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733086" w:rsidTr="002C59DE">
        <w:trPr>
          <w:trHeight w:val="1276"/>
        </w:trPr>
        <w:tc>
          <w:tcPr>
            <w:tcW w:w="5211" w:type="dxa"/>
          </w:tcPr>
          <w:p w:rsidR="00733086" w:rsidRDefault="00733086" w:rsidP="00733086">
            <w:pPr>
              <w:pStyle w:val="14"/>
              <w:rPr>
                <w:rFonts w:ascii="Times New Roman" w:hAnsi="Times New Roman"/>
                <w:sz w:val="28"/>
              </w:rPr>
            </w:pPr>
          </w:p>
        </w:tc>
        <w:tc>
          <w:tcPr>
            <w:tcW w:w="4536" w:type="dxa"/>
          </w:tcPr>
          <w:p w:rsidR="003D3965" w:rsidRPr="003D3965" w:rsidRDefault="00E0577F" w:rsidP="003D3965">
            <w:pPr>
              <w:pStyle w:val="14"/>
              <w:rPr>
                <w:rFonts w:ascii="Times New Roman" w:hAnsi="Times New Roman"/>
                <w:sz w:val="28"/>
              </w:rPr>
            </w:pPr>
            <w:r>
              <w:rPr>
                <w:rFonts w:ascii="Times New Roman" w:hAnsi="Times New Roman"/>
                <w:sz w:val="28"/>
              </w:rPr>
              <w:t xml:space="preserve">Принят </w:t>
            </w:r>
            <w:r w:rsidR="003D3965" w:rsidRPr="003D3965">
              <w:rPr>
                <w:rFonts w:ascii="Times New Roman" w:hAnsi="Times New Roman"/>
                <w:sz w:val="28"/>
              </w:rPr>
              <w:t>решением Совета муниципального образования Тихорецкий район</w:t>
            </w:r>
          </w:p>
          <w:p w:rsidR="00733086" w:rsidRDefault="003D3965" w:rsidP="00E0577F">
            <w:pPr>
              <w:pStyle w:val="14"/>
              <w:rPr>
                <w:rFonts w:ascii="Times New Roman" w:hAnsi="Times New Roman"/>
                <w:sz w:val="28"/>
              </w:rPr>
            </w:pPr>
            <w:proofErr w:type="gramStart"/>
            <w:r w:rsidRPr="003D3965">
              <w:rPr>
                <w:rFonts w:ascii="Times New Roman" w:hAnsi="Times New Roman"/>
                <w:sz w:val="28"/>
              </w:rPr>
              <w:t>от</w:t>
            </w:r>
            <w:proofErr w:type="gramEnd"/>
            <w:r w:rsidRPr="003D3965">
              <w:rPr>
                <w:rFonts w:ascii="Times New Roman" w:hAnsi="Times New Roman"/>
                <w:sz w:val="28"/>
              </w:rPr>
              <w:t xml:space="preserve"> </w:t>
            </w:r>
            <w:r w:rsidR="00E0577F">
              <w:rPr>
                <w:rFonts w:ascii="Times New Roman" w:hAnsi="Times New Roman"/>
                <w:sz w:val="28"/>
              </w:rPr>
              <w:t>25 мая 2017 года</w:t>
            </w:r>
            <w:r w:rsidR="00182668">
              <w:rPr>
                <w:rFonts w:ascii="Times New Roman" w:hAnsi="Times New Roman"/>
                <w:sz w:val="28"/>
              </w:rPr>
              <w:t xml:space="preserve"> № 329</w:t>
            </w:r>
          </w:p>
          <w:p w:rsidR="00B212D0" w:rsidRDefault="00B44796" w:rsidP="00E0577F">
            <w:pPr>
              <w:pStyle w:val="14"/>
              <w:rPr>
                <w:rFonts w:ascii="Times New Roman" w:hAnsi="Times New Roman"/>
                <w:sz w:val="28"/>
              </w:rPr>
            </w:pPr>
            <w:r>
              <w:rPr>
                <w:rFonts w:ascii="Times New Roman" w:hAnsi="Times New Roman"/>
                <w:sz w:val="28"/>
              </w:rPr>
              <w:t>(</w:t>
            </w:r>
            <w:proofErr w:type="gramStart"/>
            <w:r w:rsidR="005C6D95">
              <w:rPr>
                <w:rFonts w:ascii="Times New Roman" w:hAnsi="Times New Roman"/>
                <w:sz w:val="28"/>
              </w:rPr>
              <w:t>с</w:t>
            </w:r>
            <w:proofErr w:type="gramEnd"/>
            <w:r w:rsidR="005C6D95">
              <w:rPr>
                <w:rFonts w:ascii="Times New Roman" w:hAnsi="Times New Roman"/>
                <w:sz w:val="28"/>
              </w:rPr>
              <w:t xml:space="preserve"> изменениями от </w:t>
            </w:r>
            <w:r>
              <w:rPr>
                <w:rFonts w:ascii="Times New Roman" w:hAnsi="Times New Roman"/>
                <w:sz w:val="28"/>
              </w:rPr>
              <w:t xml:space="preserve">31 мая 2018 года № </w:t>
            </w:r>
            <w:r w:rsidR="00593FB8">
              <w:rPr>
                <w:rFonts w:ascii="Times New Roman" w:hAnsi="Times New Roman"/>
                <w:sz w:val="28"/>
              </w:rPr>
              <w:t>429</w:t>
            </w:r>
            <w:r w:rsidR="00FA3540">
              <w:rPr>
                <w:rFonts w:ascii="Times New Roman" w:hAnsi="Times New Roman"/>
                <w:sz w:val="28"/>
              </w:rPr>
              <w:t>, 30 мая 2019 года № 61</w:t>
            </w:r>
            <w:r w:rsidR="003404AF">
              <w:rPr>
                <w:rFonts w:ascii="Times New Roman" w:hAnsi="Times New Roman"/>
                <w:sz w:val="28"/>
              </w:rPr>
              <w:t xml:space="preserve">, </w:t>
            </w:r>
          </w:p>
          <w:p w:rsidR="00D77B1B" w:rsidRDefault="003404AF" w:rsidP="00E0577F">
            <w:pPr>
              <w:pStyle w:val="14"/>
              <w:rPr>
                <w:rFonts w:ascii="Times New Roman" w:hAnsi="Times New Roman"/>
                <w:sz w:val="28"/>
              </w:rPr>
            </w:pPr>
            <w:r>
              <w:rPr>
                <w:rFonts w:ascii="Times New Roman" w:hAnsi="Times New Roman"/>
                <w:sz w:val="28"/>
              </w:rPr>
              <w:t xml:space="preserve">26 сентября 2019 года </w:t>
            </w:r>
            <w:r w:rsidRPr="000B1EF3">
              <w:rPr>
                <w:rFonts w:ascii="Times New Roman" w:hAnsi="Times New Roman"/>
                <w:sz w:val="28"/>
              </w:rPr>
              <w:t xml:space="preserve">№ </w:t>
            </w:r>
            <w:r w:rsidR="000B1EF3">
              <w:rPr>
                <w:rFonts w:ascii="Times New Roman" w:hAnsi="Times New Roman"/>
                <w:sz w:val="28"/>
              </w:rPr>
              <w:t>99</w:t>
            </w:r>
            <w:r w:rsidR="00255ED1">
              <w:rPr>
                <w:rFonts w:ascii="Times New Roman" w:hAnsi="Times New Roman"/>
                <w:sz w:val="28"/>
              </w:rPr>
              <w:t>,</w:t>
            </w:r>
            <w:r w:rsidR="005C6D95">
              <w:rPr>
                <w:rFonts w:ascii="Times New Roman" w:hAnsi="Times New Roman"/>
                <w:sz w:val="28"/>
              </w:rPr>
              <w:t xml:space="preserve"> </w:t>
            </w:r>
            <w:r w:rsidR="0095643A">
              <w:rPr>
                <w:rFonts w:ascii="Times New Roman" w:hAnsi="Times New Roman"/>
                <w:sz w:val="28"/>
              </w:rPr>
              <w:t xml:space="preserve">28 мая 2020 </w:t>
            </w:r>
            <w:proofErr w:type="gramStart"/>
            <w:r w:rsidR="0095643A">
              <w:rPr>
                <w:rFonts w:ascii="Times New Roman" w:hAnsi="Times New Roman"/>
                <w:sz w:val="28"/>
              </w:rPr>
              <w:t xml:space="preserve">года </w:t>
            </w:r>
            <w:r w:rsidR="005C6D95">
              <w:rPr>
                <w:rFonts w:ascii="Times New Roman" w:hAnsi="Times New Roman"/>
                <w:sz w:val="28"/>
              </w:rPr>
              <w:t xml:space="preserve"> </w:t>
            </w:r>
            <w:r w:rsidR="0046734D" w:rsidRPr="0046734D">
              <w:rPr>
                <w:rFonts w:ascii="Times New Roman" w:hAnsi="Times New Roman"/>
                <w:sz w:val="28"/>
              </w:rPr>
              <w:t>№</w:t>
            </w:r>
            <w:proofErr w:type="gramEnd"/>
            <w:r w:rsidR="0046734D" w:rsidRPr="0046734D">
              <w:rPr>
                <w:rFonts w:ascii="Times New Roman" w:hAnsi="Times New Roman"/>
                <w:sz w:val="28"/>
              </w:rPr>
              <w:t xml:space="preserve"> 151</w:t>
            </w:r>
            <w:r w:rsidR="006F5746">
              <w:rPr>
                <w:rFonts w:ascii="Times New Roman" w:hAnsi="Times New Roman"/>
                <w:sz w:val="28"/>
              </w:rPr>
              <w:t xml:space="preserve">, </w:t>
            </w:r>
            <w:r w:rsidR="00117DF1" w:rsidRPr="00117DF1">
              <w:rPr>
                <w:rFonts w:ascii="Times New Roman" w:hAnsi="Times New Roman"/>
                <w:sz w:val="28"/>
              </w:rPr>
              <w:t>27 мая 2021 года № 231</w:t>
            </w:r>
            <w:r w:rsidR="00C4140A">
              <w:rPr>
                <w:rFonts w:ascii="Times New Roman" w:hAnsi="Times New Roman"/>
                <w:sz w:val="28"/>
              </w:rPr>
              <w:t>,</w:t>
            </w:r>
            <w:r w:rsidR="00B212D0">
              <w:rPr>
                <w:rFonts w:ascii="Times New Roman" w:hAnsi="Times New Roman"/>
                <w:sz w:val="28"/>
              </w:rPr>
              <w:t xml:space="preserve"> </w:t>
            </w:r>
            <w:r w:rsidR="00A30072">
              <w:rPr>
                <w:rFonts w:ascii="Times New Roman" w:hAnsi="Times New Roman"/>
                <w:sz w:val="28"/>
              </w:rPr>
              <w:t>27 апреля 2022</w:t>
            </w:r>
            <w:r w:rsidR="00C4140A">
              <w:rPr>
                <w:rFonts w:ascii="Times New Roman" w:hAnsi="Times New Roman"/>
                <w:sz w:val="28"/>
              </w:rPr>
              <w:t xml:space="preserve"> года № 308</w:t>
            </w:r>
            <w:r w:rsidR="00D77B1B">
              <w:rPr>
                <w:rFonts w:ascii="Times New Roman" w:hAnsi="Times New Roman"/>
                <w:sz w:val="28"/>
              </w:rPr>
              <w:t xml:space="preserve">, </w:t>
            </w:r>
          </w:p>
          <w:p w:rsidR="00D07AFC" w:rsidRDefault="00F041A6" w:rsidP="00796E2B">
            <w:pPr>
              <w:pStyle w:val="14"/>
              <w:rPr>
                <w:rFonts w:ascii="Times New Roman" w:hAnsi="Times New Roman"/>
                <w:sz w:val="28"/>
              </w:rPr>
            </w:pPr>
            <w:r>
              <w:rPr>
                <w:rFonts w:ascii="Times New Roman" w:hAnsi="Times New Roman"/>
                <w:sz w:val="28"/>
              </w:rPr>
              <w:t>31 мая 2023 года № 384</w:t>
            </w:r>
            <w:r w:rsidR="005C6D95">
              <w:rPr>
                <w:rFonts w:ascii="Times New Roman" w:hAnsi="Times New Roman"/>
                <w:sz w:val="28"/>
              </w:rPr>
              <w:t>,</w:t>
            </w:r>
            <w:r w:rsidR="00B212D0">
              <w:rPr>
                <w:rFonts w:ascii="Times New Roman" w:hAnsi="Times New Roman"/>
                <w:sz w:val="28"/>
              </w:rPr>
              <w:t xml:space="preserve"> </w:t>
            </w:r>
            <w:r w:rsidR="004E4A03" w:rsidRPr="004E4A03">
              <w:rPr>
                <w:rFonts w:ascii="Times New Roman" w:hAnsi="Times New Roman"/>
                <w:sz w:val="28"/>
              </w:rPr>
              <w:t>26 июня 2024 года № 67</w:t>
            </w:r>
            <w:r w:rsidR="0001124D">
              <w:rPr>
                <w:rFonts w:ascii="Times New Roman" w:hAnsi="Times New Roman"/>
                <w:sz w:val="28"/>
              </w:rPr>
              <w:t>, 1</w:t>
            </w:r>
            <w:r w:rsidR="00796E2B">
              <w:rPr>
                <w:rFonts w:ascii="Times New Roman" w:hAnsi="Times New Roman"/>
                <w:sz w:val="28"/>
              </w:rPr>
              <w:t>0</w:t>
            </w:r>
            <w:r w:rsidR="0001124D">
              <w:rPr>
                <w:rFonts w:ascii="Times New Roman" w:hAnsi="Times New Roman"/>
                <w:sz w:val="28"/>
              </w:rPr>
              <w:t xml:space="preserve"> декабря </w:t>
            </w:r>
          </w:p>
          <w:p w:rsidR="00B44796" w:rsidRDefault="0001124D" w:rsidP="00796E2B">
            <w:pPr>
              <w:pStyle w:val="14"/>
              <w:rPr>
                <w:rFonts w:ascii="Times New Roman" w:hAnsi="Times New Roman"/>
                <w:sz w:val="28"/>
              </w:rPr>
            </w:pPr>
            <w:bookmarkStart w:id="0" w:name="_GoBack"/>
            <w:bookmarkEnd w:id="0"/>
            <w:r>
              <w:rPr>
                <w:rFonts w:ascii="Times New Roman" w:hAnsi="Times New Roman"/>
                <w:sz w:val="28"/>
              </w:rPr>
              <w:t>2024 год</w:t>
            </w:r>
            <w:r w:rsidR="00796E2B">
              <w:rPr>
                <w:rFonts w:ascii="Times New Roman" w:hAnsi="Times New Roman"/>
                <w:sz w:val="28"/>
              </w:rPr>
              <w:t>а</w:t>
            </w:r>
            <w:r>
              <w:rPr>
                <w:rFonts w:ascii="Times New Roman" w:hAnsi="Times New Roman"/>
                <w:sz w:val="28"/>
              </w:rPr>
              <w:t xml:space="preserve"> </w:t>
            </w:r>
            <w:r w:rsidR="00796E2B" w:rsidRPr="00796E2B">
              <w:rPr>
                <w:rFonts w:ascii="Times New Roman" w:hAnsi="Times New Roman"/>
                <w:sz w:val="28"/>
              </w:rPr>
              <w:t>№ 101</w:t>
            </w:r>
            <w:r w:rsidR="00B44796" w:rsidRPr="004E4A03">
              <w:rPr>
                <w:rFonts w:ascii="Times New Roman" w:hAnsi="Times New Roman"/>
                <w:sz w:val="28"/>
              </w:rPr>
              <w:t>)</w:t>
            </w:r>
          </w:p>
        </w:tc>
      </w:tr>
    </w:tbl>
    <w:p w:rsidR="0073273A" w:rsidRPr="0097496A" w:rsidRDefault="0073273A" w:rsidP="00DF3454">
      <w:pPr>
        <w:pStyle w:val="14"/>
        <w:ind w:firstLine="851"/>
        <w:jc w:val="right"/>
        <w:rPr>
          <w:rFonts w:ascii="Times New Roman" w:hAnsi="Times New Roman"/>
          <w:sz w:val="16"/>
          <w:szCs w:val="16"/>
        </w:rPr>
      </w:pPr>
    </w:p>
    <w:p w:rsidR="00085776" w:rsidRPr="00B212D0" w:rsidRDefault="0097496A" w:rsidP="0092445A">
      <w:pPr>
        <w:pStyle w:val="14"/>
        <w:rPr>
          <w:rFonts w:ascii="Times New Roman" w:hAnsi="Times New Roman"/>
          <w:szCs w:val="20"/>
        </w:rPr>
      </w:pPr>
      <w:r>
        <w:rPr>
          <w:rFonts w:ascii="Times New Roman" w:hAnsi="Times New Roman"/>
          <w:szCs w:val="20"/>
        </w:rPr>
        <w:t>Устав з</w:t>
      </w:r>
      <w:r w:rsidR="00085776" w:rsidRPr="00B212D0">
        <w:rPr>
          <w:rFonts w:ascii="Times New Roman" w:hAnsi="Times New Roman"/>
          <w:szCs w:val="20"/>
        </w:rPr>
        <w:t xml:space="preserve">арегистрирован </w:t>
      </w:r>
    </w:p>
    <w:p w:rsidR="00085776" w:rsidRPr="00B212D0" w:rsidRDefault="00085776" w:rsidP="0092445A">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97496A" w:rsidRDefault="00085776" w:rsidP="0092445A">
      <w:pPr>
        <w:pStyle w:val="14"/>
        <w:rPr>
          <w:rFonts w:ascii="Times New Roman" w:hAnsi="Times New Roman"/>
          <w:szCs w:val="20"/>
        </w:rPr>
      </w:pPr>
      <w:r w:rsidRPr="00B212D0">
        <w:rPr>
          <w:rFonts w:ascii="Times New Roman" w:hAnsi="Times New Roman"/>
          <w:szCs w:val="20"/>
        </w:rPr>
        <w:t>03 июля 2017 года,</w:t>
      </w:r>
      <w:r w:rsidR="0097496A">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73273A" w:rsidRPr="00B212D0" w:rsidRDefault="00085776" w:rsidP="0092445A">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w:t>
      </w:r>
      <w:r w:rsidRPr="00B212D0">
        <w:rPr>
          <w:rFonts w:ascii="Times New Roman" w:hAnsi="Times New Roman"/>
          <w:szCs w:val="20"/>
          <w:lang w:val="en-US"/>
        </w:rPr>
        <w:t>RU</w:t>
      </w:r>
      <w:r w:rsidRPr="00B212D0">
        <w:rPr>
          <w:rFonts w:ascii="Times New Roman" w:hAnsi="Times New Roman"/>
          <w:szCs w:val="20"/>
        </w:rPr>
        <w:t xml:space="preserve"> 235330002017001</w:t>
      </w:r>
    </w:p>
    <w:p w:rsidR="00733086" w:rsidRPr="00B212D0" w:rsidRDefault="00085776" w:rsidP="0092445A">
      <w:pPr>
        <w:pStyle w:val="14"/>
        <w:rPr>
          <w:rFonts w:ascii="Times New Roman" w:hAnsi="Times New Roman"/>
          <w:szCs w:val="20"/>
        </w:rPr>
      </w:pPr>
      <w:r w:rsidRPr="00B212D0">
        <w:rPr>
          <w:rFonts w:ascii="Times New Roman" w:hAnsi="Times New Roman"/>
          <w:szCs w:val="20"/>
        </w:rPr>
        <w:t>Опубликован в газете «Тихорецкие вести»</w:t>
      </w:r>
    </w:p>
    <w:p w:rsidR="00085776" w:rsidRPr="00B212D0" w:rsidRDefault="00085776" w:rsidP="0092445A">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11 июля 2017 года № 72</w:t>
      </w:r>
    </w:p>
    <w:p w:rsidR="00733086" w:rsidRPr="0001124D" w:rsidRDefault="00733086" w:rsidP="0092445A">
      <w:pPr>
        <w:pStyle w:val="14"/>
        <w:rPr>
          <w:rFonts w:ascii="Times New Roman" w:hAnsi="Times New Roman"/>
          <w:sz w:val="16"/>
          <w:szCs w:val="16"/>
        </w:rPr>
      </w:pPr>
    </w:p>
    <w:p w:rsidR="00442B6D" w:rsidRPr="00B212D0" w:rsidRDefault="00316AEB" w:rsidP="0092445A">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316AEB" w:rsidRPr="00B212D0" w:rsidRDefault="00316AEB" w:rsidP="00316AEB">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97496A" w:rsidRDefault="00316AEB" w:rsidP="00316AEB">
      <w:pPr>
        <w:pStyle w:val="14"/>
        <w:rPr>
          <w:rFonts w:ascii="Times New Roman" w:hAnsi="Times New Roman"/>
          <w:szCs w:val="20"/>
        </w:rPr>
      </w:pPr>
      <w:r w:rsidRPr="00B212D0">
        <w:rPr>
          <w:rFonts w:ascii="Times New Roman" w:hAnsi="Times New Roman"/>
          <w:szCs w:val="20"/>
        </w:rPr>
        <w:t>26 июня 2018 года,</w:t>
      </w:r>
      <w:r w:rsidR="0097496A">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316AEB" w:rsidRPr="00B212D0" w:rsidRDefault="00316AEB" w:rsidP="00316AEB">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w:t>
      </w:r>
      <w:r w:rsidRPr="00B212D0">
        <w:rPr>
          <w:rFonts w:ascii="Times New Roman" w:hAnsi="Times New Roman"/>
          <w:szCs w:val="20"/>
          <w:lang w:val="en-US"/>
        </w:rPr>
        <w:t>RU</w:t>
      </w:r>
      <w:r w:rsidRPr="00B212D0">
        <w:rPr>
          <w:rFonts w:ascii="Times New Roman" w:hAnsi="Times New Roman"/>
          <w:szCs w:val="20"/>
        </w:rPr>
        <w:t xml:space="preserve"> 235330002018001</w:t>
      </w:r>
    </w:p>
    <w:p w:rsidR="00316AEB" w:rsidRPr="00B212D0" w:rsidRDefault="00316AEB" w:rsidP="00316AEB">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316AEB" w:rsidRPr="00B212D0" w:rsidRDefault="00316AEB" w:rsidP="00316AEB">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11 июля 2018 года № 48</w:t>
      </w:r>
    </w:p>
    <w:p w:rsidR="00316AEB" w:rsidRPr="0001124D" w:rsidRDefault="00316AEB" w:rsidP="0092445A">
      <w:pPr>
        <w:pStyle w:val="14"/>
        <w:rPr>
          <w:rFonts w:ascii="Times New Roman" w:hAnsi="Times New Roman"/>
          <w:sz w:val="16"/>
          <w:szCs w:val="16"/>
        </w:rPr>
      </w:pPr>
    </w:p>
    <w:p w:rsidR="00AA7A69" w:rsidRPr="00B212D0" w:rsidRDefault="00AA7A69" w:rsidP="00AA7A69">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AA7A69" w:rsidRPr="00B212D0" w:rsidRDefault="00AA7A69" w:rsidP="00AA7A69">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AA7A69" w:rsidP="00AA7A69">
      <w:pPr>
        <w:pStyle w:val="14"/>
        <w:rPr>
          <w:rFonts w:ascii="Times New Roman" w:hAnsi="Times New Roman"/>
          <w:szCs w:val="20"/>
        </w:rPr>
      </w:pPr>
      <w:r w:rsidRPr="00B212D0">
        <w:rPr>
          <w:rFonts w:ascii="Times New Roman" w:hAnsi="Times New Roman"/>
          <w:szCs w:val="20"/>
        </w:rPr>
        <w:t>24 июня 2019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AA7A69" w:rsidRPr="00B212D0" w:rsidRDefault="00AA7A69" w:rsidP="00AA7A69">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235330002019001</w:t>
      </w:r>
    </w:p>
    <w:p w:rsidR="00AA7A69" w:rsidRPr="00B212D0" w:rsidRDefault="00AA7A69" w:rsidP="00AA7A69">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AA7A69" w:rsidRPr="00B212D0" w:rsidRDefault="00AA7A69" w:rsidP="00AA7A69">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4 июля 2019 года № 27</w:t>
      </w:r>
    </w:p>
    <w:p w:rsidR="00085776" w:rsidRPr="0001124D" w:rsidRDefault="00085776" w:rsidP="0092445A">
      <w:pPr>
        <w:pStyle w:val="14"/>
        <w:rPr>
          <w:rFonts w:ascii="Times New Roman" w:hAnsi="Times New Roman"/>
          <w:sz w:val="16"/>
          <w:szCs w:val="16"/>
        </w:rPr>
      </w:pPr>
    </w:p>
    <w:p w:rsidR="002C4BC2" w:rsidRPr="00B212D0" w:rsidRDefault="002C4BC2" w:rsidP="002C4BC2">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2C4BC2" w:rsidRPr="00B212D0" w:rsidRDefault="002C4BC2" w:rsidP="002C4BC2">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2C4BC2" w:rsidP="002C4BC2">
      <w:pPr>
        <w:pStyle w:val="14"/>
        <w:rPr>
          <w:rFonts w:ascii="Times New Roman" w:hAnsi="Times New Roman"/>
          <w:szCs w:val="20"/>
        </w:rPr>
      </w:pPr>
      <w:r w:rsidRPr="00B212D0">
        <w:rPr>
          <w:rFonts w:ascii="Times New Roman" w:hAnsi="Times New Roman"/>
          <w:szCs w:val="20"/>
        </w:rPr>
        <w:t>17 октября 2019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2C4BC2" w:rsidRPr="00B212D0" w:rsidRDefault="002C4BC2" w:rsidP="002C4BC2">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235330002019002</w:t>
      </w:r>
    </w:p>
    <w:p w:rsidR="002C4BC2" w:rsidRPr="00B212D0" w:rsidRDefault="002C4BC2" w:rsidP="002C4BC2">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085776" w:rsidRPr="00B212D0" w:rsidRDefault="002C4BC2" w:rsidP="002C4BC2">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24 октября 2019 года № 43</w:t>
      </w:r>
    </w:p>
    <w:p w:rsidR="00733086" w:rsidRPr="0001124D" w:rsidRDefault="00733086" w:rsidP="0092445A">
      <w:pPr>
        <w:pStyle w:val="14"/>
        <w:rPr>
          <w:rFonts w:ascii="Times New Roman" w:hAnsi="Times New Roman"/>
          <w:sz w:val="16"/>
          <w:szCs w:val="16"/>
        </w:rPr>
      </w:pPr>
    </w:p>
    <w:p w:rsidR="006F5746" w:rsidRPr="00B212D0" w:rsidRDefault="006F5746" w:rsidP="006F5746">
      <w:pPr>
        <w:pStyle w:val="14"/>
        <w:rPr>
          <w:rFonts w:ascii="Times New Roman" w:hAnsi="Times New Roman"/>
          <w:szCs w:val="20"/>
        </w:rPr>
      </w:pPr>
      <w:r w:rsidRPr="00B212D0">
        <w:rPr>
          <w:rFonts w:ascii="Times New Roman" w:hAnsi="Times New Roman"/>
          <w:szCs w:val="20"/>
        </w:rPr>
        <w:t>Изменения в устав зарегистрированы</w:t>
      </w:r>
    </w:p>
    <w:p w:rsidR="006F5746" w:rsidRPr="00B212D0" w:rsidRDefault="006F5746" w:rsidP="006F5746">
      <w:pPr>
        <w:pStyle w:val="14"/>
        <w:rPr>
          <w:rFonts w:ascii="Times New Roman" w:hAnsi="Times New Roman"/>
          <w:szCs w:val="20"/>
        </w:rPr>
      </w:pPr>
      <w:r w:rsidRPr="00B212D0">
        <w:rPr>
          <w:rFonts w:ascii="Times New Roman" w:hAnsi="Times New Roman"/>
          <w:szCs w:val="20"/>
        </w:rPr>
        <w:t>Управлением Минюста России по Краснодарскому краю</w:t>
      </w:r>
    </w:p>
    <w:p w:rsidR="00822D96" w:rsidRDefault="006F5746" w:rsidP="006F5746">
      <w:pPr>
        <w:pStyle w:val="14"/>
        <w:rPr>
          <w:rFonts w:ascii="Times New Roman" w:hAnsi="Times New Roman"/>
          <w:szCs w:val="20"/>
        </w:rPr>
      </w:pPr>
      <w:r w:rsidRPr="00B212D0">
        <w:rPr>
          <w:rFonts w:ascii="Times New Roman" w:hAnsi="Times New Roman"/>
          <w:szCs w:val="20"/>
        </w:rPr>
        <w:t>26 июня 2020 года,</w:t>
      </w:r>
      <w:r w:rsidR="00822D96">
        <w:rPr>
          <w:rFonts w:ascii="Times New Roman" w:hAnsi="Times New Roman"/>
          <w:szCs w:val="20"/>
        </w:rPr>
        <w:t xml:space="preserve"> </w:t>
      </w:r>
      <w:r w:rsidRPr="00B212D0">
        <w:rPr>
          <w:rFonts w:ascii="Times New Roman" w:hAnsi="Times New Roman"/>
          <w:szCs w:val="20"/>
        </w:rPr>
        <w:t xml:space="preserve">государственный регистрационный </w:t>
      </w:r>
    </w:p>
    <w:p w:rsidR="006F5746" w:rsidRPr="00B212D0" w:rsidRDefault="006F5746" w:rsidP="006F5746">
      <w:pPr>
        <w:pStyle w:val="14"/>
        <w:rPr>
          <w:rFonts w:ascii="Times New Roman" w:hAnsi="Times New Roman"/>
          <w:szCs w:val="20"/>
        </w:rPr>
      </w:pPr>
      <w:proofErr w:type="gramStart"/>
      <w:r w:rsidRPr="00B212D0">
        <w:rPr>
          <w:rFonts w:ascii="Times New Roman" w:hAnsi="Times New Roman"/>
          <w:szCs w:val="20"/>
        </w:rPr>
        <w:t>номер</w:t>
      </w:r>
      <w:proofErr w:type="gramEnd"/>
      <w:r w:rsidRPr="00B212D0">
        <w:rPr>
          <w:rFonts w:ascii="Times New Roman" w:hAnsi="Times New Roman"/>
          <w:szCs w:val="20"/>
        </w:rPr>
        <w:t xml:space="preserve"> RU 2353300020190001</w:t>
      </w:r>
    </w:p>
    <w:p w:rsidR="006F5746" w:rsidRPr="00B212D0" w:rsidRDefault="006F5746" w:rsidP="006F5746">
      <w:pPr>
        <w:pStyle w:val="14"/>
        <w:rPr>
          <w:rFonts w:ascii="Times New Roman" w:hAnsi="Times New Roman"/>
          <w:szCs w:val="20"/>
        </w:rPr>
      </w:pPr>
      <w:r w:rsidRPr="00B212D0">
        <w:rPr>
          <w:rFonts w:ascii="Times New Roman" w:hAnsi="Times New Roman"/>
          <w:szCs w:val="20"/>
        </w:rPr>
        <w:t>Опубликован</w:t>
      </w:r>
      <w:r w:rsidR="00822D96">
        <w:rPr>
          <w:rFonts w:ascii="Times New Roman" w:hAnsi="Times New Roman"/>
          <w:szCs w:val="20"/>
        </w:rPr>
        <w:t>ы</w:t>
      </w:r>
      <w:r w:rsidRPr="00B212D0">
        <w:rPr>
          <w:rFonts w:ascii="Times New Roman" w:hAnsi="Times New Roman"/>
          <w:szCs w:val="20"/>
        </w:rPr>
        <w:t xml:space="preserve"> в газете «Тихорецкие вести»</w:t>
      </w:r>
    </w:p>
    <w:p w:rsidR="0073273A" w:rsidRPr="00B212D0" w:rsidRDefault="006F5746" w:rsidP="006F5746">
      <w:pPr>
        <w:pStyle w:val="14"/>
        <w:rPr>
          <w:rFonts w:ascii="Times New Roman" w:hAnsi="Times New Roman"/>
          <w:szCs w:val="20"/>
        </w:rPr>
      </w:pPr>
      <w:proofErr w:type="gramStart"/>
      <w:r w:rsidRPr="00B212D0">
        <w:rPr>
          <w:rFonts w:ascii="Times New Roman" w:hAnsi="Times New Roman"/>
          <w:szCs w:val="20"/>
        </w:rPr>
        <w:t>от</w:t>
      </w:r>
      <w:proofErr w:type="gramEnd"/>
      <w:r w:rsidRPr="00B212D0">
        <w:rPr>
          <w:rFonts w:ascii="Times New Roman" w:hAnsi="Times New Roman"/>
          <w:szCs w:val="20"/>
        </w:rPr>
        <w:t xml:space="preserve"> 3 июля 2020 года № 27</w:t>
      </w:r>
    </w:p>
    <w:p w:rsidR="0073273A" w:rsidRPr="0001124D" w:rsidRDefault="0073273A" w:rsidP="0092445A">
      <w:pPr>
        <w:pStyle w:val="14"/>
        <w:rPr>
          <w:rFonts w:ascii="Times New Roman" w:hAnsi="Times New Roman"/>
          <w:sz w:val="16"/>
          <w:szCs w:val="16"/>
        </w:rPr>
      </w:pP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207267" w:rsidP="00207267">
      <w:pPr>
        <w:pStyle w:val="15"/>
        <w:shd w:val="clear" w:color="auto" w:fill="FFFFFF"/>
        <w:spacing w:before="0" w:beforeAutospacing="0" w:after="0" w:afterAutospacing="0"/>
        <w:rPr>
          <w:color w:val="000000"/>
          <w:sz w:val="20"/>
          <w:szCs w:val="20"/>
        </w:rPr>
      </w:pPr>
      <w:r w:rsidRPr="00B212D0">
        <w:rPr>
          <w:color w:val="000000"/>
          <w:sz w:val="20"/>
          <w:szCs w:val="20"/>
        </w:rPr>
        <w:t>7 июня 2021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207267" w:rsidRPr="00B212D0" w:rsidRDefault="00822D96" w:rsidP="00207267">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207267" w:rsidRPr="00B212D0">
        <w:rPr>
          <w:color w:val="000000"/>
          <w:sz w:val="20"/>
          <w:szCs w:val="20"/>
        </w:rPr>
        <w:t>омер</w:t>
      </w:r>
      <w:proofErr w:type="gramEnd"/>
      <w:r>
        <w:rPr>
          <w:color w:val="000000"/>
          <w:sz w:val="20"/>
          <w:szCs w:val="20"/>
        </w:rPr>
        <w:t xml:space="preserve"> </w:t>
      </w:r>
      <w:r w:rsidR="00207267" w:rsidRPr="00B212D0">
        <w:rPr>
          <w:color w:val="000000"/>
          <w:sz w:val="20"/>
          <w:szCs w:val="20"/>
        </w:rPr>
        <w:t>RU 235330002021001</w:t>
      </w:r>
    </w:p>
    <w:p w:rsidR="00207267" w:rsidRPr="00B212D0" w:rsidRDefault="00207267" w:rsidP="00207267">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207267" w:rsidRDefault="00207267" w:rsidP="00207267">
      <w:pPr>
        <w:pStyle w:val="15"/>
        <w:shd w:val="clear" w:color="auto" w:fill="FFFFFF"/>
        <w:spacing w:before="0" w:beforeAutospacing="0" w:after="0" w:afterAutospacing="0"/>
        <w:rPr>
          <w:color w:val="000000"/>
          <w:sz w:val="20"/>
          <w:szCs w:val="20"/>
        </w:rPr>
      </w:pPr>
      <w:proofErr w:type="gramStart"/>
      <w:r w:rsidRPr="00B212D0">
        <w:rPr>
          <w:color w:val="000000"/>
          <w:sz w:val="20"/>
          <w:szCs w:val="20"/>
        </w:rPr>
        <w:t>от</w:t>
      </w:r>
      <w:proofErr w:type="gramEnd"/>
      <w:r w:rsidRPr="00B212D0">
        <w:rPr>
          <w:color w:val="000000"/>
          <w:sz w:val="20"/>
          <w:szCs w:val="20"/>
        </w:rPr>
        <w:t xml:space="preserve"> 10 июня 2021 года № 23</w:t>
      </w:r>
    </w:p>
    <w:p w:rsidR="00822D96" w:rsidRPr="0001124D" w:rsidRDefault="00822D96" w:rsidP="00207267">
      <w:pPr>
        <w:pStyle w:val="15"/>
        <w:shd w:val="clear" w:color="auto" w:fill="FFFFFF"/>
        <w:spacing w:before="0" w:beforeAutospacing="0" w:after="0" w:afterAutospacing="0"/>
        <w:rPr>
          <w:color w:val="000000"/>
          <w:sz w:val="16"/>
          <w:szCs w:val="16"/>
        </w:rPr>
      </w:pP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Изменения в устав зарегистрированы</w:t>
      </w: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DF0FE2" w:rsidP="00DF0FE2">
      <w:pPr>
        <w:pStyle w:val="15"/>
        <w:shd w:val="clear" w:color="auto" w:fill="FFFFFF"/>
        <w:spacing w:before="0" w:beforeAutospacing="0" w:after="0" w:afterAutospacing="0"/>
        <w:rPr>
          <w:color w:val="000000"/>
          <w:sz w:val="20"/>
          <w:szCs w:val="20"/>
        </w:rPr>
      </w:pPr>
      <w:r w:rsidRPr="00B212D0">
        <w:rPr>
          <w:color w:val="000000"/>
          <w:sz w:val="20"/>
          <w:szCs w:val="20"/>
        </w:rPr>
        <w:t>17 мая 2022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DF0FE2" w:rsidRPr="00B212D0" w:rsidRDefault="00822D96" w:rsidP="00DF0FE2">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DF0FE2" w:rsidRPr="00B212D0">
        <w:rPr>
          <w:color w:val="000000"/>
          <w:sz w:val="20"/>
          <w:szCs w:val="20"/>
        </w:rPr>
        <w:t>омер</w:t>
      </w:r>
      <w:proofErr w:type="gramEnd"/>
      <w:r>
        <w:rPr>
          <w:color w:val="000000"/>
          <w:sz w:val="20"/>
          <w:szCs w:val="20"/>
        </w:rPr>
        <w:t xml:space="preserve"> </w:t>
      </w:r>
      <w:r w:rsidR="00DF0FE2" w:rsidRPr="00B212D0">
        <w:rPr>
          <w:color w:val="000000"/>
          <w:sz w:val="20"/>
          <w:szCs w:val="20"/>
        </w:rPr>
        <w:t>RU 23533000202201</w:t>
      </w:r>
    </w:p>
    <w:p w:rsidR="00DF0FE2" w:rsidRPr="00B212D0" w:rsidRDefault="00DF0FE2" w:rsidP="00DF0FE2">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DF0FE2" w:rsidRDefault="00DF0FE2" w:rsidP="00DF0FE2">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sidRPr="00B212D0">
        <w:rPr>
          <w:rFonts w:eastAsia="Times New Roman"/>
          <w:color w:val="000000"/>
          <w:kern w:val="0"/>
          <w:sz w:val="20"/>
          <w:szCs w:val="20"/>
          <w:lang w:eastAsia="ru-RU"/>
        </w:rPr>
        <w:t>26 мая 2022 года № 21</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lastRenderedPageBreak/>
        <w:t>Изменения в устав зарегистрированы</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Управлением Минюста России по Краснодарскому краю</w:t>
      </w:r>
    </w:p>
    <w:p w:rsidR="00822D96" w:rsidRDefault="0056660E" w:rsidP="0056660E">
      <w:pPr>
        <w:pStyle w:val="15"/>
        <w:shd w:val="clear" w:color="auto" w:fill="FFFFFF"/>
        <w:spacing w:before="0" w:beforeAutospacing="0" w:after="0" w:afterAutospacing="0"/>
        <w:rPr>
          <w:color w:val="000000"/>
          <w:sz w:val="20"/>
          <w:szCs w:val="20"/>
        </w:rPr>
      </w:pPr>
      <w:r w:rsidRPr="00B212D0">
        <w:rPr>
          <w:color w:val="000000"/>
          <w:sz w:val="20"/>
          <w:szCs w:val="20"/>
        </w:rPr>
        <w:t>22 июня 2023 года,</w:t>
      </w:r>
      <w:r w:rsidR="00822D96">
        <w:rPr>
          <w:color w:val="000000"/>
          <w:sz w:val="20"/>
          <w:szCs w:val="20"/>
        </w:rPr>
        <w:t xml:space="preserve"> </w:t>
      </w:r>
      <w:r w:rsidRPr="00B212D0">
        <w:rPr>
          <w:color w:val="000000"/>
          <w:sz w:val="20"/>
          <w:szCs w:val="20"/>
        </w:rPr>
        <w:t xml:space="preserve">государственный регистрационный </w:t>
      </w:r>
    </w:p>
    <w:p w:rsidR="0056660E" w:rsidRPr="00B212D0" w:rsidRDefault="00822D96" w:rsidP="0056660E">
      <w:pPr>
        <w:pStyle w:val="15"/>
        <w:shd w:val="clear" w:color="auto" w:fill="FFFFFF"/>
        <w:spacing w:before="0" w:beforeAutospacing="0" w:after="0" w:afterAutospacing="0"/>
        <w:rPr>
          <w:rFonts w:ascii="OpenSansLight" w:hAnsi="OpenSansLight"/>
          <w:color w:val="000000"/>
          <w:sz w:val="20"/>
          <w:szCs w:val="20"/>
        </w:rPr>
      </w:pPr>
      <w:proofErr w:type="gramStart"/>
      <w:r>
        <w:rPr>
          <w:color w:val="000000"/>
          <w:sz w:val="20"/>
          <w:szCs w:val="20"/>
        </w:rPr>
        <w:t>н</w:t>
      </w:r>
      <w:r w:rsidR="0056660E" w:rsidRPr="00B212D0">
        <w:rPr>
          <w:color w:val="000000"/>
          <w:sz w:val="20"/>
          <w:szCs w:val="20"/>
        </w:rPr>
        <w:t>омер</w:t>
      </w:r>
      <w:proofErr w:type="gramEnd"/>
      <w:r>
        <w:rPr>
          <w:color w:val="000000"/>
          <w:sz w:val="20"/>
          <w:szCs w:val="20"/>
        </w:rPr>
        <w:t xml:space="preserve"> </w:t>
      </w:r>
      <w:r w:rsidR="0056660E" w:rsidRPr="00B212D0">
        <w:rPr>
          <w:color w:val="000000"/>
          <w:sz w:val="20"/>
          <w:szCs w:val="20"/>
        </w:rPr>
        <w:t>RU 23533000202301</w:t>
      </w:r>
    </w:p>
    <w:p w:rsidR="0056660E" w:rsidRPr="00B212D0" w:rsidRDefault="0056660E" w:rsidP="0056660E">
      <w:pPr>
        <w:pStyle w:val="15"/>
        <w:shd w:val="clear" w:color="auto" w:fill="FFFFFF"/>
        <w:spacing w:before="0" w:beforeAutospacing="0" w:after="0" w:afterAutospacing="0"/>
        <w:rPr>
          <w:rFonts w:ascii="OpenSansLight" w:hAnsi="OpenSansLight"/>
          <w:color w:val="000000"/>
          <w:sz w:val="20"/>
          <w:szCs w:val="20"/>
        </w:rPr>
      </w:pPr>
      <w:r w:rsidRPr="00B212D0">
        <w:rPr>
          <w:color w:val="000000"/>
          <w:sz w:val="20"/>
          <w:szCs w:val="20"/>
        </w:rPr>
        <w:t>Опубликован</w:t>
      </w:r>
      <w:r w:rsidR="00822D96">
        <w:rPr>
          <w:color w:val="000000"/>
          <w:sz w:val="20"/>
          <w:szCs w:val="20"/>
        </w:rPr>
        <w:t>ы</w:t>
      </w:r>
      <w:r w:rsidRPr="00B212D0">
        <w:rPr>
          <w:color w:val="000000"/>
          <w:sz w:val="20"/>
          <w:szCs w:val="20"/>
        </w:rPr>
        <w:t xml:space="preserve"> в газете «Тихорецкие вести»</w:t>
      </w:r>
    </w:p>
    <w:p w:rsidR="0056660E" w:rsidRPr="00B212D0" w:rsidRDefault="0056660E" w:rsidP="0056660E">
      <w:pPr>
        <w:rPr>
          <w:rFonts w:eastAsia="Times New Roman"/>
          <w:color w:val="000000"/>
          <w:kern w:val="0"/>
          <w:sz w:val="20"/>
          <w:szCs w:val="20"/>
          <w:lang w:eastAsia="ru-RU"/>
        </w:rPr>
      </w:pPr>
      <w:proofErr w:type="gramStart"/>
      <w:r w:rsidRPr="00B212D0">
        <w:rPr>
          <w:color w:val="000000"/>
          <w:sz w:val="20"/>
          <w:szCs w:val="20"/>
        </w:rPr>
        <w:t>от</w:t>
      </w:r>
      <w:proofErr w:type="gramEnd"/>
      <w:r w:rsidRPr="00B212D0">
        <w:rPr>
          <w:color w:val="000000"/>
          <w:sz w:val="20"/>
          <w:szCs w:val="20"/>
        </w:rPr>
        <w:t xml:space="preserve"> </w:t>
      </w:r>
      <w:r w:rsidRPr="00B212D0">
        <w:rPr>
          <w:rFonts w:eastAsia="Times New Roman"/>
          <w:color w:val="000000"/>
          <w:kern w:val="0"/>
          <w:sz w:val="20"/>
          <w:szCs w:val="20"/>
          <w:lang w:eastAsia="ru-RU"/>
        </w:rPr>
        <w:t>6 июля 2023 года № 27</w:t>
      </w:r>
    </w:p>
    <w:p w:rsidR="00DF0FE2" w:rsidRPr="0001124D" w:rsidRDefault="00DF0FE2" w:rsidP="00207267">
      <w:pPr>
        <w:pStyle w:val="15"/>
        <w:shd w:val="clear" w:color="auto" w:fill="FFFFFF"/>
        <w:spacing w:before="0" w:beforeAutospacing="0" w:after="0" w:afterAutospacing="0"/>
        <w:rPr>
          <w:color w:val="000000"/>
          <w:sz w:val="16"/>
          <w:szCs w:val="16"/>
        </w:rPr>
      </w:pPr>
    </w:p>
    <w:p w:rsidR="0001124D" w:rsidRPr="0001124D" w:rsidRDefault="0001124D" w:rsidP="0001124D">
      <w:pPr>
        <w:pStyle w:val="15"/>
        <w:spacing w:before="0" w:beforeAutospacing="0" w:after="0" w:afterAutospacing="0"/>
        <w:rPr>
          <w:color w:val="000000"/>
          <w:sz w:val="20"/>
          <w:szCs w:val="20"/>
        </w:rPr>
      </w:pPr>
      <w:r w:rsidRPr="0001124D">
        <w:rPr>
          <w:color w:val="000000"/>
          <w:sz w:val="20"/>
          <w:szCs w:val="20"/>
        </w:rPr>
        <w:t>Изменения в устав зарегистрированы</w:t>
      </w:r>
    </w:p>
    <w:p w:rsidR="0001124D" w:rsidRPr="0001124D" w:rsidRDefault="0001124D" w:rsidP="0001124D">
      <w:pPr>
        <w:pStyle w:val="15"/>
        <w:spacing w:before="0" w:beforeAutospacing="0" w:after="0" w:afterAutospacing="0"/>
        <w:rPr>
          <w:color w:val="000000"/>
          <w:sz w:val="20"/>
          <w:szCs w:val="20"/>
        </w:rPr>
      </w:pPr>
      <w:r w:rsidRPr="0001124D">
        <w:rPr>
          <w:color w:val="000000"/>
          <w:sz w:val="20"/>
          <w:szCs w:val="20"/>
        </w:rPr>
        <w:t>Управлением Минюста России по Краснодарскому краю</w:t>
      </w:r>
    </w:p>
    <w:p w:rsidR="0001124D" w:rsidRPr="0001124D" w:rsidRDefault="0001124D" w:rsidP="0001124D">
      <w:pPr>
        <w:pStyle w:val="15"/>
        <w:spacing w:before="0" w:beforeAutospacing="0" w:after="0" w:afterAutospacing="0"/>
        <w:rPr>
          <w:color w:val="000000"/>
          <w:sz w:val="20"/>
          <w:szCs w:val="20"/>
        </w:rPr>
      </w:pPr>
      <w:r>
        <w:rPr>
          <w:color w:val="000000"/>
          <w:sz w:val="20"/>
          <w:szCs w:val="20"/>
        </w:rPr>
        <w:t>25 июля 2024</w:t>
      </w:r>
      <w:r w:rsidRPr="0001124D">
        <w:rPr>
          <w:color w:val="000000"/>
          <w:sz w:val="20"/>
          <w:szCs w:val="20"/>
        </w:rPr>
        <w:t xml:space="preserve"> года, государственный регистрационный </w:t>
      </w:r>
    </w:p>
    <w:p w:rsidR="0001124D" w:rsidRPr="0001124D" w:rsidRDefault="0001124D" w:rsidP="0001124D">
      <w:pPr>
        <w:pStyle w:val="15"/>
        <w:spacing w:before="0" w:beforeAutospacing="0" w:after="0" w:afterAutospacing="0"/>
        <w:rPr>
          <w:color w:val="000000"/>
          <w:sz w:val="20"/>
          <w:szCs w:val="20"/>
        </w:rPr>
      </w:pPr>
      <w:proofErr w:type="gramStart"/>
      <w:r w:rsidRPr="0001124D">
        <w:rPr>
          <w:color w:val="000000"/>
          <w:sz w:val="20"/>
          <w:szCs w:val="20"/>
        </w:rPr>
        <w:t>номер</w:t>
      </w:r>
      <w:proofErr w:type="gramEnd"/>
      <w:r w:rsidRPr="0001124D">
        <w:rPr>
          <w:color w:val="000000"/>
          <w:sz w:val="20"/>
          <w:szCs w:val="20"/>
        </w:rPr>
        <w:t xml:space="preserve"> </w:t>
      </w:r>
      <w:r>
        <w:rPr>
          <w:color w:val="000000"/>
          <w:sz w:val="20"/>
          <w:szCs w:val="20"/>
        </w:rPr>
        <w:t>RU 235330002024</w:t>
      </w:r>
      <w:r w:rsidRPr="0001124D">
        <w:rPr>
          <w:color w:val="000000"/>
          <w:sz w:val="20"/>
          <w:szCs w:val="20"/>
        </w:rPr>
        <w:t>01</w:t>
      </w:r>
    </w:p>
    <w:p w:rsidR="0001124D" w:rsidRPr="0001124D" w:rsidRDefault="0001124D" w:rsidP="0001124D">
      <w:pPr>
        <w:pStyle w:val="15"/>
        <w:spacing w:before="0" w:beforeAutospacing="0" w:after="0" w:afterAutospacing="0"/>
        <w:rPr>
          <w:color w:val="000000"/>
          <w:sz w:val="20"/>
          <w:szCs w:val="20"/>
        </w:rPr>
      </w:pPr>
      <w:r w:rsidRPr="0001124D">
        <w:rPr>
          <w:color w:val="000000"/>
          <w:sz w:val="20"/>
          <w:szCs w:val="20"/>
        </w:rPr>
        <w:t>Опубликованы в газете «Тихорецкие вести»</w:t>
      </w:r>
    </w:p>
    <w:p w:rsidR="0001124D" w:rsidRPr="0001124D" w:rsidRDefault="0001124D" w:rsidP="0001124D">
      <w:pPr>
        <w:pStyle w:val="15"/>
        <w:shd w:val="clear" w:color="auto" w:fill="FFFFFF"/>
        <w:spacing w:before="0" w:beforeAutospacing="0" w:after="0" w:afterAutospacing="0"/>
        <w:rPr>
          <w:color w:val="000000"/>
          <w:sz w:val="20"/>
          <w:szCs w:val="20"/>
        </w:rPr>
      </w:pPr>
      <w:proofErr w:type="gramStart"/>
      <w:r w:rsidRPr="0001124D">
        <w:rPr>
          <w:color w:val="000000"/>
          <w:sz w:val="20"/>
          <w:szCs w:val="20"/>
        </w:rPr>
        <w:t>от</w:t>
      </w:r>
      <w:proofErr w:type="gramEnd"/>
      <w:r w:rsidRPr="0001124D">
        <w:rPr>
          <w:color w:val="000000"/>
          <w:sz w:val="20"/>
          <w:szCs w:val="20"/>
        </w:rPr>
        <w:t xml:space="preserve"> </w:t>
      </w:r>
      <w:r>
        <w:rPr>
          <w:color w:val="000000"/>
          <w:sz w:val="20"/>
          <w:szCs w:val="20"/>
        </w:rPr>
        <w:t>1 августа 2024</w:t>
      </w:r>
      <w:r w:rsidRPr="0001124D">
        <w:rPr>
          <w:color w:val="000000"/>
          <w:sz w:val="20"/>
          <w:szCs w:val="20"/>
        </w:rPr>
        <w:t xml:space="preserve"> года № </w:t>
      </w:r>
      <w:r>
        <w:rPr>
          <w:color w:val="000000"/>
          <w:sz w:val="20"/>
          <w:szCs w:val="20"/>
        </w:rPr>
        <w:t>30</w:t>
      </w:r>
    </w:p>
    <w:p w:rsidR="0001124D" w:rsidRPr="0001124D" w:rsidRDefault="0001124D" w:rsidP="0001124D">
      <w:pPr>
        <w:pStyle w:val="15"/>
        <w:spacing w:before="0" w:beforeAutospacing="0" w:after="0" w:afterAutospacing="0"/>
        <w:rPr>
          <w:color w:val="000000"/>
          <w:sz w:val="28"/>
          <w:szCs w:val="28"/>
        </w:rPr>
      </w:pPr>
    </w:p>
    <w:p w:rsidR="00ED0E0F" w:rsidRPr="0001124D" w:rsidRDefault="00ED0E0F" w:rsidP="00ED0E0F">
      <w:pPr>
        <w:pStyle w:val="15"/>
        <w:spacing w:before="0" w:beforeAutospacing="0" w:after="0" w:afterAutospacing="0"/>
        <w:rPr>
          <w:color w:val="000000"/>
          <w:sz w:val="20"/>
          <w:szCs w:val="20"/>
        </w:rPr>
      </w:pPr>
      <w:r w:rsidRPr="0001124D">
        <w:rPr>
          <w:color w:val="000000"/>
          <w:sz w:val="20"/>
          <w:szCs w:val="20"/>
        </w:rPr>
        <w:t>Изменения в устав зарегистрированы</w:t>
      </w:r>
    </w:p>
    <w:p w:rsidR="00ED0E0F" w:rsidRPr="0001124D" w:rsidRDefault="00ED0E0F" w:rsidP="00ED0E0F">
      <w:pPr>
        <w:pStyle w:val="15"/>
        <w:spacing w:before="0" w:beforeAutospacing="0" w:after="0" w:afterAutospacing="0"/>
        <w:rPr>
          <w:color w:val="000000"/>
          <w:sz w:val="20"/>
          <w:szCs w:val="20"/>
        </w:rPr>
      </w:pPr>
      <w:r w:rsidRPr="0001124D">
        <w:rPr>
          <w:color w:val="000000"/>
          <w:sz w:val="20"/>
          <w:szCs w:val="20"/>
        </w:rPr>
        <w:t>Управлением Минюста России по Краснодарскому краю</w:t>
      </w:r>
    </w:p>
    <w:p w:rsidR="00ED0E0F" w:rsidRPr="0001124D" w:rsidRDefault="00ED0E0F" w:rsidP="00ED0E0F">
      <w:pPr>
        <w:pStyle w:val="15"/>
        <w:spacing w:before="0" w:beforeAutospacing="0" w:after="0" w:afterAutospacing="0"/>
        <w:rPr>
          <w:color w:val="000000"/>
          <w:sz w:val="20"/>
          <w:szCs w:val="20"/>
        </w:rPr>
      </w:pPr>
      <w:r>
        <w:rPr>
          <w:color w:val="000000"/>
          <w:sz w:val="20"/>
          <w:szCs w:val="20"/>
        </w:rPr>
        <w:t>23 декабря</w:t>
      </w:r>
      <w:r>
        <w:rPr>
          <w:color w:val="000000"/>
          <w:sz w:val="20"/>
          <w:szCs w:val="20"/>
        </w:rPr>
        <w:t xml:space="preserve"> 2024</w:t>
      </w:r>
      <w:r w:rsidRPr="0001124D">
        <w:rPr>
          <w:color w:val="000000"/>
          <w:sz w:val="20"/>
          <w:szCs w:val="20"/>
        </w:rPr>
        <w:t xml:space="preserve"> года, государственный регистрационный </w:t>
      </w:r>
    </w:p>
    <w:p w:rsidR="00ED0E0F" w:rsidRPr="0001124D" w:rsidRDefault="00ED0E0F" w:rsidP="00ED0E0F">
      <w:pPr>
        <w:pStyle w:val="15"/>
        <w:spacing w:before="0" w:beforeAutospacing="0" w:after="0" w:afterAutospacing="0"/>
        <w:rPr>
          <w:color w:val="000000"/>
          <w:sz w:val="20"/>
          <w:szCs w:val="20"/>
        </w:rPr>
      </w:pPr>
      <w:proofErr w:type="gramStart"/>
      <w:r w:rsidRPr="0001124D">
        <w:rPr>
          <w:color w:val="000000"/>
          <w:sz w:val="20"/>
          <w:szCs w:val="20"/>
        </w:rPr>
        <w:t>номер</w:t>
      </w:r>
      <w:proofErr w:type="gramEnd"/>
      <w:r w:rsidRPr="0001124D">
        <w:rPr>
          <w:color w:val="000000"/>
          <w:sz w:val="20"/>
          <w:szCs w:val="20"/>
        </w:rPr>
        <w:t xml:space="preserve"> </w:t>
      </w:r>
      <w:r>
        <w:rPr>
          <w:color w:val="000000"/>
          <w:sz w:val="20"/>
          <w:szCs w:val="20"/>
        </w:rPr>
        <w:t>RU 235330002024</w:t>
      </w:r>
      <w:r w:rsidRPr="0001124D">
        <w:rPr>
          <w:color w:val="000000"/>
          <w:sz w:val="20"/>
          <w:szCs w:val="20"/>
        </w:rPr>
        <w:t>01</w:t>
      </w:r>
    </w:p>
    <w:p w:rsidR="00ED0E0F" w:rsidRPr="0001124D" w:rsidRDefault="00ED0E0F" w:rsidP="00ED0E0F">
      <w:pPr>
        <w:pStyle w:val="15"/>
        <w:spacing w:before="0" w:beforeAutospacing="0" w:after="0" w:afterAutospacing="0"/>
        <w:rPr>
          <w:color w:val="000000"/>
          <w:sz w:val="20"/>
          <w:szCs w:val="20"/>
        </w:rPr>
      </w:pPr>
      <w:r w:rsidRPr="0001124D">
        <w:rPr>
          <w:color w:val="000000"/>
          <w:sz w:val="20"/>
          <w:szCs w:val="20"/>
        </w:rPr>
        <w:t>Опубликованы в газете «Тихорецкие вести»</w:t>
      </w:r>
    </w:p>
    <w:p w:rsidR="00ED0E0F" w:rsidRPr="0001124D" w:rsidRDefault="00ED0E0F" w:rsidP="00ED0E0F">
      <w:pPr>
        <w:pStyle w:val="15"/>
        <w:shd w:val="clear" w:color="auto" w:fill="FFFFFF"/>
        <w:spacing w:before="0" w:beforeAutospacing="0" w:after="0" w:afterAutospacing="0"/>
        <w:rPr>
          <w:color w:val="000000"/>
          <w:sz w:val="20"/>
          <w:szCs w:val="20"/>
        </w:rPr>
      </w:pPr>
      <w:proofErr w:type="gramStart"/>
      <w:r w:rsidRPr="0001124D">
        <w:rPr>
          <w:color w:val="000000"/>
          <w:sz w:val="20"/>
          <w:szCs w:val="20"/>
        </w:rPr>
        <w:t>от</w:t>
      </w:r>
      <w:proofErr w:type="gramEnd"/>
      <w:r w:rsidRPr="0001124D">
        <w:rPr>
          <w:color w:val="000000"/>
          <w:sz w:val="20"/>
          <w:szCs w:val="20"/>
        </w:rPr>
        <w:t xml:space="preserve"> </w:t>
      </w:r>
      <w:r>
        <w:rPr>
          <w:color w:val="000000"/>
          <w:sz w:val="20"/>
          <w:szCs w:val="20"/>
        </w:rPr>
        <w:t>26 декабря</w:t>
      </w:r>
      <w:r>
        <w:rPr>
          <w:color w:val="000000"/>
          <w:sz w:val="20"/>
          <w:szCs w:val="20"/>
        </w:rPr>
        <w:t xml:space="preserve"> 2024</w:t>
      </w:r>
      <w:r w:rsidRPr="0001124D">
        <w:rPr>
          <w:color w:val="000000"/>
          <w:sz w:val="20"/>
          <w:szCs w:val="20"/>
        </w:rPr>
        <w:t xml:space="preserve"> года № </w:t>
      </w:r>
      <w:r>
        <w:rPr>
          <w:color w:val="000000"/>
          <w:sz w:val="20"/>
          <w:szCs w:val="20"/>
        </w:rPr>
        <w:t>51</w:t>
      </w:r>
    </w:p>
    <w:p w:rsidR="00842798" w:rsidRPr="00ED0E0F" w:rsidRDefault="00842798" w:rsidP="00207267">
      <w:pPr>
        <w:pStyle w:val="15"/>
        <w:shd w:val="clear" w:color="auto" w:fill="FFFFFF"/>
        <w:spacing w:before="0" w:beforeAutospacing="0" w:after="0" w:afterAutospacing="0"/>
        <w:rPr>
          <w:color w:val="000000"/>
          <w:sz w:val="20"/>
          <w:szCs w:val="20"/>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842798" w:rsidRDefault="00842798" w:rsidP="00207267">
      <w:pPr>
        <w:pStyle w:val="15"/>
        <w:shd w:val="clear" w:color="auto" w:fill="FFFFFF"/>
        <w:spacing w:before="0" w:beforeAutospacing="0" w:after="0" w:afterAutospacing="0"/>
        <w:rPr>
          <w:color w:val="000000"/>
          <w:sz w:val="28"/>
          <w:szCs w:val="28"/>
        </w:rPr>
      </w:pPr>
    </w:p>
    <w:p w:rsidR="009E4557" w:rsidRDefault="00AF3D46" w:rsidP="009E4557">
      <w:pPr>
        <w:pStyle w:val="15"/>
        <w:shd w:val="clear" w:color="auto" w:fill="FFFFFF"/>
        <w:spacing w:before="0" w:beforeAutospacing="0" w:after="0" w:afterAutospacing="0"/>
        <w:jc w:val="center"/>
        <w:rPr>
          <w:i/>
          <w:color w:val="000000"/>
          <w:sz w:val="28"/>
          <w:szCs w:val="28"/>
        </w:rPr>
      </w:pPr>
      <w:r w:rsidRPr="00AF3D46">
        <w:rPr>
          <w:i/>
          <w:color w:val="000000"/>
          <w:sz w:val="28"/>
          <w:szCs w:val="28"/>
        </w:rPr>
        <w:t xml:space="preserve">Решением Совета муниципального образования Тихорецкий район </w:t>
      </w:r>
      <w:r w:rsidR="009E4557">
        <w:rPr>
          <w:i/>
          <w:color w:val="000000"/>
          <w:sz w:val="28"/>
          <w:szCs w:val="28"/>
        </w:rPr>
        <w:t xml:space="preserve">                               от </w:t>
      </w:r>
      <w:r w:rsidRPr="00AF3D46">
        <w:rPr>
          <w:i/>
          <w:color w:val="000000"/>
          <w:sz w:val="28"/>
          <w:szCs w:val="28"/>
        </w:rPr>
        <w:t xml:space="preserve">10 декабря 2024 года № 101 «О внесении изменений </w:t>
      </w:r>
    </w:p>
    <w:p w:rsidR="009E4557" w:rsidRDefault="00AF3D46" w:rsidP="009E4557">
      <w:pPr>
        <w:pStyle w:val="15"/>
        <w:shd w:val="clear" w:color="auto" w:fill="FFFFFF"/>
        <w:spacing w:before="0" w:beforeAutospacing="0" w:after="0" w:afterAutospacing="0"/>
        <w:jc w:val="center"/>
        <w:rPr>
          <w:i/>
          <w:color w:val="000000"/>
          <w:sz w:val="28"/>
          <w:szCs w:val="28"/>
        </w:rPr>
      </w:pPr>
      <w:proofErr w:type="gramStart"/>
      <w:r w:rsidRPr="00AF3D46">
        <w:rPr>
          <w:i/>
          <w:color w:val="000000"/>
          <w:sz w:val="28"/>
          <w:szCs w:val="28"/>
        </w:rPr>
        <w:t>в</w:t>
      </w:r>
      <w:proofErr w:type="gramEnd"/>
      <w:r w:rsidRPr="00AF3D46">
        <w:rPr>
          <w:i/>
          <w:color w:val="000000"/>
          <w:sz w:val="28"/>
          <w:szCs w:val="28"/>
        </w:rPr>
        <w:t xml:space="preserve"> устав муниципального образования Тихорецкий район» </w:t>
      </w:r>
    </w:p>
    <w:p w:rsidR="00AF3D46" w:rsidRPr="00AF3D46" w:rsidRDefault="00AF3D46" w:rsidP="009E4557">
      <w:pPr>
        <w:pStyle w:val="15"/>
        <w:shd w:val="clear" w:color="auto" w:fill="FFFFFF"/>
        <w:spacing w:before="0" w:beforeAutospacing="0" w:after="0" w:afterAutospacing="0"/>
        <w:jc w:val="center"/>
        <w:rPr>
          <w:i/>
          <w:color w:val="000000"/>
          <w:sz w:val="28"/>
          <w:szCs w:val="28"/>
        </w:rPr>
      </w:pPr>
      <w:proofErr w:type="gramStart"/>
      <w:r>
        <w:rPr>
          <w:i/>
          <w:color w:val="000000"/>
          <w:sz w:val="28"/>
          <w:szCs w:val="28"/>
        </w:rPr>
        <w:t>наименование</w:t>
      </w:r>
      <w:proofErr w:type="gramEnd"/>
      <w:r>
        <w:rPr>
          <w:i/>
          <w:color w:val="000000"/>
          <w:sz w:val="28"/>
          <w:szCs w:val="28"/>
        </w:rPr>
        <w:t xml:space="preserve"> устава изложено</w:t>
      </w:r>
      <w:r w:rsidRPr="00AF3D46">
        <w:rPr>
          <w:i/>
          <w:color w:val="000000"/>
          <w:sz w:val="28"/>
          <w:szCs w:val="28"/>
        </w:rPr>
        <w:t xml:space="preserve"> в </w:t>
      </w:r>
      <w:r w:rsidR="009E4557">
        <w:rPr>
          <w:i/>
          <w:color w:val="000000"/>
          <w:sz w:val="28"/>
          <w:szCs w:val="28"/>
        </w:rPr>
        <w:t xml:space="preserve">новой </w:t>
      </w:r>
      <w:r w:rsidRPr="00AF3D46">
        <w:rPr>
          <w:i/>
          <w:color w:val="000000"/>
          <w:sz w:val="28"/>
          <w:szCs w:val="28"/>
        </w:rPr>
        <w:t>редакции</w:t>
      </w:r>
    </w:p>
    <w:p w:rsidR="00842798" w:rsidRDefault="00842798" w:rsidP="00207267">
      <w:pPr>
        <w:pStyle w:val="15"/>
        <w:shd w:val="clear" w:color="auto" w:fill="FFFFFF"/>
        <w:spacing w:before="0" w:beforeAutospacing="0" w:after="0" w:afterAutospacing="0"/>
        <w:rPr>
          <w:color w:val="000000"/>
          <w:sz w:val="28"/>
          <w:szCs w:val="28"/>
        </w:rPr>
      </w:pPr>
    </w:p>
    <w:p w:rsidR="00842798" w:rsidRPr="00842798" w:rsidRDefault="00842798" w:rsidP="00207267">
      <w:pPr>
        <w:pStyle w:val="15"/>
        <w:shd w:val="clear" w:color="auto" w:fill="FFFFFF"/>
        <w:spacing w:before="0" w:beforeAutospacing="0" w:after="0" w:afterAutospacing="0"/>
        <w:rPr>
          <w:color w:val="000000"/>
          <w:sz w:val="28"/>
          <w:szCs w:val="28"/>
        </w:rPr>
      </w:pPr>
    </w:p>
    <w:p w:rsidR="00207267" w:rsidRPr="00842798" w:rsidRDefault="00207267" w:rsidP="00842798">
      <w:pPr>
        <w:pStyle w:val="14"/>
        <w:rPr>
          <w:rFonts w:ascii="Times New Roman" w:hAnsi="Times New Roman"/>
          <w:sz w:val="28"/>
          <w:szCs w:val="28"/>
        </w:rPr>
      </w:pPr>
    </w:p>
    <w:p w:rsidR="0073273A" w:rsidRPr="001412BF" w:rsidRDefault="0073273A" w:rsidP="0092445A">
      <w:pPr>
        <w:pStyle w:val="14"/>
        <w:jc w:val="center"/>
        <w:rPr>
          <w:rFonts w:ascii="Times New Roman" w:hAnsi="Times New Roman"/>
          <w:b/>
          <w:sz w:val="28"/>
        </w:rPr>
      </w:pPr>
      <w:r w:rsidRPr="001412BF">
        <w:rPr>
          <w:rFonts w:ascii="Times New Roman" w:hAnsi="Times New Roman"/>
          <w:b/>
          <w:sz w:val="28"/>
        </w:rPr>
        <w:t>У С Т А В</w:t>
      </w:r>
    </w:p>
    <w:p w:rsidR="001F5249" w:rsidRDefault="0073273A" w:rsidP="0092445A">
      <w:pPr>
        <w:pStyle w:val="14"/>
        <w:jc w:val="center"/>
        <w:rPr>
          <w:rFonts w:ascii="Times New Roman" w:hAnsi="Times New Roman"/>
          <w:b/>
          <w:sz w:val="28"/>
        </w:rPr>
      </w:pPr>
      <w:r w:rsidRPr="001412BF">
        <w:rPr>
          <w:rFonts w:ascii="Times New Roman" w:hAnsi="Times New Roman"/>
          <w:b/>
          <w:sz w:val="28"/>
        </w:rPr>
        <w:t xml:space="preserve">МУНИЦИПАЛЬНОГО ОБРАЗОВАНИЯ </w:t>
      </w:r>
    </w:p>
    <w:p w:rsidR="001F5249" w:rsidRDefault="00BF251C" w:rsidP="0092445A">
      <w:pPr>
        <w:pStyle w:val="14"/>
        <w:jc w:val="center"/>
        <w:rPr>
          <w:rFonts w:ascii="Times New Roman" w:hAnsi="Times New Roman"/>
          <w:b/>
          <w:sz w:val="28"/>
        </w:rPr>
      </w:pPr>
      <w:r>
        <w:rPr>
          <w:rFonts w:ascii="Times New Roman" w:hAnsi="Times New Roman"/>
          <w:b/>
          <w:sz w:val="28"/>
        </w:rPr>
        <w:t>ТИХОРЕЦКИЙ</w:t>
      </w:r>
      <w:r w:rsidR="0073273A" w:rsidRPr="001412BF">
        <w:rPr>
          <w:rFonts w:ascii="Times New Roman" w:hAnsi="Times New Roman"/>
          <w:b/>
          <w:sz w:val="28"/>
        </w:rPr>
        <w:t xml:space="preserve"> </w:t>
      </w:r>
      <w:r w:rsidR="001F5249">
        <w:rPr>
          <w:rFonts w:ascii="Times New Roman" w:hAnsi="Times New Roman"/>
          <w:b/>
          <w:sz w:val="28"/>
        </w:rPr>
        <w:t xml:space="preserve">МУНИЦИПАЛЬНЫЙ </w:t>
      </w:r>
      <w:r w:rsidR="0073273A" w:rsidRPr="001412BF">
        <w:rPr>
          <w:rFonts w:ascii="Times New Roman" w:hAnsi="Times New Roman"/>
          <w:b/>
          <w:sz w:val="28"/>
        </w:rPr>
        <w:t>РАЙОН</w:t>
      </w:r>
      <w:r w:rsidR="001F5249">
        <w:rPr>
          <w:rFonts w:ascii="Times New Roman" w:hAnsi="Times New Roman"/>
          <w:b/>
          <w:sz w:val="28"/>
        </w:rPr>
        <w:t xml:space="preserve"> </w:t>
      </w:r>
    </w:p>
    <w:p w:rsidR="0073273A" w:rsidRPr="001412BF" w:rsidRDefault="001F5249" w:rsidP="0092445A">
      <w:pPr>
        <w:pStyle w:val="14"/>
        <w:jc w:val="center"/>
        <w:rPr>
          <w:rFonts w:ascii="Times New Roman" w:hAnsi="Times New Roman"/>
          <w:b/>
          <w:sz w:val="28"/>
        </w:rPr>
      </w:pPr>
      <w:r>
        <w:rPr>
          <w:rFonts w:ascii="Times New Roman" w:hAnsi="Times New Roman"/>
          <w:b/>
          <w:sz w:val="28"/>
        </w:rPr>
        <w:t>КРАСНОДАРСКОГО КРАЯ</w:t>
      </w:r>
    </w:p>
    <w:p w:rsidR="0073273A" w:rsidRDefault="0073273A"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Default="00842798" w:rsidP="0092445A">
      <w:pPr>
        <w:pStyle w:val="14"/>
        <w:rPr>
          <w:rFonts w:ascii="Times New Roman" w:hAnsi="Times New Roman"/>
          <w:sz w:val="28"/>
        </w:rPr>
      </w:pPr>
    </w:p>
    <w:p w:rsidR="00842798" w:rsidRPr="00842798" w:rsidRDefault="00842798" w:rsidP="0092445A">
      <w:pPr>
        <w:pStyle w:val="14"/>
        <w:rPr>
          <w:rFonts w:ascii="Times New Roman" w:hAnsi="Times New Roman"/>
          <w:sz w:val="28"/>
        </w:rPr>
      </w:pPr>
    </w:p>
    <w:p w:rsidR="0073273A" w:rsidRPr="001412BF" w:rsidRDefault="00BF251C" w:rsidP="0092445A">
      <w:pPr>
        <w:jc w:val="center"/>
        <w:rPr>
          <w:sz w:val="28"/>
        </w:rPr>
      </w:pPr>
      <w:proofErr w:type="gramStart"/>
      <w:r>
        <w:rPr>
          <w:sz w:val="28"/>
        </w:rPr>
        <w:t>г</w:t>
      </w:r>
      <w:r w:rsidR="0073273A" w:rsidRPr="001412BF">
        <w:rPr>
          <w:sz w:val="28"/>
        </w:rPr>
        <w:t>ород</w:t>
      </w:r>
      <w:proofErr w:type="gramEnd"/>
      <w:r>
        <w:rPr>
          <w:sz w:val="28"/>
        </w:rPr>
        <w:t xml:space="preserve"> Тихорецк</w:t>
      </w:r>
    </w:p>
    <w:p w:rsidR="0073273A" w:rsidRDefault="00BF251C" w:rsidP="0092445A">
      <w:pPr>
        <w:jc w:val="center"/>
        <w:rPr>
          <w:sz w:val="28"/>
        </w:rPr>
      </w:pPr>
      <w:r>
        <w:rPr>
          <w:sz w:val="28"/>
        </w:rPr>
        <w:t>2017</w:t>
      </w:r>
      <w:r w:rsidR="0073273A" w:rsidRPr="001412BF">
        <w:rPr>
          <w:sz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73273A" w:rsidRPr="001412BF" w:rsidTr="004173D7">
        <w:tc>
          <w:tcPr>
            <w:tcW w:w="7033" w:type="dxa"/>
          </w:tcPr>
          <w:p w:rsidR="0073273A" w:rsidRPr="001412BF" w:rsidRDefault="0073273A" w:rsidP="00DF3454">
            <w:pPr>
              <w:snapToGrid w:val="0"/>
              <w:ind w:right="-1451"/>
            </w:pPr>
          </w:p>
        </w:tc>
        <w:tc>
          <w:tcPr>
            <w:tcW w:w="236"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92445A">
      <w:pPr>
        <w:pStyle w:val="14"/>
        <w:jc w:val="center"/>
        <w:rPr>
          <w:rFonts w:ascii="Times New Roman" w:hAnsi="Times New Roman"/>
          <w:b/>
          <w:bCs/>
          <w:sz w:val="28"/>
        </w:rPr>
      </w:pPr>
      <w:r w:rsidRPr="001412BF">
        <w:rPr>
          <w:rFonts w:ascii="Times New Roman" w:hAnsi="Times New Roman"/>
          <w:b/>
          <w:bCs/>
          <w:sz w:val="28"/>
        </w:rPr>
        <w:t>СОДЕРЖАНИЕ</w:t>
      </w:r>
    </w:p>
    <w:p w:rsidR="009E4557" w:rsidRDefault="00AF3D46" w:rsidP="009E4557">
      <w:pPr>
        <w:pStyle w:val="15"/>
        <w:shd w:val="clear" w:color="auto" w:fill="FFFFFF"/>
        <w:spacing w:before="0" w:beforeAutospacing="0" w:after="0" w:afterAutospacing="0"/>
        <w:jc w:val="center"/>
        <w:rPr>
          <w:i/>
          <w:color w:val="000000"/>
          <w:sz w:val="28"/>
          <w:szCs w:val="28"/>
        </w:rPr>
      </w:pPr>
      <w:r w:rsidRPr="00AF3D46">
        <w:rPr>
          <w:i/>
          <w:color w:val="000000"/>
          <w:sz w:val="28"/>
          <w:szCs w:val="28"/>
        </w:rPr>
        <w:t>Решением Совета муниципального образования Тихорецкий район</w:t>
      </w:r>
      <w:r w:rsidR="009E4557">
        <w:rPr>
          <w:i/>
          <w:color w:val="000000"/>
          <w:sz w:val="28"/>
          <w:szCs w:val="28"/>
        </w:rPr>
        <w:t xml:space="preserve">                              от </w:t>
      </w:r>
      <w:r w:rsidRPr="00AF3D46">
        <w:rPr>
          <w:i/>
          <w:color w:val="000000"/>
          <w:sz w:val="28"/>
          <w:szCs w:val="28"/>
        </w:rPr>
        <w:t xml:space="preserve">10 декабря 2024 года № 101 «О внесении изменений </w:t>
      </w:r>
      <w:r w:rsidR="009E4557">
        <w:rPr>
          <w:i/>
          <w:color w:val="000000"/>
          <w:sz w:val="28"/>
          <w:szCs w:val="28"/>
        </w:rPr>
        <w:t xml:space="preserve">                                                    </w:t>
      </w:r>
      <w:r w:rsidRPr="00AF3D46">
        <w:rPr>
          <w:i/>
          <w:color w:val="000000"/>
          <w:sz w:val="28"/>
          <w:szCs w:val="28"/>
        </w:rPr>
        <w:t>в устав муниципального образования Тихорецкий район»</w:t>
      </w:r>
    </w:p>
    <w:p w:rsidR="00AF3D46" w:rsidRDefault="00AF3D46" w:rsidP="009E4557">
      <w:pPr>
        <w:pStyle w:val="15"/>
        <w:shd w:val="clear" w:color="auto" w:fill="FFFFFF"/>
        <w:spacing w:before="0" w:beforeAutospacing="0" w:after="0" w:afterAutospacing="0"/>
        <w:jc w:val="center"/>
        <w:rPr>
          <w:i/>
          <w:color w:val="000000"/>
          <w:sz w:val="28"/>
          <w:szCs w:val="28"/>
        </w:rPr>
      </w:pPr>
      <w:r w:rsidRPr="00AF3D46">
        <w:rPr>
          <w:i/>
          <w:color w:val="000000"/>
          <w:sz w:val="28"/>
          <w:szCs w:val="28"/>
        </w:rPr>
        <w:t xml:space="preserve"> </w:t>
      </w:r>
      <w:proofErr w:type="gramStart"/>
      <w:r w:rsidR="003448CF">
        <w:rPr>
          <w:i/>
          <w:color w:val="000000"/>
          <w:sz w:val="28"/>
          <w:szCs w:val="28"/>
        </w:rPr>
        <w:t>наименования</w:t>
      </w:r>
      <w:proofErr w:type="gramEnd"/>
      <w:r w:rsidR="003448CF">
        <w:rPr>
          <w:i/>
          <w:color w:val="000000"/>
          <w:sz w:val="28"/>
          <w:szCs w:val="28"/>
        </w:rPr>
        <w:t xml:space="preserve"> преамбулы и главы 6 изложены в новой редакции</w:t>
      </w:r>
    </w:p>
    <w:p w:rsidR="003448CF" w:rsidRPr="00AF3D46" w:rsidRDefault="003448CF" w:rsidP="009E4557">
      <w:pPr>
        <w:pStyle w:val="15"/>
        <w:shd w:val="clear" w:color="auto" w:fill="FFFFFF"/>
        <w:spacing w:before="0" w:beforeAutospacing="0" w:after="0" w:afterAutospacing="0"/>
        <w:jc w:val="center"/>
        <w:rPr>
          <w:i/>
          <w:color w:val="000000"/>
          <w:sz w:val="28"/>
          <w:szCs w:val="28"/>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8222"/>
        <w:gridCol w:w="1559"/>
      </w:tblGrid>
      <w:tr w:rsidR="004E4A03" w:rsidRPr="004E4A03" w:rsidTr="0092445A">
        <w:tc>
          <w:tcPr>
            <w:tcW w:w="8222" w:type="dxa"/>
          </w:tcPr>
          <w:p w:rsidR="0073273A" w:rsidRPr="004E4A03" w:rsidRDefault="001F5249" w:rsidP="001F5249">
            <w:pPr>
              <w:tabs>
                <w:tab w:val="left" w:pos="7901"/>
              </w:tabs>
              <w:snapToGrid w:val="0"/>
              <w:ind w:right="-1451"/>
            </w:pPr>
            <w:r>
              <w:rPr>
                <w:sz w:val="28"/>
              </w:rPr>
              <w:t>П</w:t>
            </w:r>
            <w:r w:rsidR="0073273A" w:rsidRPr="004E4A03">
              <w:rPr>
                <w:sz w:val="28"/>
              </w:rPr>
              <w:t>реамбула</w:t>
            </w:r>
          </w:p>
        </w:tc>
        <w:tc>
          <w:tcPr>
            <w:tcW w:w="1559" w:type="dxa"/>
            <w:vAlign w:val="bottom"/>
          </w:tcPr>
          <w:p w:rsidR="0073273A" w:rsidRPr="004E4A03" w:rsidRDefault="0073273A" w:rsidP="00EE2DCC">
            <w:pPr>
              <w:snapToGrid w:val="0"/>
              <w:jc w:val="center"/>
              <w:rPr>
                <w:sz w:val="28"/>
              </w:rPr>
            </w:pPr>
            <w:r w:rsidRPr="004E4A03">
              <w:rPr>
                <w:sz w:val="28"/>
              </w:rPr>
              <w:t>стр.</w:t>
            </w:r>
            <w:r w:rsidR="00BD3FE5" w:rsidRPr="004E4A03">
              <w:rPr>
                <w:sz w:val="28"/>
              </w:rPr>
              <w:t xml:space="preserve"> </w:t>
            </w:r>
            <w:r w:rsidR="00EE2DCC">
              <w:rPr>
                <w:sz w:val="28"/>
              </w:rPr>
              <w:t>4</w:t>
            </w:r>
          </w:p>
        </w:tc>
      </w:tr>
      <w:tr w:rsidR="004E4A03" w:rsidRPr="004E4A03" w:rsidTr="0092445A">
        <w:tc>
          <w:tcPr>
            <w:tcW w:w="8222" w:type="dxa"/>
          </w:tcPr>
          <w:p w:rsidR="00982DE2" w:rsidRPr="004E4A03" w:rsidRDefault="00982DE2" w:rsidP="00DF3454">
            <w:pPr>
              <w:tabs>
                <w:tab w:val="left" w:pos="7901"/>
              </w:tabs>
              <w:snapToGrid w:val="0"/>
              <w:ind w:right="-1451"/>
              <w:rPr>
                <w:sz w:val="28"/>
              </w:rPr>
            </w:pPr>
          </w:p>
          <w:p w:rsidR="0073273A" w:rsidRPr="004E4A03" w:rsidRDefault="00271C09" w:rsidP="00982DE2">
            <w:pPr>
              <w:tabs>
                <w:tab w:val="left" w:pos="7901"/>
              </w:tabs>
              <w:snapToGrid w:val="0"/>
              <w:ind w:right="-1451"/>
              <w:rPr>
                <w:sz w:val="28"/>
              </w:rPr>
            </w:pPr>
            <w:r w:rsidRPr="004E4A03">
              <w:rPr>
                <w:sz w:val="28"/>
              </w:rPr>
              <w:t>Глава 1.</w:t>
            </w:r>
            <w:r w:rsidR="00BD3FE5" w:rsidRPr="004E4A03">
              <w:rPr>
                <w:sz w:val="28"/>
              </w:rPr>
              <w:t> </w:t>
            </w:r>
            <w:r w:rsidR="0073273A" w:rsidRPr="004E4A03">
              <w:rPr>
                <w:sz w:val="28"/>
              </w:rPr>
              <w:t>Общие положения</w:t>
            </w:r>
          </w:p>
        </w:tc>
        <w:tc>
          <w:tcPr>
            <w:tcW w:w="1559" w:type="dxa"/>
            <w:vAlign w:val="bottom"/>
          </w:tcPr>
          <w:p w:rsidR="0073273A" w:rsidRPr="004E4A03" w:rsidRDefault="0073273A" w:rsidP="00752A31">
            <w:pPr>
              <w:snapToGrid w:val="0"/>
              <w:jc w:val="center"/>
              <w:rPr>
                <w:sz w:val="28"/>
              </w:rPr>
            </w:pPr>
            <w:r w:rsidRPr="004E4A03">
              <w:rPr>
                <w:sz w:val="28"/>
              </w:rPr>
              <w:t>стр.</w:t>
            </w:r>
            <w:r w:rsidR="00BD3FE5" w:rsidRPr="004E4A03">
              <w:rPr>
                <w:sz w:val="28"/>
              </w:rPr>
              <w:t xml:space="preserve"> </w:t>
            </w:r>
            <w:r w:rsidR="00752A31">
              <w:rPr>
                <w:sz w:val="28"/>
              </w:rPr>
              <w:t>4</w:t>
            </w:r>
          </w:p>
        </w:tc>
      </w:tr>
      <w:tr w:rsidR="004E4A03" w:rsidRPr="004E4A03" w:rsidTr="0092445A">
        <w:tc>
          <w:tcPr>
            <w:tcW w:w="8222" w:type="dxa"/>
          </w:tcPr>
          <w:p w:rsidR="00982DE2" w:rsidRPr="004E4A03" w:rsidRDefault="00982DE2" w:rsidP="00DF3454">
            <w:pPr>
              <w:tabs>
                <w:tab w:val="left" w:pos="7901"/>
              </w:tabs>
              <w:snapToGrid w:val="0"/>
              <w:ind w:right="-1451"/>
              <w:rPr>
                <w:sz w:val="28"/>
              </w:rPr>
            </w:pPr>
          </w:p>
          <w:p w:rsidR="0073273A" w:rsidRPr="004E4A03" w:rsidRDefault="00271C09" w:rsidP="00982DE2">
            <w:pPr>
              <w:tabs>
                <w:tab w:val="left" w:pos="7901"/>
              </w:tabs>
              <w:snapToGrid w:val="0"/>
              <w:ind w:right="-1451"/>
              <w:rPr>
                <w:sz w:val="28"/>
              </w:rPr>
            </w:pPr>
            <w:r w:rsidRPr="004E4A03">
              <w:rPr>
                <w:sz w:val="28"/>
              </w:rPr>
              <w:t>Глава 2.</w:t>
            </w:r>
            <w:r w:rsidR="00BD3FE5" w:rsidRPr="004E4A03">
              <w:rPr>
                <w:sz w:val="28"/>
              </w:rPr>
              <w:t> </w:t>
            </w:r>
            <w:r w:rsidR="0073273A" w:rsidRPr="004E4A03">
              <w:rPr>
                <w:sz w:val="28"/>
              </w:rPr>
              <w:t xml:space="preserve">Вопросы местного значения </w:t>
            </w:r>
          </w:p>
        </w:tc>
        <w:tc>
          <w:tcPr>
            <w:tcW w:w="1559" w:type="dxa"/>
            <w:vAlign w:val="bottom"/>
          </w:tcPr>
          <w:p w:rsidR="0073273A" w:rsidRPr="004E4A03" w:rsidRDefault="0073273A" w:rsidP="00EE2DCC">
            <w:pPr>
              <w:snapToGrid w:val="0"/>
              <w:jc w:val="center"/>
              <w:rPr>
                <w:sz w:val="28"/>
              </w:rPr>
            </w:pPr>
            <w:r w:rsidRPr="004E4A03">
              <w:rPr>
                <w:sz w:val="28"/>
              </w:rPr>
              <w:t>стр.</w:t>
            </w:r>
            <w:r w:rsidR="00BD3FE5" w:rsidRPr="004E4A03">
              <w:rPr>
                <w:sz w:val="28"/>
              </w:rPr>
              <w:t xml:space="preserve"> </w:t>
            </w:r>
            <w:r w:rsidR="00EE2DCC">
              <w:rPr>
                <w:sz w:val="28"/>
              </w:rPr>
              <w:t>9</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F16D66" w:rsidRPr="004E4A03" w:rsidRDefault="00271C09" w:rsidP="00982DE2">
            <w:pPr>
              <w:tabs>
                <w:tab w:val="left" w:pos="7901"/>
              </w:tabs>
              <w:snapToGrid w:val="0"/>
              <w:ind w:right="-1451"/>
              <w:jc w:val="both"/>
              <w:rPr>
                <w:sz w:val="28"/>
              </w:rPr>
            </w:pPr>
            <w:r w:rsidRPr="004E4A03">
              <w:rPr>
                <w:sz w:val="28"/>
              </w:rPr>
              <w:t>Глава 3.</w:t>
            </w:r>
            <w:r w:rsidR="00BD3FE5" w:rsidRPr="004E4A03">
              <w:rPr>
                <w:sz w:val="28"/>
              </w:rPr>
              <w:t> </w:t>
            </w:r>
            <w:r w:rsidR="0073273A" w:rsidRPr="004E4A03">
              <w:rPr>
                <w:sz w:val="28"/>
              </w:rPr>
              <w:t>Осуществление органами местного самоуправления</w:t>
            </w:r>
            <w:r w:rsidR="0008534E" w:rsidRPr="004E4A03">
              <w:rPr>
                <w:sz w:val="28"/>
              </w:rPr>
              <w:t xml:space="preserve"> </w:t>
            </w:r>
          </w:p>
          <w:p w:rsidR="0073273A" w:rsidRPr="004E4A03" w:rsidRDefault="0008534E" w:rsidP="00F16D66">
            <w:pPr>
              <w:tabs>
                <w:tab w:val="left" w:pos="7901"/>
              </w:tabs>
              <w:snapToGrid w:val="0"/>
              <w:ind w:right="-1451"/>
              <w:jc w:val="both"/>
              <w:rPr>
                <w:sz w:val="28"/>
              </w:rPr>
            </w:pPr>
            <w:proofErr w:type="gramStart"/>
            <w:r w:rsidRPr="004E4A03">
              <w:rPr>
                <w:sz w:val="28"/>
              </w:rPr>
              <w:t>отдельных</w:t>
            </w:r>
            <w:proofErr w:type="gramEnd"/>
            <w:r w:rsidR="0073273A" w:rsidRPr="004E4A03">
              <w:rPr>
                <w:sz w:val="28"/>
              </w:rPr>
              <w:t xml:space="preserve"> государственных полномочий</w:t>
            </w:r>
          </w:p>
        </w:tc>
        <w:tc>
          <w:tcPr>
            <w:tcW w:w="1559" w:type="dxa"/>
            <w:vAlign w:val="bottom"/>
          </w:tcPr>
          <w:p w:rsidR="0073273A" w:rsidRPr="004E4A03" w:rsidRDefault="0073273A" w:rsidP="00EE2DCC">
            <w:pPr>
              <w:snapToGrid w:val="0"/>
              <w:jc w:val="center"/>
              <w:rPr>
                <w:sz w:val="28"/>
              </w:rPr>
            </w:pPr>
            <w:r w:rsidRPr="004E4A03">
              <w:rPr>
                <w:sz w:val="28"/>
              </w:rPr>
              <w:t>стр.</w:t>
            </w:r>
            <w:r w:rsidR="00BD3FE5" w:rsidRPr="004E4A03">
              <w:rPr>
                <w:sz w:val="28"/>
              </w:rPr>
              <w:t xml:space="preserve"> </w:t>
            </w:r>
            <w:r w:rsidR="00936EA3" w:rsidRPr="004E4A03">
              <w:rPr>
                <w:sz w:val="28"/>
              </w:rPr>
              <w:t>2</w:t>
            </w:r>
            <w:r w:rsidR="00EE2DCC">
              <w:rPr>
                <w:sz w:val="28"/>
              </w:rPr>
              <w:t>3</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D4218F" w:rsidRPr="004E4A03" w:rsidRDefault="00271C09" w:rsidP="00DF3454">
            <w:pPr>
              <w:tabs>
                <w:tab w:val="left" w:pos="7901"/>
              </w:tabs>
              <w:snapToGrid w:val="0"/>
              <w:ind w:right="-1451"/>
              <w:jc w:val="both"/>
              <w:rPr>
                <w:sz w:val="28"/>
              </w:rPr>
            </w:pPr>
            <w:r w:rsidRPr="004E4A03">
              <w:rPr>
                <w:sz w:val="28"/>
              </w:rPr>
              <w:t>Глава 4.</w:t>
            </w:r>
            <w:r w:rsidR="00BD3FE5" w:rsidRPr="004E4A03">
              <w:rPr>
                <w:sz w:val="28"/>
              </w:rPr>
              <w:t> </w:t>
            </w:r>
            <w:r w:rsidR="0073273A" w:rsidRPr="004E4A03">
              <w:rPr>
                <w:sz w:val="28"/>
              </w:rPr>
              <w:t xml:space="preserve">Формы непосредственного осуществления </w:t>
            </w:r>
          </w:p>
          <w:p w:rsidR="00D4218F" w:rsidRPr="004E4A03" w:rsidRDefault="0073273A" w:rsidP="00DF3454">
            <w:pPr>
              <w:tabs>
                <w:tab w:val="left" w:pos="7901"/>
              </w:tabs>
              <w:snapToGrid w:val="0"/>
              <w:ind w:right="-1451"/>
              <w:jc w:val="both"/>
              <w:rPr>
                <w:sz w:val="28"/>
              </w:rPr>
            </w:pPr>
            <w:proofErr w:type="gramStart"/>
            <w:r w:rsidRPr="004E4A03">
              <w:rPr>
                <w:sz w:val="28"/>
              </w:rPr>
              <w:t>населением</w:t>
            </w:r>
            <w:proofErr w:type="gramEnd"/>
            <w:r w:rsidRPr="004E4A03">
              <w:rPr>
                <w:sz w:val="28"/>
              </w:rPr>
              <w:t xml:space="preserve"> местного самоуправления и участия населения </w:t>
            </w:r>
          </w:p>
          <w:p w:rsidR="0073273A" w:rsidRPr="004E4A03" w:rsidRDefault="0073273A" w:rsidP="00982DE2">
            <w:pPr>
              <w:tabs>
                <w:tab w:val="left" w:pos="7901"/>
              </w:tabs>
              <w:snapToGrid w:val="0"/>
              <w:ind w:right="-1451"/>
              <w:jc w:val="both"/>
              <w:rPr>
                <w:sz w:val="28"/>
              </w:rPr>
            </w:pPr>
            <w:proofErr w:type="gramStart"/>
            <w:r w:rsidRPr="004E4A03">
              <w:rPr>
                <w:sz w:val="28"/>
              </w:rPr>
              <w:t>в</w:t>
            </w:r>
            <w:proofErr w:type="gramEnd"/>
            <w:r w:rsidRPr="004E4A03">
              <w:rPr>
                <w:sz w:val="28"/>
              </w:rPr>
              <w:t xml:space="preserve"> осуществлении местного самоуправления</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EE2DCC">
              <w:rPr>
                <w:sz w:val="28"/>
              </w:rPr>
              <w:t>24</w:t>
            </w:r>
          </w:p>
        </w:tc>
      </w:tr>
      <w:tr w:rsidR="004E4A03" w:rsidRPr="004E4A03" w:rsidTr="0092445A">
        <w:tc>
          <w:tcPr>
            <w:tcW w:w="8222" w:type="dxa"/>
          </w:tcPr>
          <w:p w:rsidR="00982DE2" w:rsidRPr="004E4A03" w:rsidRDefault="00982DE2" w:rsidP="00DF3454">
            <w:pPr>
              <w:tabs>
                <w:tab w:val="left" w:pos="7901"/>
              </w:tabs>
              <w:snapToGrid w:val="0"/>
              <w:ind w:right="-1451"/>
              <w:jc w:val="both"/>
              <w:rPr>
                <w:sz w:val="28"/>
              </w:rPr>
            </w:pPr>
          </w:p>
          <w:p w:rsidR="00D4218F" w:rsidRPr="004E4A03" w:rsidRDefault="00271C09" w:rsidP="00DF3454">
            <w:pPr>
              <w:tabs>
                <w:tab w:val="left" w:pos="7901"/>
              </w:tabs>
              <w:snapToGrid w:val="0"/>
              <w:ind w:right="-1451"/>
              <w:jc w:val="both"/>
              <w:rPr>
                <w:sz w:val="28"/>
              </w:rPr>
            </w:pPr>
            <w:r w:rsidRPr="004E4A03">
              <w:rPr>
                <w:sz w:val="28"/>
              </w:rPr>
              <w:t>Глава 5.</w:t>
            </w:r>
            <w:r w:rsidR="00BD3FE5" w:rsidRPr="004E4A03">
              <w:rPr>
                <w:sz w:val="28"/>
              </w:rPr>
              <w:t> </w:t>
            </w:r>
            <w:r w:rsidR="0073273A" w:rsidRPr="004E4A03">
              <w:rPr>
                <w:sz w:val="28"/>
              </w:rPr>
              <w:t xml:space="preserve">Органы местного самоуправления и должностные </w:t>
            </w:r>
          </w:p>
          <w:p w:rsidR="0073273A" w:rsidRPr="004E4A03" w:rsidRDefault="0073273A" w:rsidP="00982DE2">
            <w:pPr>
              <w:tabs>
                <w:tab w:val="left" w:pos="7901"/>
              </w:tabs>
              <w:snapToGrid w:val="0"/>
              <w:ind w:right="-1451"/>
              <w:jc w:val="both"/>
              <w:rPr>
                <w:sz w:val="28"/>
              </w:rPr>
            </w:pPr>
            <w:proofErr w:type="gramStart"/>
            <w:r w:rsidRPr="004E4A03">
              <w:rPr>
                <w:sz w:val="28"/>
              </w:rPr>
              <w:t>лица</w:t>
            </w:r>
            <w:proofErr w:type="gramEnd"/>
            <w:r w:rsidRPr="004E4A03">
              <w:rPr>
                <w:sz w:val="28"/>
              </w:rPr>
              <w:t xml:space="preserve"> местного самоуправления</w:t>
            </w:r>
          </w:p>
        </w:tc>
        <w:tc>
          <w:tcPr>
            <w:tcW w:w="1559" w:type="dxa"/>
            <w:vAlign w:val="bottom"/>
          </w:tcPr>
          <w:p w:rsidR="0073273A" w:rsidRPr="004E4A03" w:rsidRDefault="0073273A" w:rsidP="00936EA3">
            <w:pPr>
              <w:snapToGrid w:val="0"/>
              <w:jc w:val="center"/>
              <w:rPr>
                <w:sz w:val="28"/>
              </w:rPr>
            </w:pPr>
            <w:r w:rsidRPr="004E4A03">
              <w:rPr>
                <w:sz w:val="28"/>
              </w:rPr>
              <w:t>стр.</w:t>
            </w:r>
            <w:r w:rsidR="00BD3FE5" w:rsidRPr="004E4A03">
              <w:rPr>
                <w:sz w:val="28"/>
              </w:rPr>
              <w:t xml:space="preserve"> </w:t>
            </w:r>
            <w:r w:rsidR="00EE2DCC">
              <w:rPr>
                <w:sz w:val="28"/>
              </w:rPr>
              <w:t>43</w:t>
            </w:r>
          </w:p>
        </w:tc>
      </w:tr>
      <w:tr w:rsidR="004E4A03" w:rsidRPr="004E4A03" w:rsidTr="0092445A">
        <w:tc>
          <w:tcPr>
            <w:tcW w:w="8222" w:type="dxa"/>
          </w:tcPr>
          <w:p w:rsidR="00982DE2" w:rsidRPr="004E4A03" w:rsidRDefault="00982DE2" w:rsidP="00DF3454">
            <w:pPr>
              <w:snapToGrid w:val="0"/>
              <w:ind w:right="-1451"/>
              <w:jc w:val="both"/>
              <w:rPr>
                <w:sz w:val="28"/>
              </w:rPr>
            </w:pPr>
          </w:p>
          <w:p w:rsidR="0073273A" w:rsidRPr="004E4A03" w:rsidRDefault="00271C09" w:rsidP="00F64CD0">
            <w:pPr>
              <w:snapToGrid w:val="0"/>
              <w:ind w:right="-1451"/>
              <w:jc w:val="both"/>
            </w:pPr>
            <w:r w:rsidRPr="004E4A03">
              <w:rPr>
                <w:sz w:val="28"/>
              </w:rPr>
              <w:t>Глава 6.</w:t>
            </w:r>
            <w:r w:rsidR="00BD3FE5" w:rsidRPr="004E4A03">
              <w:rPr>
                <w:sz w:val="28"/>
              </w:rPr>
              <w:t> </w:t>
            </w:r>
            <w:r w:rsidR="00C53CC6" w:rsidRPr="004E4A03">
              <w:rPr>
                <w:sz w:val="28"/>
              </w:rPr>
              <w:t>М</w:t>
            </w:r>
            <w:r w:rsidR="0073273A" w:rsidRPr="004E4A03">
              <w:rPr>
                <w:sz w:val="28"/>
              </w:rPr>
              <w:t>униципальная служба</w:t>
            </w:r>
          </w:p>
        </w:tc>
        <w:tc>
          <w:tcPr>
            <w:tcW w:w="1559" w:type="dxa"/>
            <w:vAlign w:val="bottom"/>
          </w:tcPr>
          <w:p w:rsidR="0073273A" w:rsidRPr="004E4A03" w:rsidRDefault="0073273A" w:rsidP="00752A31">
            <w:pPr>
              <w:snapToGrid w:val="0"/>
              <w:jc w:val="center"/>
              <w:rPr>
                <w:sz w:val="28"/>
              </w:rPr>
            </w:pPr>
            <w:r w:rsidRPr="004E4A03">
              <w:rPr>
                <w:sz w:val="28"/>
              </w:rPr>
              <w:t>стр.</w:t>
            </w:r>
            <w:r w:rsidR="00BD3FE5" w:rsidRPr="004E4A03">
              <w:rPr>
                <w:sz w:val="28"/>
              </w:rPr>
              <w:t xml:space="preserve"> </w:t>
            </w:r>
            <w:r w:rsidR="00EE2DCC">
              <w:rPr>
                <w:sz w:val="28"/>
              </w:rPr>
              <w:t>81</w:t>
            </w:r>
          </w:p>
        </w:tc>
      </w:tr>
      <w:tr w:rsidR="004E4A03" w:rsidRPr="004E4A03" w:rsidTr="0092445A">
        <w:tc>
          <w:tcPr>
            <w:tcW w:w="8222" w:type="dxa"/>
          </w:tcPr>
          <w:p w:rsidR="00982DE2" w:rsidRPr="004E4A03" w:rsidRDefault="00982DE2" w:rsidP="00DF3454">
            <w:pPr>
              <w:pStyle w:val="9"/>
              <w:keepNext w:val="0"/>
              <w:snapToGrid w:val="0"/>
              <w:ind w:left="0" w:right="-1451" w:firstLine="0"/>
              <w:rPr>
                <w:b w:val="0"/>
                <w:sz w:val="28"/>
              </w:rPr>
            </w:pPr>
          </w:p>
          <w:p w:rsidR="0073273A" w:rsidRPr="004E4A03" w:rsidRDefault="00271C09" w:rsidP="00982DE2">
            <w:pPr>
              <w:pStyle w:val="9"/>
              <w:keepNext w:val="0"/>
              <w:snapToGrid w:val="0"/>
              <w:ind w:left="0" w:right="-1451" w:firstLine="0"/>
            </w:pPr>
            <w:r w:rsidRPr="004E4A03">
              <w:rPr>
                <w:b w:val="0"/>
                <w:sz w:val="28"/>
              </w:rPr>
              <w:t>Глава 7.</w:t>
            </w:r>
            <w:r w:rsidR="00BD3FE5" w:rsidRPr="004E4A03">
              <w:rPr>
                <w:b w:val="0"/>
                <w:sz w:val="28"/>
              </w:rPr>
              <w:t> </w:t>
            </w:r>
            <w:r w:rsidR="0073273A" w:rsidRPr="004E4A03">
              <w:rPr>
                <w:b w:val="0"/>
                <w:sz w:val="28"/>
              </w:rPr>
              <w:t>Муниципальные правовые акты</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EE2DCC">
              <w:rPr>
                <w:sz w:val="28"/>
              </w:rPr>
              <w:t>84</w:t>
            </w:r>
          </w:p>
        </w:tc>
      </w:tr>
      <w:tr w:rsidR="004E4A03" w:rsidRPr="004E4A03" w:rsidTr="0092445A">
        <w:tc>
          <w:tcPr>
            <w:tcW w:w="8222" w:type="dxa"/>
          </w:tcPr>
          <w:p w:rsidR="00982DE2" w:rsidRPr="004E4A03" w:rsidRDefault="00982DE2" w:rsidP="00DF3454">
            <w:pPr>
              <w:snapToGrid w:val="0"/>
              <w:ind w:left="-6" w:right="-6"/>
              <w:rPr>
                <w:sz w:val="28"/>
              </w:rPr>
            </w:pPr>
          </w:p>
          <w:p w:rsidR="0073273A" w:rsidRPr="004E4A03" w:rsidRDefault="00271C09" w:rsidP="00982DE2">
            <w:pPr>
              <w:snapToGrid w:val="0"/>
              <w:ind w:left="-6" w:right="-6"/>
              <w:rPr>
                <w:sz w:val="28"/>
              </w:rPr>
            </w:pPr>
            <w:r w:rsidRPr="004E4A03">
              <w:rPr>
                <w:sz w:val="28"/>
              </w:rPr>
              <w:t>Глава 8.</w:t>
            </w:r>
            <w:r w:rsidR="00BD3FE5" w:rsidRPr="004E4A03">
              <w:rPr>
                <w:sz w:val="28"/>
              </w:rPr>
              <w:t> </w:t>
            </w:r>
            <w:r w:rsidR="0073273A" w:rsidRPr="004E4A03">
              <w:rPr>
                <w:sz w:val="28"/>
              </w:rPr>
              <w:t>Экономическая основа местного самоуправления</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EE2DCC">
              <w:rPr>
                <w:sz w:val="28"/>
              </w:rPr>
              <w:t>92</w:t>
            </w:r>
          </w:p>
        </w:tc>
      </w:tr>
      <w:tr w:rsidR="004E4A03" w:rsidRPr="004E4A03" w:rsidTr="0092445A">
        <w:tc>
          <w:tcPr>
            <w:tcW w:w="8222" w:type="dxa"/>
          </w:tcPr>
          <w:p w:rsidR="00982DE2" w:rsidRPr="004E4A03" w:rsidRDefault="00982DE2" w:rsidP="00DF3454">
            <w:pPr>
              <w:snapToGrid w:val="0"/>
              <w:ind w:left="-6" w:right="-6" w:firstLine="16"/>
              <w:jc w:val="both"/>
              <w:rPr>
                <w:sz w:val="28"/>
              </w:rPr>
            </w:pPr>
          </w:p>
          <w:p w:rsidR="0073273A" w:rsidRPr="004E4A03" w:rsidRDefault="00271C09" w:rsidP="00982DE2">
            <w:pPr>
              <w:snapToGrid w:val="0"/>
              <w:ind w:left="-6" w:right="-6" w:firstLine="16"/>
              <w:jc w:val="both"/>
              <w:rPr>
                <w:sz w:val="28"/>
              </w:rPr>
            </w:pPr>
            <w:r w:rsidRPr="004E4A03">
              <w:rPr>
                <w:sz w:val="28"/>
              </w:rPr>
              <w:t>Глава 9.</w:t>
            </w:r>
            <w:r w:rsidR="00BD3FE5" w:rsidRPr="004E4A03">
              <w:rPr>
                <w:sz w:val="28"/>
              </w:rPr>
              <w:t> </w:t>
            </w:r>
            <w:r w:rsidR="0073273A" w:rsidRPr="004E4A03">
              <w:rPr>
                <w:sz w:val="28"/>
              </w:rPr>
              <w:t xml:space="preserve">Ответственность органов местного самоуправления и должностных лиц местного самоуправления </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EE2DCC">
              <w:rPr>
                <w:sz w:val="28"/>
              </w:rPr>
              <w:t>102</w:t>
            </w:r>
          </w:p>
        </w:tc>
      </w:tr>
      <w:tr w:rsidR="004E4A03" w:rsidRPr="004E4A03" w:rsidTr="0092445A">
        <w:tc>
          <w:tcPr>
            <w:tcW w:w="8222" w:type="dxa"/>
          </w:tcPr>
          <w:p w:rsidR="00982DE2" w:rsidRPr="004E4A03" w:rsidRDefault="00982DE2" w:rsidP="00DF3454">
            <w:pPr>
              <w:snapToGrid w:val="0"/>
              <w:ind w:left="-6" w:right="-6" w:hanging="33"/>
              <w:rPr>
                <w:sz w:val="28"/>
              </w:rPr>
            </w:pPr>
          </w:p>
          <w:p w:rsidR="0073273A" w:rsidRPr="004E4A03" w:rsidRDefault="00271C09" w:rsidP="00DF3454">
            <w:pPr>
              <w:snapToGrid w:val="0"/>
              <w:ind w:left="-6" w:right="-6" w:hanging="33"/>
              <w:rPr>
                <w:sz w:val="28"/>
              </w:rPr>
            </w:pPr>
            <w:r w:rsidRPr="004E4A03">
              <w:rPr>
                <w:sz w:val="28"/>
              </w:rPr>
              <w:t>Глава 10.</w:t>
            </w:r>
            <w:r w:rsidR="00BD3FE5" w:rsidRPr="004E4A03">
              <w:rPr>
                <w:sz w:val="28"/>
              </w:rPr>
              <w:t> </w:t>
            </w:r>
            <w:r w:rsidR="0073273A" w:rsidRPr="004E4A03">
              <w:rPr>
                <w:sz w:val="28"/>
              </w:rPr>
              <w:t>Заключительные положения</w:t>
            </w:r>
          </w:p>
        </w:tc>
        <w:tc>
          <w:tcPr>
            <w:tcW w:w="1559" w:type="dxa"/>
            <w:vAlign w:val="bottom"/>
          </w:tcPr>
          <w:p w:rsidR="0073273A" w:rsidRPr="004E4A03" w:rsidRDefault="0073273A" w:rsidP="00CF6EDA">
            <w:pPr>
              <w:snapToGrid w:val="0"/>
              <w:jc w:val="center"/>
              <w:rPr>
                <w:sz w:val="28"/>
              </w:rPr>
            </w:pPr>
            <w:r w:rsidRPr="004E4A03">
              <w:rPr>
                <w:sz w:val="28"/>
              </w:rPr>
              <w:t>стр.</w:t>
            </w:r>
            <w:r w:rsidR="00BD3FE5" w:rsidRPr="004E4A03">
              <w:rPr>
                <w:sz w:val="28"/>
              </w:rPr>
              <w:t xml:space="preserve"> </w:t>
            </w:r>
            <w:r w:rsidR="00EE2DCC">
              <w:rPr>
                <w:sz w:val="28"/>
              </w:rPr>
              <w:t>106</w:t>
            </w:r>
          </w:p>
        </w:tc>
      </w:tr>
    </w:tbl>
    <w:p w:rsidR="0073273A" w:rsidRPr="004E4A03" w:rsidRDefault="0073273A" w:rsidP="009E71E3">
      <w:pPr>
        <w:pStyle w:val="14"/>
        <w:jc w:val="both"/>
        <w:rPr>
          <w:rFonts w:ascii="Times New Roman" w:hAnsi="Times New Roman"/>
          <w:sz w:val="28"/>
          <w:szCs w:val="28"/>
        </w:rPr>
      </w:pPr>
    </w:p>
    <w:p w:rsidR="0073273A" w:rsidRPr="004E4A03" w:rsidRDefault="0073273A"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BD3FE5" w:rsidRDefault="00BD3FE5" w:rsidP="009E71E3">
      <w:pPr>
        <w:pStyle w:val="14"/>
        <w:jc w:val="both"/>
        <w:rPr>
          <w:rFonts w:ascii="Times New Roman" w:hAnsi="Times New Roman"/>
          <w:sz w:val="28"/>
          <w:szCs w:val="28"/>
        </w:rPr>
      </w:pPr>
    </w:p>
    <w:p w:rsidR="00D6382D" w:rsidRDefault="00D6382D" w:rsidP="009E71E3">
      <w:pPr>
        <w:pStyle w:val="14"/>
        <w:jc w:val="both"/>
        <w:rPr>
          <w:rFonts w:ascii="Times New Roman" w:hAnsi="Times New Roman"/>
          <w:sz w:val="28"/>
          <w:szCs w:val="28"/>
        </w:rPr>
      </w:pPr>
    </w:p>
    <w:p w:rsidR="003448CF" w:rsidRDefault="003448CF" w:rsidP="009E71E3">
      <w:pPr>
        <w:pStyle w:val="14"/>
        <w:jc w:val="both"/>
        <w:rPr>
          <w:rFonts w:ascii="Times New Roman" w:hAnsi="Times New Roman"/>
          <w:sz w:val="28"/>
          <w:szCs w:val="28"/>
        </w:rPr>
      </w:pPr>
    </w:p>
    <w:p w:rsidR="00624178" w:rsidRPr="00796E2B" w:rsidRDefault="00624178" w:rsidP="00624178">
      <w:pPr>
        <w:tabs>
          <w:tab w:val="left" w:pos="1134"/>
        </w:tabs>
        <w:suppressAutoHyphens w:val="0"/>
        <w:ind w:firstLine="709"/>
        <w:jc w:val="both"/>
        <w:rPr>
          <w:rFonts w:eastAsia="Times New Roman"/>
          <w:i/>
          <w:kern w:val="0"/>
          <w:sz w:val="28"/>
          <w:szCs w:val="20"/>
          <w:lang w:eastAsia="x-none"/>
        </w:rPr>
      </w:pPr>
      <w:r w:rsidRPr="00796E2B">
        <w:rPr>
          <w:rFonts w:eastAsia="Times New Roman"/>
          <w:i/>
          <w:kern w:val="0"/>
          <w:sz w:val="28"/>
          <w:szCs w:val="20"/>
          <w:lang w:eastAsia="x-none"/>
        </w:rPr>
        <w:t>Решением Совета муниципального образования Тихорецкий район от          1</w:t>
      </w:r>
      <w:r w:rsidR="00796E2B" w:rsidRPr="00796E2B">
        <w:rPr>
          <w:rFonts w:eastAsia="Times New Roman"/>
          <w:i/>
          <w:kern w:val="0"/>
          <w:sz w:val="28"/>
          <w:szCs w:val="20"/>
          <w:lang w:eastAsia="x-none"/>
        </w:rPr>
        <w:t>0</w:t>
      </w:r>
      <w:r w:rsidRPr="00796E2B">
        <w:rPr>
          <w:rFonts w:eastAsia="Times New Roman"/>
          <w:i/>
          <w:kern w:val="0"/>
          <w:sz w:val="28"/>
          <w:szCs w:val="20"/>
          <w:lang w:eastAsia="x-none"/>
        </w:rPr>
        <w:t xml:space="preserve"> декабря 2024 года № </w:t>
      </w:r>
      <w:r w:rsidR="00796E2B" w:rsidRPr="00796E2B">
        <w:rPr>
          <w:rFonts w:eastAsia="Times New Roman"/>
          <w:i/>
          <w:kern w:val="0"/>
          <w:sz w:val="28"/>
          <w:szCs w:val="20"/>
          <w:lang w:eastAsia="x-none"/>
        </w:rPr>
        <w:t>101</w:t>
      </w:r>
      <w:r w:rsidRPr="00796E2B">
        <w:rPr>
          <w:rFonts w:eastAsia="Times New Roman"/>
          <w:i/>
          <w:kern w:val="0"/>
          <w:sz w:val="28"/>
          <w:szCs w:val="20"/>
          <w:lang w:eastAsia="x-none"/>
        </w:rPr>
        <w:t xml:space="preserve"> «О внесении изменений в устав муниципального образования Тихорецкий район» преамбула изложена в новой редакции</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 xml:space="preserve">Настоящий устав муниципального образования Тихорецкий муниципальный район Краснодарского края (далее – устав) в соответствии </w:t>
      </w:r>
      <w:r w:rsidRPr="001F5249">
        <w:rPr>
          <w:rFonts w:eastAsia="Times New Roman"/>
          <w:kern w:val="0"/>
          <w:sz w:val="28"/>
          <w:szCs w:val="20"/>
          <w:lang w:eastAsia="x-none"/>
        </w:rPr>
        <w:t xml:space="preserve">                    </w:t>
      </w:r>
      <w:r w:rsidRPr="001F5249">
        <w:rPr>
          <w:rFonts w:eastAsia="Times New Roman"/>
          <w:kern w:val="0"/>
          <w:sz w:val="28"/>
          <w:szCs w:val="20"/>
          <w:lang w:val="x-none" w:eastAsia="x-none"/>
        </w:rPr>
        <w:t>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Тихорецкий муниципальный район Краснодарского края, устанавливает порядок деятельности и полномочия органов и должностных лиц местного самоуправления муниципального образования Тихорецкий муниципальный район Краснодарского края, а также закрепляет иные положения по организации местного самоуправления.</w:t>
      </w:r>
    </w:p>
    <w:p w:rsidR="0073273A" w:rsidRDefault="001F5249" w:rsidP="001F5249">
      <w:pPr>
        <w:pStyle w:val="210"/>
        <w:ind w:firstLine="708"/>
        <w:rPr>
          <w:rFonts w:eastAsia="Times New Roman"/>
          <w:kern w:val="0"/>
          <w:szCs w:val="20"/>
          <w:lang w:val="x-none" w:eastAsia="x-none"/>
        </w:rPr>
      </w:pPr>
      <w:r w:rsidRPr="008F6C0B">
        <w:rPr>
          <w:rFonts w:eastAsia="Times New Roman"/>
          <w:kern w:val="0"/>
          <w:szCs w:val="20"/>
          <w:lang w:val="x-none" w:eastAsia="x-none"/>
        </w:rPr>
        <w:t>Устав является основным нормативным правовым актом муниципального образования Тихорецкий</w:t>
      </w:r>
      <w:r w:rsidRPr="008F6C0B">
        <w:rPr>
          <w:rFonts w:eastAsia="Times New Roman"/>
          <w:kern w:val="0"/>
          <w:szCs w:val="20"/>
          <w:lang w:eastAsia="x-none"/>
        </w:rPr>
        <w:t xml:space="preserve"> муниципальный </w:t>
      </w:r>
      <w:r w:rsidRPr="008F6C0B">
        <w:rPr>
          <w:rFonts w:eastAsia="Times New Roman"/>
          <w:kern w:val="0"/>
          <w:szCs w:val="20"/>
          <w:lang w:val="x-none" w:eastAsia="x-none"/>
        </w:rPr>
        <w:t>район</w:t>
      </w:r>
      <w:r w:rsidRPr="008F6C0B">
        <w:rPr>
          <w:rFonts w:eastAsia="Times New Roman"/>
          <w:kern w:val="0"/>
          <w:szCs w:val="20"/>
          <w:lang w:eastAsia="x-none"/>
        </w:rPr>
        <w:t xml:space="preserve"> Краснодарского края</w:t>
      </w:r>
      <w:r w:rsidRPr="008F6C0B">
        <w:rPr>
          <w:rFonts w:eastAsia="Times New Roman"/>
          <w:kern w:val="0"/>
          <w:szCs w:val="20"/>
          <w:lang w:val="x-none" w:eastAsia="x-none"/>
        </w:rPr>
        <w:t>, которому должны соответствовать все иные правовые акты органов и должностных лиц местного самоуправления муниципального образования Тихорецкий муниципальный район Краснодарского края.</w:t>
      </w:r>
    </w:p>
    <w:p w:rsidR="001F5249" w:rsidRDefault="001F5249" w:rsidP="001F5249">
      <w:pPr>
        <w:pStyle w:val="210"/>
        <w:ind w:firstLine="708"/>
        <w:rPr>
          <w:szCs w:val="28"/>
        </w:rPr>
      </w:pPr>
    </w:p>
    <w:p w:rsidR="0073273A"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624178" w:rsidRDefault="00624178" w:rsidP="00624178"/>
    <w:p w:rsidR="00624178" w:rsidRPr="00796E2B" w:rsidRDefault="00624178" w:rsidP="00624178">
      <w:pPr>
        <w:tabs>
          <w:tab w:val="left" w:pos="1134"/>
        </w:tabs>
        <w:suppressAutoHyphens w:val="0"/>
        <w:ind w:firstLine="709"/>
        <w:jc w:val="both"/>
        <w:rPr>
          <w:i/>
          <w:sz w:val="28"/>
          <w:szCs w:val="28"/>
        </w:rPr>
      </w:pPr>
      <w:r w:rsidRPr="00796E2B">
        <w:rPr>
          <w:i/>
          <w:sz w:val="28"/>
          <w:szCs w:val="28"/>
        </w:rPr>
        <w:t xml:space="preserve">Решением Совета муниципального образования </w:t>
      </w:r>
      <w:r w:rsidR="00E36104" w:rsidRPr="00796E2B">
        <w:rPr>
          <w:i/>
          <w:sz w:val="28"/>
          <w:szCs w:val="28"/>
        </w:rPr>
        <w:t xml:space="preserve">Тихорецкий район от           </w:t>
      </w:r>
      <w:r w:rsidRPr="00796E2B">
        <w:rPr>
          <w:i/>
          <w:sz w:val="28"/>
          <w:szCs w:val="28"/>
        </w:rPr>
        <w:t xml:space="preserve"> </w:t>
      </w:r>
      <w:r w:rsidR="00E36104" w:rsidRPr="00796E2B">
        <w:rPr>
          <w:i/>
          <w:sz w:val="28"/>
          <w:szCs w:val="28"/>
        </w:rPr>
        <w:t>1</w:t>
      </w:r>
      <w:r w:rsidR="00796E2B" w:rsidRPr="00796E2B">
        <w:rPr>
          <w:i/>
          <w:sz w:val="28"/>
          <w:szCs w:val="28"/>
        </w:rPr>
        <w:t>0</w:t>
      </w:r>
      <w:r w:rsidR="00E36104" w:rsidRPr="00796E2B">
        <w:rPr>
          <w:i/>
          <w:sz w:val="28"/>
          <w:szCs w:val="28"/>
        </w:rPr>
        <w:t xml:space="preserve"> декабря </w:t>
      </w:r>
      <w:r w:rsidRPr="00796E2B">
        <w:rPr>
          <w:i/>
          <w:sz w:val="28"/>
          <w:szCs w:val="28"/>
        </w:rPr>
        <w:t>202</w:t>
      </w:r>
      <w:r w:rsidR="00E36104" w:rsidRPr="00796E2B">
        <w:rPr>
          <w:i/>
          <w:sz w:val="28"/>
          <w:szCs w:val="28"/>
        </w:rPr>
        <w:t>4</w:t>
      </w:r>
      <w:r w:rsidRPr="00796E2B">
        <w:rPr>
          <w:i/>
          <w:sz w:val="28"/>
          <w:szCs w:val="28"/>
        </w:rPr>
        <w:t xml:space="preserve"> года № </w:t>
      </w:r>
      <w:r w:rsidR="00796E2B" w:rsidRPr="00796E2B">
        <w:rPr>
          <w:i/>
          <w:sz w:val="28"/>
          <w:szCs w:val="28"/>
        </w:rPr>
        <w:t>101</w:t>
      </w:r>
      <w:r w:rsidRPr="00796E2B">
        <w:rPr>
          <w:i/>
          <w:sz w:val="28"/>
          <w:szCs w:val="28"/>
        </w:rPr>
        <w:t xml:space="preserve"> «О внесении изменений в устав муниципального образования Тихорецкий район» </w:t>
      </w:r>
      <w:r w:rsidR="00E36104" w:rsidRPr="00796E2B">
        <w:rPr>
          <w:i/>
          <w:sz w:val="28"/>
          <w:szCs w:val="28"/>
        </w:rPr>
        <w:t>статья 1</w:t>
      </w:r>
      <w:r w:rsidRPr="00796E2B">
        <w:rPr>
          <w:i/>
          <w:sz w:val="28"/>
          <w:szCs w:val="28"/>
        </w:rPr>
        <w:t xml:space="preserve"> изложен</w:t>
      </w:r>
      <w:r w:rsidR="00E36104" w:rsidRPr="00796E2B">
        <w:rPr>
          <w:i/>
          <w:sz w:val="28"/>
          <w:szCs w:val="28"/>
        </w:rPr>
        <w:t>а</w:t>
      </w:r>
      <w:r w:rsidRPr="00796E2B">
        <w:rPr>
          <w:i/>
          <w:sz w:val="28"/>
          <w:szCs w:val="28"/>
        </w:rPr>
        <w:t xml:space="preserve"> в новой редакции</w:t>
      </w:r>
    </w:p>
    <w:p w:rsidR="001F5249" w:rsidRDefault="001F5249" w:rsidP="001F5249">
      <w:pPr>
        <w:tabs>
          <w:tab w:val="left" w:pos="1134"/>
        </w:tabs>
        <w:suppressAutoHyphens w:val="0"/>
        <w:ind w:firstLine="709"/>
        <w:jc w:val="both"/>
        <w:rPr>
          <w:rFonts w:eastAsia="Times New Roman"/>
          <w:b/>
          <w:kern w:val="0"/>
          <w:sz w:val="28"/>
          <w:szCs w:val="20"/>
          <w:lang w:val="x-none" w:eastAsia="x-none"/>
        </w:rPr>
      </w:pPr>
      <w:r w:rsidRPr="001F5249">
        <w:rPr>
          <w:rFonts w:eastAsia="Times New Roman"/>
          <w:b/>
          <w:kern w:val="0"/>
          <w:sz w:val="28"/>
          <w:szCs w:val="20"/>
          <w:lang w:val="x-none" w:eastAsia="x-none"/>
        </w:rPr>
        <w:t>Статья 1.</w:t>
      </w:r>
      <w:r w:rsidRPr="001F5249">
        <w:rPr>
          <w:rFonts w:eastAsia="Times New Roman"/>
          <w:b/>
          <w:kern w:val="0"/>
          <w:sz w:val="28"/>
          <w:szCs w:val="20"/>
          <w:lang w:eastAsia="x-none"/>
        </w:rPr>
        <w:t> </w:t>
      </w:r>
      <w:r w:rsidRPr="001F5249">
        <w:rPr>
          <w:rFonts w:eastAsia="Times New Roman"/>
          <w:b/>
          <w:kern w:val="0"/>
          <w:sz w:val="28"/>
          <w:szCs w:val="20"/>
          <w:lang w:val="x-none" w:eastAsia="x-none"/>
        </w:rPr>
        <w:t>Муниципальное образование Тихорецкий муниципальный район Краснодарского края и его статус</w:t>
      </w:r>
    </w:p>
    <w:p w:rsidR="001F5249" w:rsidRPr="001F5249" w:rsidRDefault="001F5249" w:rsidP="001F5249">
      <w:pPr>
        <w:tabs>
          <w:tab w:val="left" w:pos="1134"/>
        </w:tabs>
        <w:suppressAutoHyphens w:val="0"/>
        <w:ind w:firstLine="709"/>
        <w:jc w:val="both"/>
        <w:rPr>
          <w:rFonts w:eastAsia="Times New Roman"/>
          <w:b/>
          <w:kern w:val="0"/>
          <w:sz w:val="28"/>
          <w:szCs w:val="20"/>
          <w:lang w:val="x-none" w:eastAsia="x-none"/>
        </w:rPr>
      </w:pP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1. Тихорецкий район основан в 1924 году, входит в состав Краснодарского края.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2. День района отмечается ежегодно в третью субботу августа.</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3. Муниципальное образование Тихорецкий муниципальный район Краснодарского края наделено статусом муниципального района Законом Краснодарского края от 7 июня 2004 года № 711-КЗ «Об установлении границ муниципального образования Тихорецкий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w:t>
      </w:r>
      <w:r w:rsidRPr="001F5249">
        <w:rPr>
          <w:rFonts w:eastAsia="Times New Roman"/>
          <w:kern w:val="0"/>
          <w:sz w:val="28"/>
          <w:szCs w:val="20"/>
          <w:lang w:eastAsia="x-none"/>
        </w:rPr>
        <w:t xml:space="preserve">                            </w:t>
      </w:r>
      <w:r w:rsidRPr="001F5249">
        <w:rPr>
          <w:rFonts w:eastAsia="Times New Roman"/>
          <w:kern w:val="0"/>
          <w:sz w:val="28"/>
          <w:szCs w:val="20"/>
          <w:lang w:val="x-none" w:eastAsia="x-none"/>
        </w:rPr>
        <w:t>и сельских поселений</w:t>
      </w:r>
      <w:r w:rsidRPr="001F5249">
        <w:rPr>
          <w:rFonts w:eastAsia="Times New Roman"/>
          <w:kern w:val="0"/>
          <w:sz w:val="28"/>
          <w:szCs w:val="20"/>
          <w:lang w:eastAsia="x-none"/>
        </w:rPr>
        <w:t xml:space="preserve"> – </w:t>
      </w:r>
      <w:r w:rsidRPr="001F5249">
        <w:rPr>
          <w:rFonts w:eastAsia="Times New Roman"/>
          <w:kern w:val="0"/>
          <w:sz w:val="28"/>
          <w:szCs w:val="20"/>
          <w:lang w:val="x-none" w:eastAsia="x-none"/>
        </w:rPr>
        <w:t>и установлении их границ».</w:t>
      </w:r>
    </w:p>
    <w:p w:rsidR="001F5249" w:rsidRPr="001F5249" w:rsidRDefault="001F5249" w:rsidP="001F5249">
      <w:pPr>
        <w:widowControl/>
        <w:suppressAutoHyphens w:val="0"/>
        <w:autoSpaceDE w:val="0"/>
        <w:autoSpaceDN w:val="0"/>
        <w:adjustRightInd w:val="0"/>
        <w:ind w:firstLine="851"/>
        <w:jc w:val="both"/>
        <w:rPr>
          <w:rFonts w:eastAsia="Calibri"/>
          <w:kern w:val="0"/>
          <w:sz w:val="28"/>
          <w:szCs w:val="28"/>
          <w:lang w:eastAsia="ru-RU"/>
        </w:rPr>
      </w:pPr>
      <w:r w:rsidRPr="001F5249">
        <w:rPr>
          <w:rFonts w:eastAsia="Times New Roman"/>
          <w:kern w:val="0"/>
          <w:sz w:val="28"/>
          <w:szCs w:val="28"/>
          <w:lang w:eastAsia="ru-RU"/>
        </w:rPr>
        <w:t>4.</w:t>
      </w:r>
      <w:r w:rsidRPr="001F5249">
        <w:rPr>
          <w:rFonts w:eastAsia="Calibri"/>
          <w:kern w:val="0"/>
          <w:sz w:val="28"/>
          <w:szCs w:val="28"/>
          <w:lang w:eastAsia="ru-RU"/>
        </w:rPr>
        <w:t>Официальное наименование муниципального образования:</w:t>
      </w:r>
    </w:p>
    <w:p w:rsidR="001F5249" w:rsidRPr="001F5249" w:rsidRDefault="001F5249" w:rsidP="001F5249">
      <w:pPr>
        <w:widowControl/>
        <w:suppressAutoHyphens w:val="0"/>
        <w:ind w:firstLine="851"/>
        <w:jc w:val="both"/>
        <w:outlineLvl w:val="1"/>
        <w:rPr>
          <w:rFonts w:eastAsia="Times New Roman"/>
          <w:bCs/>
          <w:kern w:val="0"/>
          <w:sz w:val="28"/>
          <w:szCs w:val="28"/>
          <w:lang w:eastAsia="ru-RU"/>
        </w:rPr>
      </w:pPr>
      <w:proofErr w:type="gramStart"/>
      <w:r w:rsidRPr="001F5249">
        <w:rPr>
          <w:rFonts w:eastAsia="Times New Roman"/>
          <w:bCs/>
          <w:kern w:val="0"/>
          <w:sz w:val="28"/>
          <w:szCs w:val="28"/>
          <w:lang w:eastAsia="ru-RU"/>
        </w:rPr>
        <w:t>полное</w:t>
      </w:r>
      <w:proofErr w:type="gramEnd"/>
      <w:r w:rsidRPr="001F5249">
        <w:rPr>
          <w:rFonts w:eastAsia="Times New Roman"/>
          <w:bCs/>
          <w:kern w:val="0"/>
          <w:sz w:val="28"/>
          <w:szCs w:val="28"/>
          <w:lang w:eastAsia="ru-RU"/>
        </w:rPr>
        <w:t xml:space="preserve"> – муниципальное образование Тихорецкий муниципальный район Краснодарского края (далее также – муниципальное образование Тихорецкий район);</w:t>
      </w:r>
    </w:p>
    <w:p w:rsidR="001F5249" w:rsidRPr="001F5249" w:rsidRDefault="001F5249" w:rsidP="001F5249">
      <w:pPr>
        <w:widowControl/>
        <w:suppressAutoHyphens w:val="0"/>
        <w:ind w:firstLine="851"/>
        <w:jc w:val="both"/>
        <w:outlineLvl w:val="1"/>
        <w:rPr>
          <w:rFonts w:eastAsia="Times New Roman"/>
          <w:bCs/>
          <w:kern w:val="0"/>
          <w:sz w:val="28"/>
          <w:szCs w:val="28"/>
          <w:lang w:eastAsia="ru-RU"/>
        </w:rPr>
      </w:pPr>
      <w:proofErr w:type="gramStart"/>
      <w:r w:rsidRPr="001F5249">
        <w:rPr>
          <w:rFonts w:eastAsia="Times New Roman"/>
          <w:bCs/>
          <w:kern w:val="0"/>
          <w:sz w:val="28"/>
          <w:szCs w:val="28"/>
          <w:lang w:eastAsia="ru-RU"/>
        </w:rPr>
        <w:t>сокращенные</w:t>
      </w:r>
      <w:proofErr w:type="gramEnd"/>
      <w:r w:rsidRPr="001F5249">
        <w:rPr>
          <w:rFonts w:eastAsia="Times New Roman"/>
          <w:bCs/>
          <w:kern w:val="0"/>
          <w:sz w:val="28"/>
          <w:szCs w:val="28"/>
          <w:lang w:eastAsia="ru-RU"/>
        </w:rPr>
        <w:t xml:space="preserve"> наименования – муниципальное образование Тихорецкий район, Тихорецкий район, которые используются наравне с полным наименованием.</w:t>
      </w:r>
    </w:p>
    <w:p w:rsidR="001F5249" w:rsidRPr="001F5249" w:rsidRDefault="001F5249" w:rsidP="001F5249">
      <w:pPr>
        <w:ind w:firstLine="851"/>
        <w:jc w:val="both"/>
        <w:rPr>
          <w:sz w:val="28"/>
          <w:szCs w:val="28"/>
        </w:rPr>
      </w:pPr>
      <w:r w:rsidRPr="001F5249">
        <w:rPr>
          <w:sz w:val="28"/>
          <w:szCs w:val="28"/>
        </w:rPr>
        <w:lastRenderedPageBreak/>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5. Муниципальное образование Тихорецкий район с административным центром город Тихорецк имеет в своем составе муниципальные образования: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1)</w:t>
      </w:r>
      <w:r w:rsidRPr="001F5249">
        <w:rPr>
          <w:rFonts w:eastAsia="Times New Roman"/>
          <w:kern w:val="0"/>
          <w:sz w:val="28"/>
          <w:szCs w:val="20"/>
          <w:lang w:eastAsia="x-none"/>
        </w:rPr>
        <w:t> </w:t>
      </w:r>
      <w:r w:rsidRPr="001F5249">
        <w:rPr>
          <w:rFonts w:eastAsia="Times New Roman"/>
          <w:kern w:val="0"/>
          <w:sz w:val="28"/>
          <w:szCs w:val="20"/>
          <w:lang w:val="x-none" w:eastAsia="x-none"/>
        </w:rPr>
        <w:t>Тихорецкое городское поселение Тихорецкого муниципального района Краснодарского края (город Тихорецк, поселок железнодорожного разъезда Тихонький</w:t>
      </w:r>
      <w:r w:rsidRPr="001F5249">
        <w:rPr>
          <w:rFonts w:eastAsia="Times New Roman"/>
          <w:kern w:val="0"/>
          <w:sz w:val="28"/>
          <w:szCs w:val="20"/>
          <w:lang w:eastAsia="x-none"/>
        </w:rPr>
        <w:t>,</w:t>
      </w:r>
      <w:r w:rsidRPr="001F5249">
        <w:rPr>
          <w:rFonts w:eastAsia="Times New Roman"/>
          <w:kern w:val="0"/>
          <w:sz w:val="28"/>
          <w:szCs w:val="20"/>
          <w:lang w:val="x-none" w:eastAsia="x-none"/>
        </w:rPr>
        <w:t xml:space="preserve"> поселок Каменный) с административным центром город Тихорецк;</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2) Алексеевское сельское поселение Тихорецкого муниципального района Краснодарского края (станица Алексеевская, поселок Большевик, поселок Кирпичный</w:t>
      </w:r>
      <w:r w:rsidRPr="001F5249">
        <w:rPr>
          <w:rFonts w:eastAsia="Times New Roman"/>
          <w:kern w:val="0"/>
          <w:sz w:val="28"/>
          <w:szCs w:val="20"/>
          <w:lang w:eastAsia="x-none"/>
        </w:rPr>
        <w:t>,</w:t>
      </w:r>
      <w:r w:rsidRPr="001F5249">
        <w:rPr>
          <w:rFonts w:eastAsia="Times New Roman"/>
          <w:kern w:val="0"/>
          <w:sz w:val="28"/>
          <w:szCs w:val="20"/>
          <w:lang w:val="x-none" w:eastAsia="x-none"/>
        </w:rPr>
        <w:t xml:space="preserve"> станица </w:t>
      </w:r>
      <w:proofErr w:type="spellStart"/>
      <w:r w:rsidRPr="001F5249">
        <w:rPr>
          <w:rFonts w:eastAsia="Times New Roman"/>
          <w:kern w:val="0"/>
          <w:sz w:val="28"/>
          <w:szCs w:val="20"/>
          <w:lang w:val="x-none" w:eastAsia="x-none"/>
        </w:rPr>
        <w:t>Краснооктябрьская</w:t>
      </w:r>
      <w:proofErr w:type="spellEnd"/>
      <w:r w:rsidRPr="001F5249">
        <w:rPr>
          <w:rFonts w:eastAsia="Times New Roman"/>
          <w:kern w:val="0"/>
          <w:sz w:val="28"/>
          <w:szCs w:val="20"/>
          <w:lang w:val="x-none" w:eastAsia="x-none"/>
        </w:rPr>
        <w:t xml:space="preserve">, хутор Красный Партизан, хутор Москальчук, станица </w:t>
      </w:r>
      <w:proofErr w:type="spellStart"/>
      <w:r w:rsidRPr="001F5249">
        <w:rPr>
          <w:rFonts w:eastAsia="Times New Roman"/>
          <w:kern w:val="0"/>
          <w:sz w:val="28"/>
          <w:szCs w:val="20"/>
          <w:lang w:val="x-none" w:eastAsia="x-none"/>
        </w:rPr>
        <w:t>Новоархангельская</w:t>
      </w:r>
      <w:proofErr w:type="spellEnd"/>
      <w:r w:rsidRPr="001F5249">
        <w:rPr>
          <w:rFonts w:eastAsia="Times New Roman"/>
          <w:kern w:val="0"/>
          <w:sz w:val="28"/>
          <w:szCs w:val="20"/>
          <w:lang w:val="x-none" w:eastAsia="x-none"/>
        </w:rPr>
        <w:t>, поселок Овощной отделения № 2 совхоза «</w:t>
      </w:r>
      <w:proofErr w:type="spellStart"/>
      <w:r w:rsidRPr="001F5249">
        <w:rPr>
          <w:rFonts w:eastAsia="Times New Roman"/>
          <w:kern w:val="0"/>
          <w:sz w:val="28"/>
          <w:szCs w:val="20"/>
          <w:lang w:val="x-none" w:eastAsia="x-none"/>
        </w:rPr>
        <w:t>Челбасский</w:t>
      </w:r>
      <w:proofErr w:type="spellEnd"/>
      <w:r w:rsidRPr="001F5249">
        <w:rPr>
          <w:rFonts w:eastAsia="Times New Roman"/>
          <w:kern w:val="0"/>
          <w:sz w:val="28"/>
          <w:szCs w:val="20"/>
          <w:lang w:val="x-none" w:eastAsia="x-none"/>
        </w:rPr>
        <w:t xml:space="preserve">», поселок Пригородный, хутор Школьный) </w:t>
      </w:r>
      <w:r>
        <w:rPr>
          <w:rFonts w:eastAsia="Times New Roman"/>
          <w:kern w:val="0"/>
          <w:sz w:val="28"/>
          <w:szCs w:val="20"/>
          <w:lang w:eastAsia="x-none"/>
        </w:rPr>
        <w:t xml:space="preserve">                                          </w:t>
      </w:r>
      <w:r w:rsidRPr="001F5249">
        <w:rPr>
          <w:rFonts w:eastAsia="Times New Roman"/>
          <w:kern w:val="0"/>
          <w:sz w:val="28"/>
          <w:szCs w:val="20"/>
          <w:lang w:eastAsia="x-none"/>
        </w:rPr>
        <w:t xml:space="preserve"> </w:t>
      </w:r>
      <w:r w:rsidRPr="001F5249">
        <w:rPr>
          <w:rFonts w:eastAsia="Times New Roman"/>
          <w:kern w:val="0"/>
          <w:sz w:val="28"/>
          <w:szCs w:val="20"/>
          <w:lang w:val="x-none" w:eastAsia="x-none"/>
        </w:rPr>
        <w:t>с административным центром станица Алексеевская;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3) Архангельское сельское поселение Тихорецкого муниципального района Краснодарского края (станица Архангельская, поселок Малороссийский) с административным центром станица Архангельская;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4) Братское сельское поселение Тихорецкого муниципального района Краснодарского края (поселок Братский, поселок Западный, поселок Красный Борец, хутор Латыши, хутор Ленинское Возрождение, поселок Мирный, поселок Советский, поселок Южный) с административным центром поселок Братский;</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Pr>
          <w:rFonts w:eastAsia="Times New Roman"/>
          <w:kern w:val="0"/>
          <w:sz w:val="28"/>
          <w:szCs w:val="20"/>
          <w:lang w:val="x-none" w:eastAsia="x-none"/>
        </w:rPr>
        <w:t>5) </w:t>
      </w:r>
      <w:r w:rsidRPr="001F5249">
        <w:rPr>
          <w:rFonts w:eastAsia="Times New Roman"/>
          <w:kern w:val="0"/>
          <w:sz w:val="28"/>
          <w:szCs w:val="20"/>
          <w:lang w:val="x-none" w:eastAsia="x-none"/>
        </w:rPr>
        <w:t>Еремизино-Борисовское сельское поселение Тихорецкого муниципального района Краснодарского края (станица Еремизино-</w:t>
      </w:r>
      <w:proofErr w:type="spellStart"/>
      <w:r w:rsidRPr="001F5249">
        <w:rPr>
          <w:rFonts w:eastAsia="Times New Roman"/>
          <w:kern w:val="0"/>
          <w:sz w:val="28"/>
          <w:szCs w:val="20"/>
          <w:lang w:val="x-none" w:eastAsia="x-none"/>
        </w:rPr>
        <w:t>Борисовская</w:t>
      </w:r>
      <w:proofErr w:type="spellEnd"/>
      <w:r w:rsidRPr="001F5249">
        <w:rPr>
          <w:rFonts w:eastAsia="Times New Roman"/>
          <w:kern w:val="0"/>
          <w:sz w:val="28"/>
          <w:szCs w:val="20"/>
          <w:lang w:val="x-none" w:eastAsia="x-none"/>
        </w:rPr>
        <w:t>, хутор Украинский) с административным центром станица Еремизино-</w:t>
      </w:r>
      <w:proofErr w:type="spellStart"/>
      <w:r w:rsidRPr="001F5249">
        <w:rPr>
          <w:rFonts w:eastAsia="Times New Roman"/>
          <w:kern w:val="0"/>
          <w:sz w:val="28"/>
          <w:szCs w:val="20"/>
          <w:lang w:val="x-none" w:eastAsia="x-none"/>
        </w:rPr>
        <w:t>Борисовская</w:t>
      </w:r>
      <w:proofErr w:type="spellEnd"/>
      <w:r w:rsidRPr="001F5249">
        <w:rPr>
          <w:rFonts w:eastAsia="Times New Roman"/>
          <w:kern w:val="0"/>
          <w:sz w:val="28"/>
          <w:szCs w:val="20"/>
          <w:lang w:val="x-none" w:eastAsia="x-none"/>
        </w:rPr>
        <w:t>;</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 xml:space="preserve">6) Новорождественское сельское поселение Тихорецкого муниципального района Краснодарского края (станица </w:t>
      </w:r>
      <w:proofErr w:type="spellStart"/>
      <w:r w:rsidRPr="001F5249">
        <w:rPr>
          <w:rFonts w:eastAsia="Times New Roman"/>
          <w:kern w:val="0"/>
          <w:sz w:val="28"/>
          <w:szCs w:val="20"/>
          <w:lang w:val="x-none" w:eastAsia="x-none"/>
        </w:rPr>
        <w:t>Новорождественская</w:t>
      </w:r>
      <w:proofErr w:type="spellEnd"/>
      <w:r w:rsidRPr="001F5249">
        <w:rPr>
          <w:rFonts w:eastAsia="Times New Roman"/>
          <w:kern w:val="0"/>
          <w:sz w:val="28"/>
          <w:szCs w:val="20"/>
          <w:lang w:val="x-none" w:eastAsia="x-none"/>
        </w:rPr>
        <w:t xml:space="preserve">, поселок </w:t>
      </w:r>
      <w:proofErr w:type="spellStart"/>
      <w:r w:rsidRPr="001F5249">
        <w:rPr>
          <w:rFonts w:eastAsia="Times New Roman"/>
          <w:kern w:val="0"/>
          <w:sz w:val="28"/>
          <w:szCs w:val="20"/>
          <w:lang w:val="x-none" w:eastAsia="x-none"/>
        </w:rPr>
        <w:t>Челбас</w:t>
      </w:r>
      <w:proofErr w:type="spellEnd"/>
      <w:r w:rsidRPr="001F5249">
        <w:rPr>
          <w:rFonts w:eastAsia="Times New Roman"/>
          <w:kern w:val="0"/>
          <w:sz w:val="28"/>
          <w:szCs w:val="20"/>
          <w:lang w:val="x-none" w:eastAsia="x-none"/>
        </w:rPr>
        <w:t xml:space="preserve">) </w:t>
      </w:r>
      <w:r>
        <w:rPr>
          <w:rFonts w:eastAsia="Times New Roman"/>
          <w:kern w:val="0"/>
          <w:sz w:val="28"/>
          <w:szCs w:val="20"/>
          <w:lang w:eastAsia="x-none"/>
        </w:rPr>
        <w:t xml:space="preserve">                  </w:t>
      </w:r>
      <w:r w:rsidRPr="001F5249">
        <w:rPr>
          <w:rFonts w:eastAsia="Times New Roman"/>
          <w:kern w:val="0"/>
          <w:sz w:val="28"/>
          <w:szCs w:val="20"/>
          <w:lang w:val="x-none" w:eastAsia="x-none"/>
        </w:rPr>
        <w:t xml:space="preserve">с административным центром станица </w:t>
      </w:r>
      <w:proofErr w:type="spellStart"/>
      <w:r w:rsidRPr="001F5249">
        <w:rPr>
          <w:rFonts w:eastAsia="Times New Roman"/>
          <w:kern w:val="0"/>
          <w:sz w:val="28"/>
          <w:szCs w:val="20"/>
          <w:lang w:val="x-none" w:eastAsia="x-none"/>
        </w:rPr>
        <w:t>Новорождественская</w:t>
      </w:r>
      <w:proofErr w:type="spellEnd"/>
      <w:r w:rsidRPr="001F5249">
        <w:rPr>
          <w:rFonts w:eastAsia="Times New Roman"/>
          <w:kern w:val="0"/>
          <w:sz w:val="28"/>
          <w:szCs w:val="20"/>
          <w:lang w:val="x-none" w:eastAsia="x-none"/>
        </w:rPr>
        <w:t>;</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7) </w:t>
      </w:r>
      <w:proofErr w:type="spellStart"/>
      <w:r w:rsidRPr="001F5249">
        <w:rPr>
          <w:rFonts w:eastAsia="Times New Roman"/>
          <w:kern w:val="0"/>
          <w:sz w:val="28"/>
          <w:szCs w:val="20"/>
          <w:lang w:val="x-none" w:eastAsia="x-none"/>
        </w:rPr>
        <w:t>Отрадненское</w:t>
      </w:r>
      <w:proofErr w:type="spellEnd"/>
      <w:r w:rsidRPr="001F5249">
        <w:rPr>
          <w:rFonts w:eastAsia="Times New Roman"/>
          <w:kern w:val="0"/>
          <w:sz w:val="28"/>
          <w:szCs w:val="20"/>
          <w:lang w:val="x-none" w:eastAsia="x-none"/>
        </w:rPr>
        <w:t xml:space="preserve"> сельское поселение Тихорецкого муниципального района Краснодарского края (станица Отрадная) с административным центром станица Отрадная;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8) </w:t>
      </w:r>
      <w:proofErr w:type="spellStart"/>
      <w:r w:rsidRPr="001F5249">
        <w:rPr>
          <w:rFonts w:eastAsia="Times New Roman"/>
          <w:kern w:val="0"/>
          <w:sz w:val="28"/>
          <w:szCs w:val="20"/>
          <w:lang w:val="x-none" w:eastAsia="x-none"/>
        </w:rPr>
        <w:t>Парковское</w:t>
      </w:r>
      <w:proofErr w:type="spellEnd"/>
      <w:r w:rsidRPr="001F5249">
        <w:rPr>
          <w:rFonts w:eastAsia="Times New Roman"/>
          <w:kern w:val="0"/>
          <w:sz w:val="28"/>
          <w:szCs w:val="20"/>
          <w:lang w:val="x-none" w:eastAsia="x-none"/>
        </w:rPr>
        <w:t xml:space="preserve"> сельское поселение Тихорецкого муниципального района Краснодарского края (поселок Парковый, поселок Восточный, поселок железнодорожного разъезда </w:t>
      </w:r>
      <w:proofErr w:type="spellStart"/>
      <w:r w:rsidRPr="001F5249">
        <w:rPr>
          <w:rFonts w:eastAsia="Times New Roman"/>
          <w:kern w:val="0"/>
          <w:sz w:val="28"/>
          <w:szCs w:val="20"/>
          <w:lang w:val="x-none" w:eastAsia="x-none"/>
        </w:rPr>
        <w:t>Ачкасово</w:t>
      </w:r>
      <w:proofErr w:type="spellEnd"/>
      <w:r w:rsidRPr="001F5249">
        <w:rPr>
          <w:rFonts w:eastAsia="Times New Roman"/>
          <w:kern w:val="0"/>
          <w:sz w:val="28"/>
          <w:szCs w:val="20"/>
          <w:lang w:val="x-none" w:eastAsia="x-none"/>
        </w:rPr>
        <w:t>, поселок Западный, поселок Зеленый, поселок Крутой, поселок Садовый, поселок Степной, поселок Урожайный, поселок Шоссейный) с административным центром поселок Парковый;</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9) </w:t>
      </w:r>
      <w:proofErr w:type="spellStart"/>
      <w:r w:rsidRPr="001F5249">
        <w:rPr>
          <w:rFonts w:eastAsia="Times New Roman"/>
          <w:kern w:val="0"/>
          <w:sz w:val="28"/>
          <w:szCs w:val="20"/>
          <w:lang w:val="x-none" w:eastAsia="x-none"/>
        </w:rPr>
        <w:t>Терновское</w:t>
      </w:r>
      <w:proofErr w:type="spellEnd"/>
      <w:r w:rsidRPr="001F5249">
        <w:rPr>
          <w:rFonts w:eastAsia="Times New Roman"/>
          <w:kern w:val="0"/>
          <w:sz w:val="28"/>
          <w:szCs w:val="20"/>
          <w:lang w:val="x-none" w:eastAsia="x-none"/>
        </w:rPr>
        <w:t xml:space="preserve"> сельское поселение Тихорецкого муниципального района Краснодарского края (станица Терновская, поселок железнодорожного разъезда Вперед, поселок железнодорожной станции </w:t>
      </w:r>
      <w:proofErr w:type="spellStart"/>
      <w:r w:rsidRPr="001F5249">
        <w:rPr>
          <w:rFonts w:eastAsia="Times New Roman"/>
          <w:kern w:val="0"/>
          <w:sz w:val="28"/>
          <w:szCs w:val="20"/>
          <w:lang w:val="x-none" w:eastAsia="x-none"/>
        </w:rPr>
        <w:t>Порошинская</w:t>
      </w:r>
      <w:proofErr w:type="spellEnd"/>
      <w:r w:rsidRPr="001F5249">
        <w:rPr>
          <w:rFonts w:eastAsia="Times New Roman"/>
          <w:kern w:val="0"/>
          <w:sz w:val="28"/>
          <w:szCs w:val="20"/>
          <w:lang w:val="x-none" w:eastAsia="x-none"/>
        </w:rPr>
        <w:t xml:space="preserve">, станица </w:t>
      </w:r>
      <w:proofErr w:type="spellStart"/>
      <w:r w:rsidRPr="001F5249">
        <w:rPr>
          <w:rFonts w:eastAsia="Times New Roman"/>
          <w:kern w:val="0"/>
          <w:sz w:val="28"/>
          <w:szCs w:val="20"/>
          <w:lang w:val="x-none" w:eastAsia="x-none"/>
        </w:rPr>
        <w:t>Новоромановская</w:t>
      </w:r>
      <w:proofErr w:type="spellEnd"/>
      <w:r w:rsidRPr="001F5249">
        <w:rPr>
          <w:rFonts w:eastAsia="Times New Roman"/>
          <w:kern w:val="0"/>
          <w:sz w:val="28"/>
          <w:szCs w:val="20"/>
          <w:lang w:val="x-none" w:eastAsia="x-none"/>
        </w:rPr>
        <w:t>) с административным центром станица Терновская;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10) </w:t>
      </w:r>
      <w:proofErr w:type="spellStart"/>
      <w:r w:rsidRPr="001F5249">
        <w:rPr>
          <w:rFonts w:eastAsia="Times New Roman"/>
          <w:kern w:val="0"/>
          <w:sz w:val="28"/>
          <w:szCs w:val="20"/>
          <w:lang w:val="x-none" w:eastAsia="x-none"/>
        </w:rPr>
        <w:t>Фастовецкое</w:t>
      </w:r>
      <w:proofErr w:type="spellEnd"/>
      <w:r w:rsidRPr="001F5249">
        <w:rPr>
          <w:rFonts w:eastAsia="Times New Roman"/>
          <w:kern w:val="0"/>
          <w:sz w:val="28"/>
          <w:szCs w:val="20"/>
          <w:lang w:val="x-none" w:eastAsia="x-none"/>
        </w:rPr>
        <w:t xml:space="preserve"> сельское поселение Тихорецкого муниципального района Краснодарского края (станица Фастовецкая, хутор Криница, хутор Тихонький) с </w:t>
      </w:r>
      <w:r w:rsidRPr="001F5249">
        <w:rPr>
          <w:rFonts w:eastAsia="Times New Roman"/>
          <w:kern w:val="0"/>
          <w:sz w:val="28"/>
          <w:szCs w:val="20"/>
          <w:lang w:val="x-none" w:eastAsia="x-none"/>
        </w:rPr>
        <w:lastRenderedPageBreak/>
        <w:t>административным центром станица Фастовецкая;</w:t>
      </w:r>
    </w:p>
    <w:p w:rsidR="001F5249" w:rsidRPr="001F5249" w:rsidRDefault="001F5249" w:rsidP="001F5249">
      <w:pPr>
        <w:tabs>
          <w:tab w:val="left" w:pos="1134"/>
        </w:tabs>
        <w:suppressAutoHyphens w:val="0"/>
        <w:ind w:firstLine="709"/>
        <w:jc w:val="both"/>
        <w:rPr>
          <w:rFonts w:eastAsia="Times New Roman"/>
          <w:kern w:val="0"/>
          <w:sz w:val="28"/>
          <w:szCs w:val="20"/>
          <w:lang w:val="x-none" w:eastAsia="x-none"/>
        </w:rPr>
      </w:pPr>
      <w:r w:rsidRPr="001F5249">
        <w:rPr>
          <w:rFonts w:eastAsia="Times New Roman"/>
          <w:kern w:val="0"/>
          <w:sz w:val="28"/>
          <w:szCs w:val="20"/>
          <w:lang w:val="x-none" w:eastAsia="x-none"/>
        </w:rPr>
        <w:t xml:space="preserve">11) </w:t>
      </w:r>
      <w:proofErr w:type="spellStart"/>
      <w:r w:rsidRPr="001F5249">
        <w:rPr>
          <w:rFonts w:eastAsia="Times New Roman"/>
          <w:kern w:val="0"/>
          <w:sz w:val="28"/>
          <w:szCs w:val="20"/>
          <w:lang w:val="x-none" w:eastAsia="x-none"/>
        </w:rPr>
        <w:t>Хоперское</w:t>
      </w:r>
      <w:proofErr w:type="spellEnd"/>
      <w:r w:rsidRPr="001F5249">
        <w:rPr>
          <w:rFonts w:eastAsia="Times New Roman"/>
          <w:kern w:val="0"/>
          <w:sz w:val="28"/>
          <w:szCs w:val="20"/>
          <w:lang w:val="x-none" w:eastAsia="x-none"/>
        </w:rPr>
        <w:t xml:space="preserve"> сельское поселение Тихорецкого муниципального района Краснодарского края (станица </w:t>
      </w:r>
      <w:proofErr w:type="spellStart"/>
      <w:r w:rsidRPr="001F5249">
        <w:rPr>
          <w:rFonts w:eastAsia="Times New Roman"/>
          <w:kern w:val="0"/>
          <w:sz w:val="28"/>
          <w:szCs w:val="20"/>
          <w:lang w:val="x-none" w:eastAsia="x-none"/>
        </w:rPr>
        <w:t>Хоперская</w:t>
      </w:r>
      <w:proofErr w:type="spellEnd"/>
      <w:r w:rsidRPr="001F5249">
        <w:rPr>
          <w:rFonts w:eastAsia="Times New Roman"/>
          <w:kern w:val="0"/>
          <w:sz w:val="28"/>
          <w:szCs w:val="20"/>
          <w:lang w:val="x-none" w:eastAsia="x-none"/>
        </w:rPr>
        <w:t xml:space="preserve">, хутор Карасев, хутор Красный, хутор Культура, хутор Ленинский, хутор </w:t>
      </w:r>
      <w:proofErr w:type="spellStart"/>
      <w:r w:rsidRPr="001F5249">
        <w:rPr>
          <w:rFonts w:eastAsia="Times New Roman"/>
          <w:kern w:val="0"/>
          <w:sz w:val="28"/>
          <w:szCs w:val="20"/>
          <w:lang w:val="x-none" w:eastAsia="x-none"/>
        </w:rPr>
        <w:t>Нехворощанский</w:t>
      </w:r>
      <w:proofErr w:type="spellEnd"/>
      <w:r w:rsidRPr="001F5249">
        <w:rPr>
          <w:rFonts w:eastAsia="Times New Roman"/>
          <w:kern w:val="0"/>
          <w:sz w:val="28"/>
          <w:szCs w:val="20"/>
          <w:lang w:val="x-none" w:eastAsia="x-none"/>
        </w:rPr>
        <w:t xml:space="preserve">, хутор Привольный, хутор Федоренко, хутор </w:t>
      </w:r>
      <w:proofErr w:type="spellStart"/>
      <w:r w:rsidRPr="001F5249">
        <w:rPr>
          <w:rFonts w:eastAsia="Times New Roman"/>
          <w:kern w:val="0"/>
          <w:sz w:val="28"/>
          <w:szCs w:val="20"/>
          <w:lang w:val="x-none" w:eastAsia="x-none"/>
        </w:rPr>
        <w:t>Челбас</w:t>
      </w:r>
      <w:proofErr w:type="spellEnd"/>
      <w:r w:rsidRPr="001F5249">
        <w:rPr>
          <w:rFonts w:eastAsia="Times New Roman"/>
          <w:kern w:val="0"/>
          <w:sz w:val="28"/>
          <w:szCs w:val="20"/>
          <w:lang w:val="x-none" w:eastAsia="x-none"/>
        </w:rPr>
        <w:t xml:space="preserve">, хутор Чкалова) с административным центром станица </w:t>
      </w:r>
      <w:proofErr w:type="spellStart"/>
      <w:r w:rsidRPr="001F5249">
        <w:rPr>
          <w:rFonts w:eastAsia="Times New Roman"/>
          <w:kern w:val="0"/>
          <w:sz w:val="28"/>
          <w:szCs w:val="20"/>
          <w:lang w:val="x-none" w:eastAsia="x-none"/>
        </w:rPr>
        <w:t>Хоперская</w:t>
      </w:r>
      <w:proofErr w:type="spellEnd"/>
      <w:r w:rsidRPr="001F5249">
        <w:rPr>
          <w:rFonts w:eastAsia="Times New Roman"/>
          <w:kern w:val="0"/>
          <w:sz w:val="28"/>
          <w:szCs w:val="20"/>
          <w:lang w:val="x-none" w:eastAsia="x-none"/>
        </w:rPr>
        <w:t>;</w:t>
      </w:r>
    </w:p>
    <w:p w:rsidR="0073273A" w:rsidRDefault="001F5249" w:rsidP="001F5249">
      <w:pPr>
        <w:pStyle w:val="211"/>
        <w:ind w:firstLine="708"/>
        <w:jc w:val="both"/>
        <w:rPr>
          <w:rFonts w:eastAsia="Times New Roman"/>
          <w:kern w:val="0"/>
          <w:szCs w:val="20"/>
          <w:lang w:val="x-none" w:eastAsia="x-none"/>
        </w:rPr>
      </w:pPr>
      <w:r w:rsidRPr="008F6C0B">
        <w:rPr>
          <w:rFonts w:eastAsia="Times New Roman"/>
          <w:kern w:val="0"/>
          <w:szCs w:val="20"/>
          <w:lang w:val="x-none" w:eastAsia="x-none"/>
        </w:rPr>
        <w:t xml:space="preserve">12) Юго-Северное сельское поселение Тихорецкого муниципального района Краснодарского края (станица Юго-Северная, хутор </w:t>
      </w:r>
      <w:proofErr w:type="spellStart"/>
      <w:r w:rsidRPr="008F6C0B">
        <w:rPr>
          <w:rFonts w:eastAsia="Times New Roman"/>
          <w:kern w:val="0"/>
          <w:szCs w:val="20"/>
          <w:lang w:val="x-none" w:eastAsia="x-none"/>
        </w:rPr>
        <w:t>Атаманка</w:t>
      </w:r>
      <w:proofErr w:type="spellEnd"/>
      <w:r w:rsidRPr="008F6C0B">
        <w:rPr>
          <w:rFonts w:eastAsia="Times New Roman"/>
          <w:kern w:val="0"/>
          <w:szCs w:val="20"/>
          <w:lang w:val="x-none" w:eastAsia="x-none"/>
        </w:rPr>
        <w:t xml:space="preserve">, хутор </w:t>
      </w:r>
      <w:proofErr w:type="spellStart"/>
      <w:r w:rsidRPr="008F6C0B">
        <w:rPr>
          <w:rFonts w:eastAsia="Times New Roman"/>
          <w:kern w:val="0"/>
          <w:szCs w:val="20"/>
          <w:lang w:val="x-none" w:eastAsia="x-none"/>
        </w:rPr>
        <w:t>Казаче-Борисовский</w:t>
      </w:r>
      <w:proofErr w:type="spellEnd"/>
      <w:r w:rsidRPr="008F6C0B">
        <w:rPr>
          <w:rFonts w:eastAsia="Times New Roman"/>
          <w:kern w:val="0"/>
          <w:szCs w:val="20"/>
          <w:lang w:val="x-none" w:eastAsia="x-none"/>
        </w:rPr>
        <w:t xml:space="preserve">, хутор </w:t>
      </w:r>
      <w:proofErr w:type="spellStart"/>
      <w:r w:rsidRPr="008F6C0B">
        <w:rPr>
          <w:rFonts w:eastAsia="Times New Roman"/>
          <w:kern w:val="0"/>
          <w:szCs w:val="20"/>
          <w:lang w:val="x-none" w:eastAsia="x-none"/>
        </w:rPr>
        <w:t>Усть-Джигутинка</w:t>
      </w:r>
      <w:proofErr w:type="spellEnd"/>
      <w:r w:rsidRPr="008F6C0B">
        <w:rPr>
          <w:rFonts w:eastAsia="Times New Roman"/>
          <w:kern w:val="0"/>
          <w:szCs w:val="20"/>
          <w:lang w:val="x-none" w:eastAsia="x-none"/>
        </w:rPr>
        <w:t xml:space="preserve">, поселок Полевой) </w:t>
      </w:r>
      <w:r w:rsidRPr="001F5249">
        <w:rPr>
          <w:rFonts w:eastAsia="Times New Roman"/>
          <w:kern w:val="0"/>
          <w:szCs w:val="20"/>
          <w:lang w:val="x-none" w:eastAsia="x-none"/>
        </w:rPr>
        <w:t xml:space="preserve">                                   </w:t>
      </w:r>
      <w:r w:rsidRPr="008F6C0B">
        <w:rPr>
          <w:rFonts w:eastAsia="Times New Roman"/>
          <w:kern w:val="0"/>
          <w:szCs w:val="20"/>
          <w:lang w:val="x-none" w:eastAsia="x-none"/>
        </w:rPr>
        <w:t>с административным центром станица Юго-Северная.</w:t>
      </w:r>
    </w:p>
    <w:p w:rsidR="001F5249" w:rsidRPr="001412BF" w:rsidRDefault="001F5249" w:rsidP="001F5249">
      <w:pPr>
        <w:pStyle w:val="211"/>
        <w:ind w:firstLine="0"/>
        <w:jc w:val="both"/>
        <w:rPr>
          <w:szCs w:val="28"/>
        </w:rPr>
      </w:pPr>
    </w:p>
    <w:p w:rsidR="0073273A" w:rsidRDefault="0073273A" w:rsidP="00987D3F">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2.</w:t>
      </w:r>
      <w:r w:rsidR="006F2518">
        <w:rPr>
          <w:rFonts w:ascii="Times New Roman" w:hAnsi="Times New Roman"/>
          <w:sz w:val="28"/>
          <w:szCs w:val="28"/>
        </w:rPr>
        <w:t> </w:t>
      </w:r>
      <w:r w:rsidRPr="001412BF">
        <w:rPr>
          <w:rFonts w:ascii="Times New Roman" w:hAnsi="Times New Roman"/>
          <w:sz w:val="28"/>
          <w:szCs w:val="28"/>
        </w:rPr>
        <w:t>Границы му</w:t>
      </w:r>
      <w:r w:rsidR="00271C09">
        <w:rPr>
          <w:rFonts w:ascii="Times New Roman" w:hAnsi="Times New Roman"/>
          <w:sz w:val="28"/>
          <w:szCs w:val="28"/>
        </w:rPr>
        <w:t>ниципального образования Тихорецкий</w:t>
      </w:r>
      <w:r w:rsidRPr="001412BF">
        <w:rPr>
          <w:rFonts w:ascii="Times New Roman" w:hAnsi="Times New Roman"/>
          <w:sz w:val="28"/>
          <w:szCs w:val="28"/>
        </w:rPr>
        <w:t xml:space="preserve"> район</w:t>
      </w:r>
    </w:p>
    <w:p w:rsidR="00F95478" w:rsidRDefault="00F95478" w:rsidP="00F95478">
      <w:pPr>
        <w:jc w:val="both"/>
      </w:pPr>
    </w:p>
    <w:p w:rsidR="00F95478" w:rsidRPr="00796E2B" w:rsidRDefault="00F95478" w:rsidP="00F95478">
      <w:pPr>
        <w:ind w:firstLine="708"/>
        <w:jc w:val="both"/>
        <w:rPr>
          <w:i/>
          <w:sz w:val="28"/>
          <w:szCs w:val="28"/>
        </w:rPr>
      </w:pPr>
      <w:r w:rsidRPr="00796E2B">
        <w:rPr>
          <w:i/>
          <w:sz w:val="28"/>
          <w:szCs w:val="28"/>
        </w:rPr>
        <w:t xml:space="preserve">Решением Совета муниципального образования </w:t>
      </w:r>
      <w:r w:rsidR="00796E2B" w:rsidRPr="00796E2B">
        <w:rPr>
          <w:i/>
          <w:sz w:val="28"/>
          <w:szCs w:val="28"/>
        </w:rPr>
        <w:t>Тихорецкий район от           10</w:t>
      </w:r>
      <w:r w:rsidRPr="00796E2B">
        <w:rPr>
          <w:i/>
          <w:sz w:val="28"/>
          <w:szCs w:val="28"/>
        </w:rPr>
        <w:t xml:space="preserve"> декабря 2024 года № </w:t>
      </w:r>
      <w:r w:rsidR="00796E2B" w:rsidRPr="00796E2B">
        <w:rPr>
          <w:i/>
          <w:sz w:val="28"/>
          <w:szCs w:val="28"/>
        </w:rPr>
        <w:t>101</w:t>
      </w:r>
      <w:r w:rsidRPr="00796E2B">
        <w:rPr>
          <w:i/>
          <w:sz w:val="28"/>
          <w:szCs w:val="28"/>
        </w:rPr>
        <w:t xml:space="preserve"> «О внесении изменений в устав муниципального образования Тихорецкий район» часть 1 статьи 8 изложена в новой редакции</w:t>
      </w:r>
    </w:p>
    <w:p w:rsidR="00F95478" w:rsidRPr="00F95478" w:rsidRDefault="00F95478" w:rsidP="00F95478">
      <w:pPr>
        <w:jc w:val="both"/>
      </w:pPr>
    </w:p>
    <w:p w:rsidR="001F5249" w:rsidRDefault="001F5249" w:rsidP="00987D3F">
      <w:pPr>
        <w:pStyle w:val="ConsNormal0"/>
        <w:ind w:firstLine="709"/>
        <w:jc w:val="both"/>
        <w:rPr>
          <w:rFonts w:ascii="Times New Roman" w:eastAsia="Andale Sans UI" w:hAnsi="Times New Roman" w:cs="Times New Roman"/>
          <w:sz w:val="28"/>
          <w:szCs w:val="28"/>
          <w:lang w:val="x-none" w:eastAsia="en-US"/>
        </w:rPr>
      </w:pPr>
      <w:r w:rsidRPr="001F5249">
        <w:rPr>
          <w:rFonts w:ascii="Times New Roman" w:eastAsia="Andale Sans UI" w:hAnsi="Times New Roman" w:cs="Times New Roman"/>
          <w:sz w:val="28"/>
          <w:szCs w:val="28"/>
          <w:lang w:val="x-none" w:eastAsia="en-US"/>
        </w:rPr>
        <w:t xml:space="preserve">1. Местное самоуправление в муниципальном образовании Тихорецкий район осуществляется в границах муниципального образования Тихорецкий район, установленных Законом Краснодарского края от 7 июня 2004 года                № 711-КЗ «Об установлении границ муниципального образования Тихорецкий муниципальный район Краснодарского края, наделении его статусом муниципального района, образовании в его составе муниципальных </w:t>
      </w:r>
      <w:r>
        <w:rPr>
          <w:rFonts w:ascii="Times New Roman" w:eastAsia="Andale Sans UI" w:hAnsi="Times New Roman" w:cs="Times New Roman"/>
          <w:sz w:val="28"/>
          <w:szCs w:val="28"/>
          <w:lang w:eastAsia="en-US"/>
        </w:rPr>
        <w:t xml:space="preserve">   </w:t>
      </w:r>
      <w:r w:rsidRPr="001F5249">
        <w:rPr>
          <w:rFonts w:ascii="Times New Roman" w:eastAsia="Andale Sans UI" w:hAnsi="Times New Roman" w:cs="Times New Roman"/>
          <w:sz w:val="28"/>
          <w:szCs w:val="28"/>
          <w:lang w:val="x-none" w:eastAsia="en-US"/>
        </w:rPr>
        <w:t>образований – городского</w:t>
      </w:r>
      <w:r w:rsidRPr="001F5249">
        <w:rPr>
          <w:rFonts w:ascii="Times New Roman" w:eastAsia="Andale Sans UI" w:hAnsi="Times New Roman" w:cs="Times New Roman"/>
          <w:sz w:val="28"/>
          <w:szCs w:val="28"/>
          <w:lang w:eastAsia="en-US"/>
        </w:rPr>
        <w:t xml:space="preserve"> </w:t>
      </w:r>
      <w:r w:rsidRPr="001F5249">
        <w:rPr>
          <w:rFonts w:ascii="Times New Roman" w:eastAsia="Andale Sans UI" w:hAnsi="Times New Roman" w:cs="Times New Roman"/>
          <w:sz w:val="28"/>
          <w:szCs w:val="28"/>
          <w:lang w:val="x-none" w:eastAsia="en-US"/>
        </w:rPr>
        <w:t>и сельских поселений – и</w:t>
      </w:r>
      <w:r w:rsidRPr="001F5249">
        <w:rPr>
          <w:rFonts w:ascii="Times New Roman" w:eastAsia="Andale Sans UI" w:hAnsi="Times New Roman" w:cs="Times New Roman"/>
          <w:sz w:val="28"/>
          <w:szCs w:val="28"/>
          <w:lang w:eastAsia="en-US"/>
        </w:rPr>
        <w:t xml:space="preserve"> </w:t>
      </w:r>
      <w:r w:rsidRPr="001F5249">
        <w:rPr>
          <w:rFonts w:ascii="Times New Roman" w:eastAsia="Andale Sans UI" w:hAnsi="Times New Roman" w:cs="Times New Roman"/>
          <w:sz w:val="28"/>
          <w:szCs w:val="28"/>
          <w:lang w:val="x-none" w:eastAsia="en-US"/>
        </w:rPr>
        <w:t>установлении их границ</w:t>
      </w:r>
      <w:r w:rsidRPr="001F5249">
        <w:rPr>
          <w:rFonts w:ascii="Times New Roman" w:eastAsia="Andale Sans UI" w:hAnsi="Times New Roman" w:cs="Times New Roman"/>
          <w:sz w:val="28"/>
          <w:szCs w:val="28"/>
          <w:lang w:eastAsia="en-US"/>
        </w:rPr>
        <w:t>»</w:t>
      </w:r>
      <w:r w:rsidRPr="001F5249">
        <w:rPr>
          <w:rFonts w:ascii="Times New Roman" w:eastAsia="Andale Sans UI" w:hAnsi="Times New Roman" w:cs="Times New Roman"/>
          <w:sz w:val="28"/>
          <w:szCs w:val="28"/>
          <w:lang w:val="x-none" w:eastAsia="en-US"/>
        </w:rPr>
        <w:t>.</w:t>
      </w:r>
    </w:p>
    <w:p w:rsidR="0073273A" w:rsidRPr="001412BF" w:rsidRDefault="0073273A" w:rsidP="00987D3F">
      <w:pPr>
        <w:pStyle w:val="ConsNormal0"/>
        <w:ind w:firstLine="709"/>
        <w:jc w:val="both"/>
        <w:rPr>
          <w:rFonts w:ascii="Times New Roman" w:hAnsi="Times New Roman"/>
          <w:sz w:val="28"/>
          <w:szCs w:val="28"/>
        </w:rPr>
      </w:pPr>
      <w:r w:rsidRPr="001412BF">
        <w:rPr>
          <w:rFonts w:ascii="Times New Roman" w:hAnsi="Times New Roman"/>
          <w:sz w:val="28"/>
          <w:szCs w:val="28"/>
        </w:rPr>
        <w:t>2.</w:t>
      </w:r>
      <w:r w:rsidR="006F2518">
        <w:rPr>
          <w:rFonts w:ascii="Times New Roman" w:hAnsi="Times New Roman"/>
          <w:sz w:val="28"/>
          <w:szCs w:val="28"/>
        </w:rPr>
        <w:t> </w:t>
      </w:r>
      <w:r w:rsidRPr="001412BF">
        <w:rPr>
          <w:rFonts w:ascii="Times New Roman" w:hAnsi="Times New Roman"/>
          <w:sz w:val="28"/>
          <w:szCs w:val="28"/>
        </w:rPr>
        <w:t xml:space="preserve">Изменение границ муниципального образования </w:t>
      </w:r>
      <w:r w:rsidR="00981FDC">
        <w:rPr>
          <w:rFonts w:ascii="Times New Roman" w:hAnsi="Times New Roman"/>
          <w:sz w:val="28"/>
          <w:szCs w:val="28"/>
        </w:rPr>
        <w:t>Тихорецкий</w:t>
      </w:r>
      <w:r w:rsidRPr="001412BF">
        <w:rPr>
          <w:rFonts w:ascii="Times New Roman" w:hAnsi="Times New Roman"/>
          <w:sz w:val="28"/>
          <w:szCs w:val="28"/>
        </w:rPr>
        <w:t xml:space="preserve">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3273A" w:rsidRPr="001412BF" w:rsidRDefault="0073273A" w:rsidP="00987D3F">
      <w:pPr>
        <w:pStyle w:val="ConsNormal0"/>
        <w:ind w:firstLine="709"/>
        <w:jc w:val="both"/>
        <w:rPr>
          <w:rFonts w:ascii="Times New Roman" w:hAnsi="Times New Roman"/>
          <w:sz w:val="28"/>
          <w:szCs w:val="28"/>
        </w:rPr>
      </w:pPr>
      <w:r w:rsidRPr="001412BF">
        <w:rPr>
          <w:rFonts w:ascii="Times New Roman" w:hAnsi="Times New Roman"/>
          <w:sz w:val="28"/>
          <w:szCs w:val="28"/>
        </w:rPr>
        <w:t>Изменение границ не допускается без учета мнения населения муниц</w:t>
      </w:r>
      <w:r w:rsidR="00981FDC">
        <w:rPr>
          <w:rFonts w:ascii="Times New Roman" w:hAnsi="Times New Roman"/>
          <w:sz w:val="28"/>
          <w:szCs w:val="28"/>
        </w:rPr>
        <w:t>ипального образования Тихорецкий</w:t>
      </w:r>
      <w:r w:rsidRPr="001412BF">
        <w:rPr>
          <w:rFonts w:ascii="Times New Roman" w:hAnsi="Times New Roman"/>
          <w:sz w:val="28"/>
          <w:szCs w:val="28"/>
        </w:rPr>
        <w:t xml:space="preserve"> район.</w:t>
      </w:r>
    </w:p>
    <w:p w:rsidR="0073273A" w:rsidRPr="001412BF" w:rsidRDefault="0073273A" w:rsidP="00987D3F">
      <w:pPr>
        <w:ind w:firstLine="709"/>
        <w:jc w:val="both"/>
        <w:rPr>
          <w:sz w:val="28"/>
          <w:szCs w:val="28"/>
        </w:rPr>
      </w:pPr>
      <w:r w:rsidRPr="001412BF">
        <w:rPr>
          <w:sz w:val="28"/>
          <w:szCs w:val="28"/>
        </w:rPr>
        <w:t xml:space="preserve">Изменение границ муниципального образования </w:t>
      </w:r>
      <w:r w:rsidR="00981FDC">
        <w:rPr>
          <w:sz w:val="28"/>
          <w:szCs w:val="28"/>
        </w:rPr>
        <w:t>Тихорецкий</w:t>
      </w:r>
      <w:r w:rsidRPr="001412BF">
        <w:rPr>
          <w:sz w:val="28"/>
          <w:szCs w:val="28"/>
        </w:rPr>
        <w:t xml:space="preserve"> район осуществляется законом Краснодарского края.</w:t>
      </w:r>
    </w:p>
    <w:p w:rsidR="00D22754" w:rsidRDefault="00D22754" w:rsidP="006F2518">
      <w:pPr>
        <w:jc w:val="both"/>
        <w:rPr>
          <w:sz w:val="28"/>
          <w:szCs w:val="28"/>
        </w:rPr>
      </w:pPr>
    </w:p>
    <w:p w:rsidR="0073273A" w:rsidRPr="001412BF" w:rsidRDefault="00981FDC" w:rsidP="00987D3F">
      <w:pPr>
        <w:ind w:firstLine="709"/>
        <w:jc w:val="both"/>
        <w:rPr>
          <w:b/>
          <w:sz w:val="28"/>
          <w:szCs w:val="28"/>
        </w:rPr>
      </w:pPr>
      <w:r>
        <w:rPr>
          <w:b/>
          <w:sz w:val="28"/>
          <w:szCs w:val="28"/>
        </w:rPr>
        <w:t>Статья 3.</w:t>
      </w:r>
      <w:r w:rsidR="006F2518">
        <w:rPr>
          <w:b/>
          <w:sz w:val="28"/>
          <w:szCs w:val="28"/>
        </w:rPr>
        <w:t> </w:t>
      </w:r>
      <w:r>
        <w:rPr>
          <w:b/>
          <w:sz w:val="28"/>
          <w:szCs w:val="28"/>
        </w:rPr>
        <w:t>Тихорецкий</w:t>
      </w:r>
      <w:r w:rsidR="0073273A" w:rsidRPr="001412BF">
        <w:rPr>
          <w:b/>
          <w:sz w:val="28"/>
          <w:szCs w:val="28"/>
        </w:rPr>
        <w:t xml:space="preserve"> район как объект административно-территориального устройства Краснодарского края</w:t>
      </w:r>
    </w:p>
    <w:p w:rsidR="0073273A" w:rsidRDefault="00981FDC" w:rsidP="00987D3F">
      <w:pPr>
        <w:ind w:firstLine="709"/>
        <w:jc w:val="both"/>
        <w:rPr>
          <w:sz w:val="28"/>
          <w:szCs w:val="28"/>
        </w:rPr>
      </w:pPr>
      <w:r>
        <w:rPr>
          <w:sz w:val="28"/>
          <w:szCs w:val="28"/>
        </w:rPr>
        <w:t>Тихорецкий</w:t>
      </w:r>
      <w:r w:rsidR="0073273A" w:rsidRPr="001412BF">
        <w:rPr>
          <w:sz w:val="28"/>
          <w:szCs w:val="28"/>
        </w:rPr>
        <w:t xml:space="preserve">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981FDC" w:rsidRPr="00981FDC" w:rsidRDefault="00981FDC" w:rsidP="00987D3F">
      <w:pPr>
        <w:ind w:firstLine="709"/>
        <w:jc w:val="both"/>
        <w:rPr>
          <w:sz w:val="28"/>
          <w:szCs w:val="28"/>
        </w:rPr>
      </w:pPr>
      <w:r>
        <w:rPr>
          <w:sz w:val="28"/>
          <w:szCs w:val="28"/>
        </w:rPr>
        <w:t>1)</w:t>
      </w:r>
      <w:r w:rsidR="006F2518">
        <w:rPr>
          <w:sz w:val="28"/>
          <w:szCs w:val="28"/>
        </w:rPr>
        <w:t> </w:t>
      </w:r>
      <w:r w:rsidRPr="00981FDC">
        <w:rPr>
          <w:sz w:val="28"/>
          <w:szCs w:val="28"/>
        </w:rPr>
        <w:t>город Тихорецк;</w:t>
      </w:r>
    </w:p>
    <w:p w:rsidR="00981FDC" w:rsidRPr="00981FDC" w:rsidRDefault="00981FDC" w:rsidP="00987D3F">
      <w:pPr>
        <w:ind w:firstLine="709"/>
        <w:jc w:val="both"/>
        <w:rPr>
          <w:sz w:val="28"/>
          <w:szCs w:val="28"/>
        </w:rPr>
      </w:pPr>
      <w:r>
        <w:rPr>
          <w:sz w:val="28"/>
          <w:szCs w:val="28"/>
        </w:rPr>
        <w:t>2)</w:t>
      </w:r>
      <w:r w:rsidR="006F2518">
        <w:rPr>
          <w:sz w:val="28"/>
          <w:szCs w:val="28"/>
        </w:rPr>
        <w:t> </w:t>
      </w:r>
      <w:proofErr w:type="spellStart"/>
      <w:r w:rsidRPr="00981FDC">
        <w:rPr>
          <w:sz w:val="28"/>
          <w:szCs w:val="28"/>
        </w:rPr>
        <w:t>Пригородненский</w:t>
      </w:r>
      <w:proofErr w:type="spellEnd"/>
      <w:r w:rsidRPr="00981FDC">
        <w:rPr>
          <w:sz w:val="28"/>
          <w:szCs w:val="28"/>
        </w:rPr>
        <w:t xml:space="preserve"> сельский округ: поселок </w:t>
      </w:r>
      <w:proofErr w:type="gramStart"/>
      <w:r w:rsidRPr="00981FDC">
        <w:rPr>
          <w:sz w:val="28"/>
          <w:szCs w:val="28"/>
        </w:rPr>
        <w:t xml:space="preserve">Каменный, </w:t>
      </w:r>
      <w:r w:rsidR="006F2518">
        <w:rPr>
          <w:sz w:val="28"/>
          <w:szCs w:val="28"/>
        </w:rPr>
        <w:t xml:space="preserve">  </w:t>
      </w:r>
      <w:proofErr w:type="gramEnd"/>
      <w:r w:rsidR="006F2518">
        <w:rPr>
          <w:sz w:val="28"/>
          <w:szCs w:val="28"/>
        </w:rPr>
        <w:t xml:space="preserve">                                  </w:t>
      </w:r>
      <w:r w:rsidRPr="00981FDC">
        <w:rPr>
          <w:sz w:val="28"/>
          <w:szCs w:val="28"/>
        </w:rPr>
        <w:t>поселок железнодорожного разъезда Тихонький;</w:t>
      </w:r>
    </w:p>
    <w:p w:rsidR="00981FDC" w:rsidRPr="00981FDC" w:rsidRDefault="00981FDC" w:rsidP="00987D3F">
      <w:pPr>
        <w:ind w:firstLine="709"/>
        <w:jc w:val="both"/>
        <w:rPr>
          <w:sz w:val="28"/>
          <w:szCs w:val="28"/>
        </w:rPr>
      </w:pPr>
      <w:r>
        <w:rPr>
          <w:sz w:val="28"/>
          <w:szCs w:val="28"/>
        </w:rPr>
        <w:t>3)</w:t>
      </w:r>
      <w:r w:rsidR="006F2518">
        <w:rPr>
          <w:sz w:val="28"/>
          <w:szCs w:val="28"/>
        </w:rPr>
        <w:t> </w:t>
      </w:r>
      <w:r w:rsidRPr="00981FDC">
        <w:rPr>
          <w:sz w:val="28"/>
          <w:szCs w:val="28"/>
        </w:rPr>
        <w:t xml:space="preserve">Алексеевский сельский округ: станица </w:t>
      </w:r>
      <w:proofErr w:type="gramStart"/>
      <w:r w:rsidRPr="00981FDC">
        <w:rPr>
          <w:sz w:val="28"/>
          <w:szCs w:val="28"/>
        </w:rPr>
        <w:t xml:space="preserve">Алексеевская, </w:t>
      </w:r>
      <w:r w:rsidR="006F2518">
        <w:rPr>
          <w:sz w:val="28"/>
          <w:szCs w:val="28"/>
        </w:rPr>
        <w:t xml:space="preserve">  </w:t>
      </w:r>
      <w:proofErr w:type="gramEnd"/>
      <w:r w:rsidR="006F2518">
        <w:rPr>
          <w:sz w:val="28"/>
          <w:szCs w:val="28"/>
        </w:rPr>
        <w:t xml:space="preserve">                                     </w:t>
      </w:r>
      <w:r w:rsidRPr="00981FDC">
        <w:rPr>
          <w:sz w:val="28"/>
          <w:szCs w:val="28"/>
        </w:rPr>
        <w:t xml:space="preserve">поселок Кирпичный, станица </w:t>
      </w:r>
      <w:proofErr w:type="spellStart"/>
      <w:r w:rsidRPr="00981FDC">
        <w:rPr>
          <w:sz w:val="28"/>
          <w:szCs w:val="28"/>
        </w:rPr>
        <w:t>Краснооктябрьская</w:t>
      </w:r>
      <w:proofErr w:type="spellEnd"/>
      <w:r w:rsidRPr="00981FDC">
        <w:rPr>
          <w:sz w:val="28"/>
          <w:szCs w:val="28"/>
        </w:rPr>
        <w:t xml:space="preserve">, хутор Красный Партизан, хутор Москальчук, станица </w:t>
      </w:r>
      <w:proofErr w:type="spellStart"/>
      <w:r w:rsidRPr="00981FDC">
        <w:rPr>
          <w:sz w:val="28"/>
          <w:szCs w:val="28"/>
        </w:rPr>
        <w:t>Новоархангельс</w:t>
      </w:r>
      <w:r w:rsidR="00AC37D9">
        <w:rPr>
          <w:sz w:val="28"/>
          <w:szCs w:val="28"/>
        </w:rPr>
        <w:t>кая</w:t>
      </w:r>
      <w:proofErr w:type="spellEnd"/>
      <w:r w:rsidR="00AC37D9">
        <w:rPr>
          <w:sz w:val="28"/>
          <w:szCs w:val="28"/>
        </w:rPr>
        <w:t>, поселок Овощной отделения                    № 2 совхоза «</w:t>
      </w:r>
      <w:proofErr w:type="spellStart"/>
      <w:r w:rsidR="00AC37D9">
        <w:rPr>
          <w:sz w:val="28"/>
          <w:szCs w:val="28"/>
        </w:rPr>
        <w:t>Челбасский</w:t>
      </w:r>
      <w:proofErr w:type="spellEnd"/>
      <w:r w:rsidR="00AC37D9">
        <w:rPr>
          <w:sz w:val="28"/>
          <w:szCs w:val="28"/>
        </w:rPr>
        <w:t>»</w:t>
      </w:r>
      <w:r w:rsidRPr="00981FDC">
        <w:rPr>
          <w:sz w:val="28"/>
          <w:szCs w:val="28"/>
        </w:rPr>
        <w:t>, поселок Пригородный, хутор Школьный;</w:t>
      </w:r>
    </w:p>
    <w:p w:rsidR="00981FDC" w:rsidRPr="00981FDC" w:rsidRDefault="00981FDC" w:rsidP="00987D3F">
      <w:pPr>
        <w:ind w:firstLine="709"/>
        <w:jc w:val="both"/>
        <w:rPr>
          <w:sz w:val="28"/>
          <w:szCs w:val="28"/>
        </w:rPr>
      </w:pPr>
      <w:r w:rsidRPr="00981FDC">
        <w:rPr>
          <w:sz w:val="28"/>
          <w:szCs w:val="28"/>
        </w:rPr>
        <w:lastRenderedPageBreak/>
        <w:t>4)</w:t>
      </w:r>
      <w:r w:rsidR="006F2518">
        <w:rPr>
          <w:sz w:val="28"/>
          <w:szCs w:val="28"/>
        </w:rPr>
        <w:t> </w:t>
      </w:r>
      <w:r w:rsidRPr="00981FDC">
        <w:rPr>
          <w:sz w:val="28"/>
          <w:szCs w:val="28"/>
        </w:rPr>
        <w:t>Архангельский сельский округ: станица Архангельская;</w:t>
      </w:r>
    </w:p>
    <w:p w:rsidR="00981FDC" w:rsidRPr="00981FDC" w:rsidRDefault="00981FDC" w:rsidP="00987D3F">
      <w:pPr>
        <w:ind w:firstLine="709"/>
        <w:jc w:val="both"/>
        <w:rPr>
          <w:sz w:val="28"/>
          <w:szCs w:val="28"/>
        </w:rPr>
      </w:pPr>
      <w:r w:rsidRPr="00981FDC">
        <w:rPr>
          <w:sz w:val="28"/>
          <w:szCs w:val="28"/>
        </w:rPr>
        <w:t>5)</w:t>
      </w:r>
      <w:r w:rsidR="006F2518">
        <w:rPr>
          <w:sz w:val="28"/>
          <w:szCs w:val="28"/>
        </w:rPr>
        <w:t> </w:t>
      </w:r>
      <w:r w:rsidRPr="00981FDC">
        <w:rPr>
          <w:sz w:val="28"/>
          <w:szCs w:val="28"/>
        </w:rPr>
        <w:t xml:space="preserve">Братский сельский округ: поселок Братский, поселок </w:t>
      </w:r>
      <w:proofErr w:type="gramStart"/>
      <w:r w:rsidRPr="00981FDC">
        <w:rPr>
          <w:sz w:val="28"/>
          <w:szCs w:val="28"/>
        </w:rPr>
        <w:t xml:space="preserve">Западный, </w:t>
      </w:r>
      <w:r w:rsidR="00B508C1">
        <w:rPr>
          <w:sz w:val="28"/>
          <w:szCs w:val="28"/>
        </w:rPr>
        <w:t xml:space="preserve">  </w:t>
      </w:r>
      <w:proofErr w:type="gramEnd"/>
      <w:r w:rsidR="00B508C1">
        <w:rPr>
          <w:sz w:val="28"/>
          <w:szCs w:val="28"/>
        </w:rPr>
        <w:t xml:space="preserve">                      </w:t>
      </w:r>
      <w:r w:rsidRPr="00981FDC">
        <w:rPr>
          <w:sz w:val="28"/>
          <w:szCs w:val="28"/>
        </w:rPr>
        <w:t xml:space="preserve">поселок Красный Борец, хутор Латыши, хутор Ленинское Возрождение, </w:t>
      </w:r>
      <w:r w:rsidR="00B508C1">
        <w:rPr>
          <w:sz w:val="28"/>
          <w:szCs w:val="28"/>
        </w:rPr>
        <w:t xml:space="preserve">                           </w:t>
      </w:r>
      <w:r w:rsidRPr="00981FDC">
        <w:rPr>
          <w:sz w:val="28"/>
          <w:szCs w:val="28"/>
        </w:rPr>
        <w:t>поселок Мирный, поселок Советский, поселок Южный;</w:t>
      </w:r>
    </w:p>
    <w:p w:rsidR="00981FDC" w:rsidRPr="00981FDC" w:rsidRDefault="00981FDC" w:rsidP="00987D3F">
      <w:pPr>
        <w:ind w:firstLine="709"/>
        <w:jc w:val="both"/>
        <w:rPr>
          <w:sz w:val="28"/>
          <w:szCs w:val="28"/>
        </w:rPr>
      </w:pPr>
      <w:r w:rsidRPr="00981FDC">
        <w:rPr>
          <w:sz w:val="28"/>
          <w:szCs w:val="28"/>
        </w:rPr>
        <w:t>6)</w:t>
      </w:r>
      <w:r w:rsidR="006F2518">
        <w:rPr>
          <w:sz w:val="28"/>
          <w:szCs w:val="28"/>
        </w:rPr>
        <w:t> </w:t>
      </w:r>
      <w:r w:rsidRPr="00981FDC">
        <w:rPr>
          <w:sz w:val="28"/>
          <w:szCs w:val="28"/>
        </w:rPr>
        <w:t>Еремизино-</w:t>
      </w:r>
      <w:proofErr w:type="spellStart"/>
      <w:r w:rsidRPr="00981FDC">
        <w:rPr>
          <w:sz w:val="28"/>
          <w:szCs w:val="28"/>
        </w:rPr>
        <w:t>Борисовский</w:t>
      </w:r>
      <w:proofErr w:type="spellEnd"/>
      <w:r w:rsidRPr="00981FDC">
        <w:rPr>
          <w:sz w:val="28"/>
          <w:szCs w:val="28"/>
        </w:rPr>
        <w:t xml:space="preserve"> сельский округ: станица Еремизино-</w:t>
      </w:r>
      <w:proofErr w:type="spellStart"/>
      <w:r w:rsidRPr="00981FDC">
        <w:rPr>
          <w:sz w:val="28"/>
          <w:szCs w:val="28"/>
        </w:rPr>
        <w:t>Борисовская</w:t>
      </w:r>
      <w:proofErr w:type="spellEnd"/>
      <w:r w:rsidRPr="00981FDC">
        <w:rPr>
          <w:sz w:val="28"/>
          <w:szCs w:val="28"/>
        </w:rPr>
        <w:t>, хутор Украинский;</w:t>
      </w:r>
    </w:p>
    <w:p w:rsidR="00981FDC" w:rsidRPr="00981FDC" w:rsidRDefault="00981FDC" w:rsidP="00987D3F">
      <w:pPr>
        <w:ind w:firstLine="709"/>
        <w:jc w:val="both"/>
        <w:rPr>
          <w:sz w:val="28"/>
          <w:szCs w:val="28"/>
        </w:rPr>
      </w:pPr>
      <w:r w:rsidRPr="00981FDC">
        <w:rPr>
          <w:sz w:val="28"/>
          <w:szCs w:val="28"/>
        </w:rPr>
        <w:t>7)</w:t>
      </w:r>
      <w:r w:rsidR="006F2518">
        <w:rPr>
          <w:sz w:val="28"/>
          <w:szCs w:val="28"/>
        </w:rPr>
        <w:t> </w:t>
      </w:r>
      <w:proofErr w:type="spellStart"/>
      <w:r w:rsidRPr="00981FDC">
        <w:rPr>
          <w:sz w:val="28"/>
          <w:szCs w:val="28"/>
        </w:rPr>
        <w:t>Новорождественский</w:t>
      </w:r>
      <w:proofErr w:type="spellEnd"/>
      <w:r w:rsidRPr="00981FDC">
        <w:rPr>
          <w:sz w:val="28"/>
          <w:szCs w:val="28"/>
        </w:rPr>
        <w:t xml:space="preserve"> сельский округ: станица </w:t>
      </w:r>
      <w:proofErr w:type="spellStart"/>
      <w:r w:rsidRPr="00981FDC">
        <w:rPr>
          <w:sz w:val="28"/>
          <w:szCs w:val="28"/>
        </w:rPr>
        <w:t>Новорождественская</w:t>
      </w:r>
      <w:proofErr w:type="spellEnd"/>
      <w:r w:rsidRPr="00981FDC">
        <w:rPr>
          <w:sz w:val="28"/>
          <w:szCs w:val="28"/>
        </w:rPr>
        <w:t xml:space="preserve">, поселок </w:t>
      </w:r>
      <w:proofErr w:type="spellStart"/>
      <w:r w:rsidRPr="00981FDC">
        <w:rPr>
          <w:sz w:val="28"/>
          <w:szCs w:val="28"/>
        </w:rPr>
        <w:t>Челбас</w:t>
      </w:r>
      <w:proofErr w:type="spellEnd"/>
      <w:r w:rsidRPr="00981FDC">
        <w:rPr>
          <w:sz w:val="28"/>
          <w:szCs w:val="28"/>
        </w:rPr>
        <w:t>;</w:t>
      </w:r>
    </w:p>
    <w:p w:rsidR="00981FDC" w:rsidRPr="00981FDC" w:rsidRDefault="00981FDC" w:rsidP="00987D3F">
      <w:pPr>
        <w:ind w:firstLine="709"/>
        <w:jc w:val="both"/>
        <w:rPr>
          <w:sz w:val="28"/>
          <w:szCs w:val="28"/>
        </w:rPr>
      </w:pPr>
      <w:r w:rsidRPr="00981FDC">
        <w:rPr>
          <w:sz w:val="28"/>
          <w:szCs w:val="28"/>
        </w:rPr>
        <w:t>8)</w:t>
      </w:r>
      <w:r w:rsidR="006F2518">
        <w:rPr>
          <w:sz w:val="28"/>
          <w:szCs w:val="28"/>
        </w:rPr>
        <w:t> </w:t>
      </w:r>
      <w:proofErr w:type="spellStart"/>
      <w:r w:rsidRPr="00981FDC">
        <w:rPr>
          <w:sz w:val="28"/>
          <w:szCs w:val="28"/>
        </w:rPr>
        <w:t>Отрадненский</w:t>
      </w:r>
      <w:proofErr w:type="spellEnd"/>
      <w:r w:rsidRPr="00981FDC">
        <w:rPr>
          <w:sz w:val="28"/>
          <w:szCs w:val="28"/>
        </w:rPr>
        <w:t xml:space="preserve"> сельский округ: станица Отрадная;</w:t>
      </w:r>
    </w:p>
    <w:p w:rsidR="00981FDC" w:rsidRPr="00981FDC" w:rsidRDefault="00981FDC" w:rsidP="00987D3F">
      <w:pPr>
        <w:ind w:firstLine="709"/>
        <w:jc w:val="both"/>
        <w:rPr>
          <w:sz w:val="28"/>
          <w:szCs w:val="28"/>
        </w:rPr>
      </w:pPr>
      <w:r w:rsidRPr="00981FDC">
        <w:rPr>
          <w:sz w:val="28"/>
          <w:szCs w:val="28"/>
        </w:rPr>
        <w:t>9)</w:t>
      </w:r>
      <w:r w:rsidR="006F2518">
        <w:rPr>
          <w:sz w:val="28"/>
          <w:szCs w:val="28"/>
        </w:rPr>
        <w:t> </w:t>
      </w:r>
      <w:proofErr w:type="spellStart"/>
      <w:r w:rsidRPr="00981FDC">
        <w:rPr>
          <w:sz w:val="28"/>
          <w:szCs w:val="28"/>
        </w:rPr>
        <w:t>Парковский</w:t>
      </w:r>
      <w:proofErr w:type="spellEnd"/>
      <w:r w:rsidRPr="00981FDC">
        <w:rPr>
          <w:sz w:val="28"/>
          <w:szCs w:val="28"/>
        </w:rPr>
        <w:t xml:space="preserve"> сельский округ: поселок Парковый, поселок Восточный, поселок железнодорожного разъезда </w:t>
      </w:r>
      <w:proofErr w:type="spellStart"/>
      <w:r w:rsidRPr="00981FDC">
        <w:rPr>
          <w:sz w:val="28"/>
          <w:szCs w:val="28"/>
        </w:rPr>
        <w:t>Ачкасово</w:t>
      </w:r>
      <w:proofErr w:type="spellEnd"/>
      <w:r w:rsidRPr="00981FDC">
        <w:rPr>
          <w:sz w:val="28"/>
          <w:szCs w:val="28"/>
        </w:rPr>
        <w:t xml:space="preserve">, поселок </w:t>
      </w:r>
      <w:proofErr w:type="gramStart"/>
      <w:r w:rsidRPr="00981FDC">
        <w:rPr>
          <w:sz w:val="28"/>
          <w:szCs w:val="28"/>
        </w:rPr>
        <w:t xml:space="preserve">Западный, </w:t>
      </w:r>
      <w:r w:rsidR="006F2518">
        <w:rPr>
          <w:sz w:val="28"/>
          <w:szCs w:val="28"/>
        </w:rPr>
        <w:t xml:space="preserve">  </w:t>
      </w:r>
      <w:proofErr w:type="gramEnd"/>
      <w:r w:rsidR="006F2518">
        <w:rPr>
          <w:sz w:val="28"/>
          <w:szCs w:val="28"/>
        </w:rPr>
        <w:t xml:space="preserve">                           </w:t>
      </w:r>
      <w:r w:rsidRPr="00981FDC">
        <w:rPr>
          <w:sz w:val="28"/>
          <w:szCs w:val="28"/>
        </w:rPr>
        <w:t xml:space="preserve">поселок Зеленый, поселок Садовый, поселок Шоссейный, поселок Крутой, поселок Урожайный, поселок Степной, хутор </w:t>
      </w:r>
      <w:proofErr w:type="spellStart"/>
      <w:r w:rsidRPr="00981FDC">
        <w:rPr>
          <w:sz w:val="28"/>
          <w:szCs w:val="28"/>
        </w:rPr>
        <w:t>Атаманка</w:t>
      </w:r>
      <w:proofErr w:type="spellEnd"/>
      <w:r w:rsidRPr="00981FDC">
        <w:rPr>
          <w:sz w:val="28"/>
          <w:szCs w:val="28"/>
        </w:rPr>
        <w:t>, поселок Полевой;</w:t>
      </w:r>
    </w:p>
    <w:p w:rsidR="00981FDC" w:rsidRPr="00981FDC" w:rsidRDefault="00981FDC" w:rsidP="00987D3F">
      <w:pPr>
        <w:ind w:firstLine="709"/>
        <w:jc w:val="both"/>
        <w:rPr>
          <w:sz w:val="28"/>
          <w:szCs w:val="28"/>
        </w:rPr>
      </w:pPr>
      <w:r w:rsidRPr="00981FDC">
        <w:rPr>
          <w:sz w:val="28"/>
          <w:szCs w:val="28"/>
        </w:rPr>
        <w:t>10)</w:t>
      </w:r>
      <w:r w:rsidR="006F2518">
        <w:rPr>
          <w:sz w:val="28"/>
          <w:szCs w:val="28"/>
        </w:rPr>
        <w:t> </w:t>
      </w:r>
      <w:r w:rsidRPr="00981FDC">
        <w:rPr>
          <w:sz w:val="28"/>
          <w:szCs w:val="28"/>
        </w:rPr>
        <w:t>Терновский сельский округ: стан</w:t>
      </w:r>
      <w:r w:rsidR="00AC37D9">
        <w:rPr>
          <w:sz w:val="28"/>
          <w:szCs w:val="28"/>
        </w:rPr>
        <w:t xml:space="preserve">ица </w:t>
      </w:r>
      <w:proofErr w:type="gramStart"/>
      <w:r w:rsidR="00AC37D9">
        <w:rPr>
          <w:sz w:val="28"/>
          <w:szCs w:val="28"/>
        </w:rPr>
        <w:t xml:space="preserve">Терновская, </w:t>
      </w:r>
      <w:r w:rsidR="006F2518">
        <w:rPr>
          <w:sz w:val="28"/>
          <w:szCs w:val="28"/>
        </w:rPr>
        <w:t xml:space="preserve">  </w:t>
      </w:r>
      <w:proofErr w:type="gramEnd"/>
      <w:r w:rsidR="006F2518">
        <w:rPr>
          <w:sz w:val="28"/>
          <w:szCs w:val="28"/>
        </w:rPr>
        <w:t xml:space="preserve">                                            </w:t>
      </w:r>
      <w:r w:rsidR="00AC37D9">
        <w:rPr>
          <w:sz w:val="28"/>
          <w:szCs w:val="28"/>
        </w:rPr>
        <w:t>поселок железно</w:t>
      </w:r>
      <w:r w:rsidRPr="00981FDC">
        <w:rPr>
          <w:sz w:val="28"/>
          <w:szCs w:val="28"/>
        </w:rPr>
        <w:t xml:space="preserve">дорожного разъезда Вперед, поселок железнодорожной станции </w:t>
      </w:r>
      <w:proofErr w:type="spellStart"/>
      <w:r w:rsidRPr="00981FDC">
        <w:rPr>
          <w:sz w:val="28"/>
          <w:szCs w:val="28"/>
        </w:rPr>
        <w:t>Порошинская</w:t>
      </w:r>
      <w:proofErr w:type="spellEnd"/>
      <w:r w:rsidRPr="00981FDC">
        <w:rPr>
          <w:sz w:val="28"/>
          <w:szCs w:val="28"/>
        </w:rPr>
        <w:t xml:space="preserve">, станица </w:t>
      </w:r>
      <w:proofErr w:type="spellStart"/>
      <w:r w:rsidRPr="00981FDC">
        <w:rPr>
          <w:sz w:val="28"/>
          <w:szCs w:val="28"/>
        </w:rPr>
        <w:t>Новоромановская</w:t>
      </w:r>
      <w:proofErr w:type="spellEnd"/>
      <w:r w:rsidRPr="00981FDC">
        <w:rPr>
          <w:sz w:val="28"/>
          <w:szCs w:val="28"/>
        </w:rPr>
        <w:t>;</w:t>
      </w:r>
    </w:p>
    <w:p w:rsidR="00981FDC" w:rsidRPr="00981FDC" w:rsidRDefault="00981FDC" w:rsidP="00987D3F">
      <w:pPr>
        <w:ind w:firstLine="709"/>
        <w:jc w:val="both"/>
        <w:rPr>
          <w:sz w:val="28"/>
          <w:szCs w:val="28"/>
        </w:rPr>
      </w:pPr>
      <w:r w:rsidRPr="00981FDC">
        <w:rPr>
          <w:sz w:val="28"/>
          <w:szCs w:val="28"/>
        </w:rPr>
        <w:t>11)</w:t>
      </w:r>
      <w:r w:rsidR="006F2518">
        <w:rPr>
          <w:sz w:val="28"/>
          <w:szCs w:val="28"/>
        </w:rPr>
        <w:t> </w:t>
      </w:r>
      <w:proofErr w:type="spellStart"/>
      <w:r w:rsidRPr="00981FDC">
        <w:rPr>
          <w:sz w:val="28"/>
          <w:szCs w:val="28"/>
        </w:rPr>
        <w:t>Фастовецкий</w:t>
      </w:r>
      <w:proofErr w:type="spellEnd"/>
      <w:r w:rsidRPr="00981FDC">
        <w:rPr>
          <w:sz w:val="28"/>
          <w:szCs w:val="28"/>
        </w:rPr>
        <w:t xml:space="preserve"> сельский округ: станица Фастовецкая, хутор Криница, хутор Тихонький;</w:t>
      </w:r>
    </w:p>
    <w:p w:rsidR="00981FDC" w:rsidRPr="00981FDC" w:rsidRDefault="00981FDC" w:rsidP="00987D3F">
      <w:pPr>
        <w:ind w:firstLine="709"/>
        <w:jc w:val="both"/>
        <w:rPr>
          <w:sz w:val="28"/>
          <w:szCs w:val="28"/>
        </w:rPr>
      </w:pPr>
      <w:r w:rsidRPr="00981FDC">
        <w:rPr>
          <w:sz w:val="28"/>
          <w:szCs w:val="28"/>
        </w:rPr>
        <w:t>12)</w:t>
      </w:r>
      <w:r w:rsidR="006F2518">
        <w:rPr>
          <w:sz w:val="28"/>
          <w:szCs w:val="28"/>
        </w:rPr>
        <w:t> </w:t>
      </w:r>
      <w:proofErr w:type="spellStart"/>
      <w:r w:rsidRPr="00981FDC">
        <w:rPr>
          <w:sz w:val="28"/>
          <w:szCs w:val="28"/>
        </w:rPr>
        <w:t>Хоперский</w:t>
      </w:r>
      <w:proofErr w:type="spellEnd"/>
      <w:r w:rsidRPr="00981FDC">
        <w:rPr>
          <w:sz w:val="28"/>
          <w:szCs w:val="28"/>
        </w:rPr>
        <w:t xml:space="preserve"> сельский округ: станица </w:t>
      </w:r>
      <w:proofErr w:type="spellStart"/>
      <w:r w:rsidRPr="00981FDC">
        <w:rPr>
          <w:sz w:val="28"/>
          <w:szCs w:val="28"/>
        </w:rPr>
        <w:t>Хоперская</w:t>
      </w:r>
      <w:proofErr w:type="spellEnd"/>
      <w:r w:rsidRPr="00981FDC">
        <w:rPr>
          <w:sz w:val="28"/>
          <w:szCs w:val="28"/>
        </w:rPr>
        <w:t xml:space="preserve">, хутор </w:t>
      </w:r>
      <w:proofErr w:type="gramStart"/>
      <w:r w:rsidRPr="00981FDC">
        <w:rPr>
          <w:sz w:val="28"/>
          <w:szCs w:val="28"/>
        </w:rPr>
        <w:t xml:space="preserve">Карасев, </w:t>
      </w:r>
      <w:r w:rsidR="006F2518">
        <w:rPr>
          <w:sz w:val="28"/>
          <w:szCs w:val="28"/>
        </w:rPr>
        <w:t xml:space="preserve">  </w:t>
      </w:r>
      <w:proofErr w:type="gramEnd"/>
      <w:r w:rsidR="006F2518">
        <w:rPr>
          <w:sz w:val="28"/>
          <w:szCs w:val="28"/>
        </w:rPr>
        <w:t xml:space="preserve">                      </w:t>
      </w:r>
      <w:r w:rsidRPr="00981FDC">
        <w:rPr>
          <w:sz w:val="28"/>
          <w:szCs w:val="28"/>
        </w:rPr>
        <w:t xml:space="preserve">хутор Красный, хутор Культура, хутор Ленинский, хутор </w:t>
      </w:r>
      <w:proofErr w:type="spellStart"/>
      <w:r w:rsidRPr="00981FDC">
        <w:rPr>
          <w:sz w:val="28"/>
          <w:szCs w:val="28"/>
        </w:rPr>
        <w:t>Нехворощанский</w:t>
      </w:r>
      <w:proofErr w:type="spellEnd"/>
      <w:r w:rsidRPr="00981FDC">
        <w:rPr>
          <w:sz w:val="28"/>
          <w:szCs w:val="28"/>
        </w:rPr>
        <w:t xml:space="preserve">, </w:t>
      </w:r>
      <w:r w:rsidR="006F2518">
        <w:rPr>
          <w:sz w:val="28"/>
          <w:szCs w:val="28"/>
        </w:rPr>
        <w:t xml:space="preserve">                            </w:t>
      </w:r>
      <w:r w:rsidRPr="00981FDC">
        <w:rPr>
          <w:sz w:val="28"/>
          <w:szCs w:val="28"/>
        </w:rPr>
        <w:t xml:space="preserve">хутор Привольный, хутор Федоренко, хутор </w:t>
      </w:r>
      <w:proofErr w:type="spellStart"/>
      <w:r w:rsidRPr="00981FDC">
        <w:rPr>
          <w:sz w:val="28"/>
          <w:szCs w:val="28"/>
        </w:rPr>
        <w:t>Челбас</w:t>
      </w:r>
      <w:proofErr w:type="spellEnd"/>
      <w:r w:rsidRPr="00981FDC">
        <w:rPr>
          <w:sz w:val="28"/>
          <w:szCs w:val="28"/>
        </w:rPr>
        <w:t>, хутор Чкалова;</w:t>
      </w:r>
    </w:p>
    <w:p w:rsidR="00981FDC" w:rsidRDefault="00981FDC" w:rsidP="00987D3F">
      <w:pPr>
        <w:ind w:firstLine="709"/>
        <w:jc w:val="both"/>
        <w:rPr>
          <w:sz w:val="28"/>
          <w:szCs w:val="28"/>
        </w:rPr>
      </w:pPr>
      <w:r w:rsidRPr="00981FDC">
        <w:rPr>
          <w:sz w:val="28"/>
          <w:szCs w:val="28"/>
        </w:rPr>
        <w:t>13)</w:t>
      </w:r>
      <w:r w:rsidR="006F2518">
        <w:rPr>
          <w:sz w:val="28"/>
          <w:szCs w:val="28"/>
        </w:rPr>
        <w:t> </w:t>
      </w:r>
      <w:r w:rsidRPr="00981FDC">
        <w:rPr>
          <w:sz w:val="28"/>
          <w:szCs w:val="28"/>
        </w:rPr>
        <w:t>Юго-Северный сельский округ: станица Юго-</w:t>
      </w:r>
      <w:proofErr w:type="gramStart"/>
      <w:r w:rsidRPr="00981FDC">
        <w:rPr>
          <w:sz w:val="28"/>
          <w:szCs w:val="28"/>
        </w:rPr>
        <w:t xml:space="preserve">Северная, </w:t>
      </w:r>
      <w:r w:rsidR="006F2518">
        <w:rPr>
          <w:sz w:val="28"/>
          <w:szCs w:val="28"/>
        </w:rPr>
        <w:t xml:space="preserve">  </w:t>
      </w:r>
      <w:proofErr w:type="gramEnd"/>
      <w:r w:rsidR="006F2518">
        <w:rPr>
          <w:sz w:val="28"/>
          <w:szCs w:val="28"/>
        </w:rPr>
        <w:t xml:space="preserve">                                  </w:t>
      </w:r>
      <w:r w:rsidRPr="00981FDC">
        <w:rPr>
          <w:sz w:val="28"/>
          <w:szCs w:val="28"/>
        </w:rPr>
        <w:t xml:space="preserve">хутор </w:t>
      </w:r>
      <w:proofErr w:type="spellStart"/>
      <w:r w:rsidRPr="00981FDC">
        <w:rPr>
          <w:sz w:val="28"/>
          <w:szCs w:val="28"/>
        </w:rPr>
        <w:t>Казаче-Борисовский</w:t>
      </w:r>
      <w:proofErr w:type="spellEnd"/>
      <w:r w:rsidRPr="00981FDC">
        <w:rPr>
          <w:sz w:val="28"/>
          <w:szCs w:val="28"/>
        </w:rPr>
        <w:t xml:space="preserve">, хутор </w:t>
      </w:r>
      <w:proofErr w:type="spellStart"/>
      <w:r w:rsidRPr="00981FDC">
        <w:rPr>
          <w:sz w:val="28"/>
          <w:szCs w:val="28"/>
        </w:rPr>
        <w:t>Усть-Джигутинка</w:t>
      </w:r>
      <w:proofErr w:type="spellEnd"/>
      <w:r w:rsidRPr="00981FDC">
        <w:rPr>
          <w:sz w:val="28"/>
          <w:szCs w:val="28"/>
        </w:rPr>
        <w:t>, поселок Малороссийский, поселок Большевик.</w:t>
      </w:r>
    </w:p>
    <w:p w:rsidR="005B6088" w:rsidRPr="003942E2" w:rsidRDefault="005B6088" w:rsidP="00B508C1">
      <w:pPr>
        <w:pStyle w:val="ConsNormal0"/>
        <w:ind w:firstLine="0"/>
        <w:jc w:val="both"/>
        <w:rPr>
          <w:rFonts w:ascii="Times New Roman" w:hAnsi="Times New Roman"/>
          <w:sz w:val="28"/>
          <w:szCs w:val="28"/>
        </w:rPr>
      </w:pPr>
    </w:p>
    <w:p w:rsidR="0073273A" w:rsidRPr="001412BF" w:rsidRDefault="0073273A" w:rsidP="00987D3F">
      <w:pPr>
        <w:pStyle w:val="ConsNormal0"/>
        <w:ind w:firstLine="709"/>
        <w:jc w:val="both"/>
        <w:rPr>
          <w:rFonts w:ascii="Times New Roman" w:hAnsi="Times New Roman"/>
          <w:b/>
          <w:sz w:val="28"/>
          <w:szCs w:val="28"/>
        </w:rPr>
      </w:pPr>
      <w:r w:rsidRPr="001412BF">
        <w:rPr>
          <w:rFonts w:ascii="Times New Roman" w:hAnsi="Times New Roman"/>
          <w:b/>
          <w:sz w:val="28"/>
          <w:szCs w:val="28"/>
        </w:rPr>
        <w:t>Статья 4.</w:t>
      </w:r>
      <w:r w:rsidR="00B508C1">
        <w:rPr>
          <w:rFonts w:ascii="Times New Roman" w:hAnsi="Times New Roman"/>
          <w:b/>
          <w:sz w:val="28"/>
          <w:szCs w:val="28"/>
        </w:rPr>
        <w:t> </w:t>
      </w:r>
      <w:r w:rsidRPr="001412BF">
        <w:rPr>
          <w:rFonts w:ascii="Times New Roman" w:hAnsi="Times New Roman"/>
          <w:b/>
          <w:sz w:val="28"/>
          <w:szCs w:val="28"/>
        </w:rPr>
        <w:t>Официальные символы муниц</w:t>
      </w:r>
      <w:r w:rsidR="00981FDC">
        <w:rPr>
          <w:rFonts w:ascii="Times New Roman" w:hAnsi="Times New Roman"/>
          <w:b/>
          <w:sz w:val="28"/>
          <w:szCs w:val="28"/>
        </w:rPr>
        <w:t>ипального образования Тихорецкий</w:t>
      </w:r>
      <w:r w:rsidRPr="001412BF">
        <w:rPr>
          <w:rFonts w:ascii="Times New Roman" w:hAnsi="Times New Roman"/>
          <w:b/>
          <w:sz w:val="28"/>
          <w:szCs w:val="28"/>
        </w:rPr>
        <w:t xml:space="preserve"> район</w:t>
      </w:r>
    </w:p>
    <w:p w:rsidR="0073273A" w:rsidRPr="001412BF" w:rsidRDefault="00E66B30" w:rsidP="00987D3F">
      <w:pPr>
        <w:pStyle w:val="ConsNormal0"/>
        <w:ind w:firstLine="709"/>
        <w:jc w:val="both"/>
        <w:rPr>
          <w:rFonts w:ascii="Times New Roman" w:hAnsi="Times New Roman"/>
          <w:sz w:val="28"/>
          <w:szCs w:val="28"/>
        </w:rPr>
      </w:pPr>
      <w:r>
        <w:rPr>
          <w:rFonts w:ascii="Times New Roman" w:hAnsi="Times New Roman"/>
          <w:sz w:val="28"/>
          <w:szCs w:val="28"/>
        </w:rPr>
        <w:t>1.</w:t>
      </w:r>
      <w:r w:rsidR="00B508C1">
        <w:rPr>
          <w:rFonts w:ascii="Times New Roman" w:hAnsi="Times New Roman"/>
          <w:sz w:val="28"/>
          <w:szCs w:val="28"/>
        </w:rPr>
        <w:t> </w:t>
      </w:r>
      <w:r w:rsidR="0073273A" w:rsidRPr="001412BF">
        <w:rPr>
          <w:rFonts w:ascii="Times New Roman" w:hAnsi="Times New Roman"/>
          <w:sz w:val="28"/>
          <w:szCs w:val="28"/>
        </w:rPr>
        <w:t xml:space="preserve">Муниципальное образование </w:t>
      </w:r>
      <w:r>
        <w:rPr>
          <w:rFonts w:ascii="Times New Roman" w:hAnsi="Times New Roman"/>
          <w:sz w:val="28"/>
          <w:szCs w:val="28"/>
        </w:rPr>
        <w:t xml:space="preserve">Тихорецкий </w:t>
      </w:r>
      <w:r w:rsidR="0073273A" w:rsidRPr="001412BF">
        <w:rPr>
          <w:rFonts w:ascii="Times New Roman" w:hAnsi="Times New Roman"/>
          <w:sz w:val="28"/>
          <w:szCs w:val="28"/>
        </w:rPr>
        <w:t xml:space="preserve">район в соответствии </w:t>
      </w:r>
      <w:r w:rsidR="00B508C1">
        <w:rPr>
          <w:rFonts w:ascii="Times New Roman" w:hAnsi="Times New Roman"/>
          <w:sz w:val="28"/>
          <w:szCs w:val="28"/>
        </w:rPr>
        <w:t xml:space="preserve">                               </w:t>
      </w:r>
      <w:r w:rsidR="0073273A" w:rsidRPr="001412BF">
        <w:rPr>
          <w:rFonts w:ascii="Times New Roman" w:hAnsi="Times New Roman"/>
          <w:sz w:val="28"/>
          <w:szCs w:val="28"/>
        </w:rPr>
        <w:t>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sidRPr="001412BF">
        <w:rPr>
          <w:rFonts w:ascii="Times New Roman" w:hAnsi="Times New Roman"/>
          <w:sz w:val="28"/>
          <w:szCs w:val="28"/>
        </w:rPr>
        <w:t xml:space="preserve"> </w:t>
      </w:r>
      <w:r w:rsidR="00B508C1">
        <w:rPr>
          <w:rFonts w:ascii="Times New Roman" w:hAnsi="Times New Roman"/>
          <w:sz w:val="28"/>
          <w:szCs w:val="28"/>
        </w:rPr>
        <w:t xml:space="preserve">                                         </w:t>
      </w:r>
      <w:r w:rsidR="007F3A78" w:rsidRPr="001412BF">
        <w:rPr>
          <w:rFonts w:ascii="Times New Roman" w:hAnsi="Times New Roman"/>
          <w:sz w:val="28"/>
          <w:szCs w:val="28"/>
        </w:rPr>
        <w:t>и особенности</w:t>
      </w:r>
      <w:r w:rsidR="0073273A" w:rsidRPr="001412BF">
        <w:rPr>
          <w:rFonts w:ascii="Times New Roman" w:hAnsi="Times New Roman"/>
          <w:sz w:val="28"/>
          <w:szCs w:val="28"/>
        </w:rPr>
        <w:t>.</w:t>
      </w:r>
    </w:p>
    <w:p w:rsidR="0073273A" w:rsidRPr="003C6486" w:rsidRDefault="005B6088" w:rsidP="00987D3F">
      <w:pPr>
        <w:pStyle w:val="ConsNormal0"/>
        <w:ind w:firstLine="709"/>
        <w:jc w:val="both"/>
        <w:rPr>
          <w:rFonts w:ascii="Times New Roman" w:hAnsi="Times New Roman"/>
          <w:sz w:val="28"/>
          <w:szCs w:val="28"/>
        </w:rPr>
      </w:pPr>
      <w:r>
        <w:rPr>
          <w:rFonts w:ascii="Times New Roman" w:hAnsi="Times New Roman"/>
          <w:sz w:val="28"/>
          <w:szCs w:val="28"/>
        </w:rPr>
        <w:t>2.</w:t>
      </w:r>
      <w:r w:rsidR="00B508C1">
        <w:rPr>
          <w:rFonts w:ascii="Times New Roman" w:hAnsi="Times New Roman"/>
          <w:sz w:val="28"/>
          <w:szCs w:val="28"/>
        </w:rPr>
        <w:t> </w:t>
      </w:r>
      <w:r w:rsidR="0073273A" w:rsidRPr="001412BF">
        <w:rPr>
          <w:rFonts w:ascii="Times New Roman" w:hAnsi="Times New Roman"/>
          <w:sz w:val="28"/>
          <w:szCs w:val="28"/>
        </w:rPr>
        <w:t xml:space="preserve">Утверждение, описание символов и порядок их официального использования устанавливаются нормативными правовыми актами Совета </w:t>
      </w:r>
      <w:r w:rsidR="00E66B30">
        <w:rPr>
          <w:rFonts w:ascii="Times New Roman" w:hAnsi="Times New Roman"/>
          <w:sz w:val="28"/>
          <w:szCs w:val="28"/>
        </w:rPr>
        <w:t>му</w:t>
      </w:r>
      <w:r w:rsidR="00E66B30" w:rsidRPr="003C6486">
        <w:rPr>
          <w:rFonts w:ascii="Times New Roman" w:hAnsi="Times New Roman"/>
          <w:sz w:val="28"/>
          <w:szCs w:val="28"/>
        </w:rPr>
        <w:t>ниципального образования Тихорецкий</w:t>
      </w:r>
      <w:r w:rsidR="0073273A" w:rsidRPr="003C6486">
        <w:rPr>
          <w:rFonts w:ascii="Times New Roman" w:hAnsi="Times New Roman"/>
          <w:sz w:val="28"/>
          <w:szCs w:val="28"/>
        </w:rPr>
        <w:t xml:space="preserve"> район.</w:t>
      </w:r>
    </w:p>
    <w:p w:rsidR="0073273A" w:rsidRPr="00B508C1" w:rsidRDefault="0073273A" w:rsidP="00B508C1">
      <w:pPr>
        <w:pStyle w:val="ConsNonformat"/>
        <w:jc w:val="both"/>
        <w:rPr>
          <w:rFonts w:ascii="Times New Roman" w:hAnsi="Times New Roman"/>
          <w:sz w:val="28"/>
          <w:szCs w:val="28"/>
        </w:rPr>
      </w:pPr>
    </w:p>
    <w:p w:rsidR="0073273A" w:rsidRPr="001412BF" w:rsidRDefault="0073273A" w:rsidP="00987D3F">
      <w:pPr>
        <w:pStyle w:val="ConsNonformat"/>
        <w:ind w:firstLine="709"/>
        <w:jc w:val="both"/>
        <w:rPr>
          <w:rFonts w:ascii="Times New Roman" w:hAnsi="Times New Roman"/>
          <w:b/>
          <w:sz w:val="28"/>
          <w:szCs w:val="28"/>
        </w:rPr>
      </w:pPr>
      <w:r w:rsidRPr="001412BF">
        <w:rPr>
          <w:rFonts w:ascii="Times New Roman" w:hAnsi="Times New Roman"/>
          <w:b/>
          <w:sz w:val="28"/>
          <w:szCs w:val="28"/>
        </w:rPr>
        <w:t>Статья 5.</w:t>
      </w:r>
      <w:r w:rsidR="00B508C1">
        <w:rPr>
          <w:rFonts w:ascii="Times New Roman" w:hAnsi="Times New Roman"/>
          <w:b/>
          <w:sz w:val="28"/>
          <w:szCs w:val="28"/>
        </w:rPr>
        <w:t> </w:t>
      </w:r>
      <w:r w:rsidRPr="001412BF">
        <w:rPr>
          <w:rFonts w:ascii="Times New Roman" w:hAnsi="Times New Roman"/>
          <w:b/>
          <w:sz w:val="28"/>
          <w:szCs w:val="28"/>
        </w:rPr>
        <w:t>Местное самоуправление в м</w:t>
      </w:r>
      <w:r w:rsidR="00E66B30">
        <w:rPr>
          <w:rFonts w:ascii="Times New Roman" w:hAnsi="Times New Roman"/>
          <w:b/>
          <w:sz w:val="28"/>
          <w:szCs w:val="28"/>
        </w:rPr>
        <w:t xml:space="preserve">униципальном образовании Тихорецкий </w:t>
      </w:r>
      <w:r w:rsidRPr="001412BF">
        <w:rPr>
          <w:rFonts w:ascii="Times New Roman" w:hAnsi="Times New Roman"/>
          <w:b/>
          <w:sz w:val="28"/>
          <w:szCs w:val="28"/>
        </w:rPr>
        <w:t>район</w:t>
      </w:r>
    </w:p>
    <w:p w:rsidR="0073273A" w:rsidRPr="001412BF" w:rsidRDefault="00E66B30" w:rsidP="00987D3F">
      <w:pPr>
        <w:pStyle w:val="31"/>
        <w:ind w:firstLine="709"/>
        <w:rPr>
          <w:sz w:val="28"/>
          <w:szCs w:val="28"/>
        </w:rPr>
      </w:pPr>
      <w:r>
        <w:rPr>
          <w:sz w:val="28"/>
          <w:szCs w:val="28"/>
        </w:rPr>
        <w:t>1.</w:t>
      </w:r>
      <w:r w:rsidR="00B508C1">
        <w:rPr>
          <w:sz w:val="28"/>
          <w:szCs w:val="28"/>
        </w:rPr>
        <w:t> </w:t>
      </w:r>
      <w:r w:rsidR="0073273A" w:rsidRPr="001412BF">
        <w:rPr>
          <w:sz w:val="28"/>
          <w:szCs w:val="28"/>
        </w:rPr>
        <w:t xml:space="preserve">Местное самоуправление в муниципальном образовании </w:t>
      </w:r>
      <w:r>
        <w:rPr>
          <w:sz w:val="28"/>
          <w:szCs w:val="28"/>
        </w:rPr>
        <w:t>Тихорецкий</w:t>
      </w:r>
      <w:r w:rsidR="0073273A" w:rsidRPr="001412BF">
        <w:rPr>
          <w:sz w:val="28"/>
          <w:szCs w:val="28"/>
        </w:rPr>
        <w:t xml:space="preserve"> район </w:t>
      </w:r>
      <w:r>
        <w:rPr>
          <w:sz w:val="28"/>
          <w:szCs w:val="28"/>
        </w:rPr>
        <w:t>-</w:t>
      </w:r>
      <w:r w:rsidR="0073273A" w:rsidRPr="001412BF">
        <w:rPr>
          <w:sz w:val="28"/>
          <w:szCs w:val="28"/>
        </w:rPr>
        <w:t xml:space="preserve"> форма осуществления населением своей власти, обеспечивающая </w:t>
      </w:r>
      <w:r w:rsidR="00B508C1">
        <w:rPr>
          <w:sz w:val="28"/>
          <w:szCs w:val="28"/>
        </w:rPr>
        <w:t xml:space="preserve">                               </w:t>
      </w:r>
      <w:r w:rsidR="0073273A" w:rsidRPr="001412BF">
        <w:rPr>
          <w:sz w:val="28"/>
          <w:szCs w:val="28"/>
        </w:rPr>
        <w:t xml:space="preserve">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w:t>
      </w:r>
      <w:r w:rsidR="00B508C1">
        <w:rPr>
          <w:sz w:val="28"/>
          <w:szCs w:val="28"/>
        </w:rPr>
        <w:t xml:space="preserve">                        </w:t>
      </w:r>
      <w:r w:rsidR="0073273A" w:rsidRPr="001412BF">
        <w:rPr>
          <w:sz w:val="28"/>
          <w:szCs w:val="28"/>
        </w:rPr>
        <w:lastRenderedPageBreak/>
        <w:t>с учетом исторических и иных местных традиций.</w:t>
      </w:r>
    </w:p>
    <w:p w:rsidR="0073273A" w:rsidRPr="001412BF" w:rsidRDefault="0073273A" w:rsidP="00987D3F">
      <w:pPr>
        <w:ind w:firstLine="709"/>
        <w:jc w:val="both"/>
        <w:rPr>
          <w:sz w:val="28"/>
          <w:szCs w:val="28"/>
        </w:rPr>
      </w:pPr>
      <w:r w:rsidRPr="001412BF">
        <w:rPr>
          <w:sz w:val="28"/>
          <w:szCs w:val="28"/>
        </w:rPr>
        <w:t>2.</w:t>
      </w:r>
      <w:r w:rsidR="00B508C1">
        <w:rPr>
          <w:sz w:val="28"/>
          <w:szCs w:val="28"/>
        </w:rPr>
        <w:t> </w:t>
      </w:r>
      <w:r w:rsidRPr="001412BF">
        <w:rPr>
          <w:sz w:val="28"/>
          <w:szCs w:val="28"/>
        </w:rPr>
        <w:t xml:space="preserve">Местное самоуправление в муниципальном образовании </w:t>
      </w:r>
      <w:r w:rsidR="00E66B30">
        <w:rPr>
          <w:sz w:val="28"/>
          <w:szCs w:val="28"/>
        </w:rPr>
        <w:t>Тихорецкий</w:t>
      </w:r>
      <w:r w:rsidRPr="001412BF">
        <w:rPr>
          <w:sz w:val="28"/>
          <w:szCs w:val="28"/>
        </w:rPr>
        <w:t xml:space="preserve"> район осуществляется в границах муниципального образования.</w:t>
      </w:r>
    </w:p>
    <w:p w:rsidR="0073273A" w:rsidRPr="00B508C1" w:rsidRDefault="0073273A" w:rsidP="00B508C1">
      <w:pPr>
        <w:jc w:val="both"/>
        <w:rPr>
          <w:sz w:val="28"/>
          <w:szCs w:val="28"/>
        </w:rPr>
      </w:pPr>
    </w:p>
    <w:p w:rsidR="0073273A" w:rsidRPr="001412BF" w:rsidRDefault="0073273A" w:rsidP="00987D3F">
      <w:pPr>
        <w:pStyle w:val="3"/>
        <w:keepNext w:val="0"/>
        <w:ind w:firstLine="709"/>
        <w:rPr>
          <w:rFonts w:ascii="Times New Roman" w:hAnsi="Times New Roman"/>
          <w:sz w:val="28"/>
          <w:szCs w:val="28"/>
        </w:rPr>
      </w:pPr>
      <w:r w:rsidRPr="001412BF">
        <w:rPr>
          <w:rFonts w:ascii="Times New Roman" w:hAnsi="Times New Roman"/>
          <w:sz w:val="28"/>
          <w:szCs w:val="28"/>
        </w:rPr>
        <w:t>Статья 6.</w:t>
      </w:r>
      <w:r w:rsidR="00B508C1">
        <w:rPr>
          <w:rFonts w:ascii="Times New Roman" w:hAnsi="Times New Roman"/>
          <w:sz w:val="28"/>
          <w:szCs w:val="28"/>
        </w:rPr>
        <w:t> </w:t>
      </w:r>
      <w:r w:rsidRPr="001412BF">
        <w:rPr>
          <w:rFonts w:ascii="Times New Roman" w:hAnsi="Times New Roman"/>
          <w:sz w:val="28"/>
          <w:szCs w:val="28"/>
        </w:rPr>
        <w:t>Правовая основа местного самоуправления</w:t>
      </w:r>
    </w:p>
    <w:p w:rsidR="0073273A" w:rsidRPr="003C6486" w:rsidRDefault="0073273A" w:rsidP="00987D3F">
      <w:pPr>
        <w:widowControl/>
        <w:suppressAutoHyphens w:val="0"/>
        <w:autoSpaceDE w:val="0"/>
        <w:autoSpaceDN w:val="0"/>
        <w:adjustRightInd w:val="0"/>
        <w:ind w:firstLine="709"/>
        <w:jc w:val="both"/>
        <w:rPr>
          <w:sz w:val="28"/>
          <w:szCs w:val="28"/>
        </w:rPr>
      </w:pPr>
      <w:r w:rsidRPr="001412BF">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w:t>
      </w:r>
      <w:r w:rsidR="00E66B30">
        <w:rPr>
          <w:sz w:val="28"/>
          <w:szCs w:val="28"/>
        </w:rPr>
        <w:t xml:space="preserve"> октября </w:t>
      </w:r>
      <w:r w:rsidRPr="001412BF">
        <w:rPr>
          <w:sz w:val="28"/>
          <w:szCs w:val="28"/>
        </w:rPr>
        <w:t xml:space="preserve">2003 </w:t>
      </w:r>
      <w:r w:rsidR="00E66B30">
        <w:rPr>
          <w:sz w:val="28"/>
          <w:szCs w:val="28"/>
        </w:rPr>
        <w:t xml:space="preserve">года </w:t>
      </w:r>
      <w:r w:rsidRPr="001412BF">
        <w:rPr>
          <w:sz w:val="28"/>
          <w:szCs w:val="28"/>
        </w:rPr>
        <w:t>№ 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B508C1">
        <w:rPr>
          <w:sz w:val="28"/>
          <w:szCs w:val="28"/>
        </w:rPr>
        <w:t xml:space="preserve">                                             </w:t>
      </w:r>
      <w:r w:rsidRPr="001412BF">
        <w:rPr>
          <w:sz w:val="28"/>
          <w:szCs w:val="28"/>
        </w:rPr>
        <w:t xml:space="preserve">и распоряжения Президента Российской Федерации, постановления </w:t>
      </w:r>
      <w:r w:rsidR="00B508C1">
        <w:rPr>
          <w:sz w:val="28"/>
          <w:szCs w:val="28"/>
        </w:rPr>
        <w:t xml:space="preserve">                             </w:t>
      </w:r>
      <w:r w:rsidRPr="001412BF">
        <w:rPr>
          <w:sz w:val="28"/>
          <w:szCs w:val="28"/>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референдумах</w:t>
      </w:r>
      <w:r w:rsidR="00914D04" w:rsidRPr="00F6396A">
        <w:rPr>
          <w:sz w:val="28"/>
          <w:szCs w:val="28"/>
        </w:rPr>
        <w:t xml:space="preserve"> </w:t>
      </w:r>
      <w:r w:rsidR="00914D04" w:rsidRPr="00F6396A">
        <w:rPr>
          <w:rFonts w:eastAsiaTheme="minorHAnsi"/>
          <w:bCs/>
          <w:iCs/>
          <w:kern w:val="0"/>
          <w:sz w:val="28"/>
          <w:szCs w:val="28"/>
        </w:rPr>
        <w:t>и сходах граждан</w:t>
      </w:r>
      <w:r w:rsidRPr="00F6396A">
        <w:rPr>
          <w:sz w:val="28"/>
          <w:szCs w:val="28"/>
        </w:rPr>
        <w:t>, иные муниципальные п</w:t>
      </w:r>
      <w:r w:rsidRPr="003C6486">
        <w:rPr>
          <w:sz w:val="28"/>
          <w:szCs w:val="28"/>
        </w:rPr>
        <w:t>равовые акты.</w:t>
      </w:r>
    </w:p>
    <w:p w:rsidR="0073273A" w:rsidRPr="00B508C1" w:rsidRDefault="0073273A" w:rsidP="00B508C1">
      <w:pPr>
        <w:jc w:val="both"/>
        <w:rPr>
          <w:sz w:val="28"/>
          <w:szCs w:val="28"/>
        </w:rPr>
      </w:pPr>
    </w:p>
    <w:p w:rsidR="00287163" w:rsidRDefault="00287163" w:rsidP="00987D3F">
      <w:pPr>
        <w:ind w:firstLine="709"/>
        <w:jc w:val="both"/>
        <w:rPr>
          <w:b/>
          <w:sz w:val="28"/>
          <w:szCs w:val="28"/>
        </w:rPr>
      </w:pPr>
      <w:r w:rsidRPr="0055196D">
        <w:rPr>
          <w:b/>
          <w:sz w:val="28"/>
          <w:szCs w:val="28"/>
        </w:rPr>
        <w:t>Статья 7.</w:t>
      </w:r>
      <w:r w:rsidR="00B508C1">
        <w:rPr>
          <w:b/>
          <w:sz w:val="28"/>
          <w:szCs w:val="28"/>
        </w:rPr>
        <w:t> </w:t>
      </w:r>
      <w:r w:rsidRPr="0055196D">
        <w:rPr>
          <w:b/>
          <w:sz w:val="28"/>
          <w:szCs w:val="28"/>
        </w:rPr>
        <w:t>Органы местного самоуправления муницип</w:t>
      </w:r>
      <w:r w:rsidR="00A6627A">
        <w:rPr>
          <w:b/>
          <w:sz w:val="28"/>
          <w:szCs w:val="28"/>
        </w:rPr>
        <w:t>ального образования Тихорецкий</w:t>
      </w:r>
      <w:r w:rsidRPr="0055196D">
        <w:rPr>
          <w:b/>
          <w:sz w:val="28"/>
          <w:szCs w:val="28"/>
        </w:rPr>
        <w:t xml:space="preserve"> район</w:t>
      </w:r>
    </w:p>
    <w:p w:rsidR="00F95478" w:rsidRDefault="00F95478" w:rsidP="00987D3F">
      <w:pPr>
        <w:ind w:firstLine="709"/>
        <w:jc w:val="both"/>
        <w:rPr>
          <w:b/>
          <w:sz w:val="28"/>
          <w:szCs w:val="28"/>
        </w:rPr>
      </w:pPr>
    </w:p>
    <w:p w:rsidR="00F95478" w:rsidRPr="00796E2B" w:rsidRDefault="00F95478" w:rsidP="00F95478">
      <w:pPr>
        <w:ind w:firstLine="709"/>
        <w:jc w:val="both"/>
        <w:rPr>
          <w:i/>
          <w:sz w:val="28"/>
          <w:szCs w:val="28"/>
        </w:rPr>
      </w:pPr>
      <w:r w:rsidRPr="00796E2B">
        <w:rPr>
          <w:i/>
          <w:sz w:val="28"/>
          <w:szCs w:val="28"/>
        </w:rPr>
        <w:t>Решением Совета муниципального образования Тихорецкий район от           1</w:t>
      </w:r>
      <w:r w:rsidR="00796E2B" w:rsidRPr="00796E2B">
        <w:rPr>
          <w:i/>
          <w:sz w:val="28"/>
          <w:szCs w:val="28"/>
        </w:rPr>
        <w:t>0</w:t>
      </w:r>
      <w:r w:rsidRPr="00796E2B">
        <w:rPr>
          <w:i/>
          <w:sz w:val="28"/>
          <w:szCs w:val="28"/>
        </w:rPr>
        <w:t xml:space="preserve"> декабря 2024 года № </w:t>
      </w:r>
      <w:r w:rsidR="00796E2B" w:rsidRPr="00796E2B">
        <w:rPr>
          <w:i/>
          <w:sz w:val="28"/>
          <w:szCs w:val="28"/>
        </w:rPr>
        <w:t>101</w:t>
      </w:r>
      <w:r w:rsidRPr="00796E2B">
        <w:rPr>
          <w:i/>
          <w:sz w:val="28"/>
          <w:szCs w:val="28"/>
        </w:rPr>
        <w:t xml:space="preserve"> «О внесении изменений в устав муниципального образования Тихорецкий район» часть 1 статьи 7 изложена в новой редакции</w:t>
      </w:r>
    </w:p>
    <w:p w:rsidR="001F5249" w:rsidRPr="001F5249" w:rsidRDefault="001F5249" w:rsidP="001F5249">
      <w:pPr>
        <w:ind w:firstLine="709"/>
        <w:jc w:val="both"/>
        <w:rPr>
          <w:sz w:val="28"/>
          <w:szCs w:val="28"/>
        </w:rPr>
      </w:pPr>
      <w:r w:rsidRPr="001F5249">
        <w:rPr>
          <w:sz w:val="28"/>
          <w:szCs w:val="28"/>
        </w:rPr>
        <w:t>1. Решение вопросов местного значения в муниципальном образовании Тихорецкий район осуществляют:</w:t>
      </w:r>
    </w:p>
    <w:p w:rsidR="001F5249" w:rsidRPr="001F5249" w:rsidRDefault="001F5249" w:rsidP="001F5249">
      <w:pPr>
        <w:ind w:firstLine="709"/>
        <w:jc w:val="both"/>
        <w:rPr>
          <w:sz w:val="28"/>
          <w:szCs w:val="28"/>
        </w:rPr>
      </w:pPr>
      <w:proofErr w:type="gramStart"/>
      <w:r w:rsidRPr="001F5249">
        <w:rPr>
          <w:sz w:val="28"/>
          <w:szCs w:val="28"/>
        </w:rPr>
        <w:t>совет</w:t>
      </w:r>
      <w:proofErr w:type="gramEnd"/>
      <w:r w:rsidRPr="001F5249">
        <w:rPr>
          <w:sz w:val="28"/>
          <w:szCs w:val="28"/>
        </w:rPr>
        <w:t xml:space="preserve"> муниципального образования Тихорецкий муниципальный район Краснодарского края, являющийся представительным органом муниципального образования Тихорецкий район (далее – Совет);</w:t>
      </w:r>
    </w:p>
    <w:p w:rsidR="001F5249" w:rsidRPr="001F5249" w:rsidRDefault="001F5249" w:rsidP="001F5249">
      <w:pPr>
        <w:ind w:firstLine="709"/>
        <w:jc w:val="both"/>
        <w:rPr>
          <w:sz w:val="28"/>
          <w:szCs w:val="28"/>
        </w:rPr>
      </w:pPr>
      <w:proofErr w:type="gramStart"/>
      <w:r w:rsidRPr="001F5249">
        <w:rPr>
          <w:sz w:val="28"/>
          <w:szCs w:val="28"/>
        </w:rPr>
        <w:t>глава</w:t>
      </w:r>
      <w:proofErr w:type="gramEnd"/>
      <w:r w:rsidRPr="001F5249">
        <w:rPr>
          <w:sz w:val="28"/>
          <w:szCs w:val="28"/>
        </w:rPr>
        <w:t xml:space="preserve"> муниципального образования Тихорецкий муниципальный район Краснодарского края, возглавляющий администрацию муниципального образования Тихорецкий район (далее – глава района);</w:t>
      </w:r>
    </w:p>
    <w:p w:rsidR="001F5249" w:rsidRPr="001F5249" w:rsidRDefault="001F5249" w:rsidP="001F5249">
      <w:pPr>
        <w:ind w:firstLine="709"/>
        <w:jc w:val="both"/>
        <w:rPr>
          <w:sz w:val="28"/>
          <w:szCs w:val="28"/>
        </w:rPr>
      </w:pPr>
      <w:proofErr w:type="gramStart"/>
      <w:r w:rsidRPr="001F5249">
        <w:rPr>
          <w:sz w:val="28"/>
          <w:szCs w:val="28"/>
        </w:rPr>
        <w:t>администрация</w:t>
      </w:r>
      <w:proofErr w:type="gramEnd"/>
      <w:r w:rsidRPr="001F5249">
        <w:rPr>
          <w:sz w:val="28"/>
          <w:szCs w:val="28"/>
        </w:rPr>
        <w:t xml:space="preserve"> муниципального образования Тихорецкий муниципальный район Краснодарского края, являющаяся исполнительно-распорядительным органом муниципального образования Тихорецкий район (далее – администрация);</w:t>
      </w:r>
    </w:p>
    <w:p w:rsidR="001F5249" w:rsidRPr="001F5249" w:rsidRDefault="001F5249" w:rsidP="001F5249">
      <w:pPr>
        <w:ind w:firstLine="709"/>
        <w:jc w:val="both"/>
        <w:rPr>
          <w:sz w:val="28"/>
          <w:szCs w:val="28"/>
        </w:rPr>
      </w:pPr>
      <w:proofErr w:type="gramStart"/>
      <w:r w:rsidRPr="001F5249">
        <w:rPr>
          <w:sz w:val="28"/>
          <w:szCs w:val="28"/>
        </w:rPr>
        <w:t>контрольно</w:t>
      </w:r>
      <w:proofErr w:type="gramEnd"/>
      <w:r w:rsidRPr="001F5249">
        <w:rPr>
          <w:sz w:val="28"/>
          <w:szCs w:val="28"/>
        </w:rPr>
        <w:t>-счетная палата муниципального образования Тихорецкий муниципальный район Краснодарского края, являющаяся контрольно-счетным органом муниципального образования Тихорецкий район (далее – контрольно-счетная палата).</w:t>
      </w:r>
    </w:p>
    <w:p w:rsidR="001F5249" w:rsidRDefault="001F5249" w:rsidP="001F5249">
      <w:pPr>
        <w:ind w:firstLine="709"/>
        <w:jc w:val="both"/>
        <w:rPr>
          <w:sz w:val="28"/>
          <w:szCs w:val="28"/>
        </w:rPr>
      </w:pPr>
      <w:r w:rsidRPr="001F5249">
        <w:rPr>
          <w:sz w:val="28"/>
          <w:szCs w:val="28"/>
        </w:rPr>
        <w:t>Органы местного самоуправления обладают собственными полномочиями по решению вопросов местного значения.</w:t>
      </w:r>
    </w:p>
    <w:p w:rsidR="00287163" w:rsidRPr="003D7EB2" w:rsidRDefault="00E47399" w:rsidP="001F5249">
      <w:pPr>
        <w:ind w:firstLine="709"/>
        <w:jc w:val="both"/>
      </w:pPr>
      <w:r>
        <w:rPr>
          <w:rFonts w:eastAsia="Arial" w:cs="Arial"/>
          <w:sz w:val="28"/>
          <w:szCs w:val="28"/>
        </w:rPr>
        <w:t>2</w:t>
      </w:r>
      <w:r w:rsidR="00A6627A">
        <w:rPr>
          <w:rFonts w:eastAsia="Arial" w:cs="Arial"/>
          <w:sz w:val="28"/>
          <w:szCs w:val="28"/>
        </w:rPr>
        <w:t>.</w:t>
      </w:r>
      <w:r w:rsidR="001F5249">
        <w:rPr>
          <w:rFonts w:eastAsia="Arial" w:cs="Arial"/>
          <w:sz w:val="28"/>
          <w:szCs w:val="28"/>
        </w:rPr>
        <w:t> </w:t>
      </w:r>
      <w:r w:rsidR="00287163" w:rsidRPr="0055196D">
        <w:rPr>
          <w:rFonts w:eastAsia="Arial" w:cs="Arial"/>
          <w:sz w:val="28"/>
          <w:szCs w:val="28"/>
        </w:rPr>
        <w:t>Финансовое обеспечение деятельности</w:t>
      </w:r>
      <w:r w:rsidR="00287163" w:rsidRPr="0055196D">
        <w:rPr>
          <w:rFonts w:ascii="Arial" w:eastAsia="Arial" w:hAnsi="Arial" w:cs="Arial"/>
          <w:sz w:val="28"/>
          <w:szCs w:val="28"/>
        </w:rPr>
        <w:t xml:space="preserve"> </w:t>
      </w:r>
      <w:r w:rsidR="00287163" w:rsidRPr="0055196D">
        <w:rPr>
          <w:sz w:val="28"/>
          <w:szCs w:val="28"/>
        </w:rPr>
        <w:t xml:space="preserve">органов местного самоуправления осуществляется исключительно за счет собственных доходов </w:t>
      </w:r>
      <w:r w:rsidR="00287163" w:rsidRPr="0055196D">
        <w:rPr>
          <w:sz w:val="28"/>
          <w:szCs w:val="28"/>
        </w:rPr>
        <w:lastRenderedPageBreak/>
        <w:t xml:space="preserve">бюджета муниципального образования </w:t>
      </w:r>
      <w:r w:rsidR="00A6627A">
        <w:rPr>
          <w:sz w:val="28"/>
          <w:szCs w:val="28"/>
        </w:rPr>
        <w:t>Тихорецкий</w:t>
      </w:r>
      <w:r w:rsidR="0055196D" w:rsidRPr="0055196D">
        <w:rPr>
          <w:sz w:val="28"/>
          <w:szCs w:val="28"/>
        </w:rPr>
        <w:t xml:space="preserve"> район</w:t>
      </w:r>
      <w:r w:rsidR="00287163" w:rsidRPr="0055196D">
        <w:rPr>
          <w:sz w:val="28"/>
          <w:szCs w:val="28"/>
        </w:rPr>
        <w:t>.</w:t>
      </w:r>
    </w:p>
    <w:p w:rsidR="00287163" w:rsidRDefault="00287163" w:rsidP="00E87867">
      <w:pPr>
        <w:ind w:right="-81"/>
        <w:jc w:val="both"/>
        <w:rPr>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73273A" w:rsidRPr="001412BF" w:rsidRDefault="0073273A" w:rsidP="006A58D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w:t>
      </w:r>
      <w:r w:rsidR="00B508C1">
        <w:rPr>
          <w:rFonts w:ascii="Times New Roman" w:hAnsi="Times New Roman"/>
          <w:sz w:val="28"/>
          <w:szCs w:val="28"/>
        </w:rPr>
        <w:t> </w:t>
      </w:r>
      <w:r w:rsidRPr="001412BF">
        <w:rPr>
          <w:rFonts w:ascii="Times New Roman" w:hAnsi="Times New Roman"/>
          <w:sz w:val="28"/>
          <w:szCs w:val="28"/>
        </w:rPr>
        <w:t>Вопросы местного значения муниц</w:t>
      </w:r>
      <w:r w:rsidR="0097392E">
        <w:rPr>
          <w:rFonts w:ascii="Times New Roman" w:hAnsi="Times New Roman"/>
          <w:sz w:val="28"/>
          <w:szCs w:val="28"/>
        </w:rPr>
        <w:t>ипального образования Тихорецкий</w:t>
      </w:r>
      <w:r w:rsidRPr="001412BF">
        <w:rPr>
          <w:rFonts w:ascii="Times New Roman" w:hAnsi="Times New Roman"/>
          <w:sz w:val="28"/>
          <w:szCs w:val="28"/>
        </w:rPr>
        <w:t xml:space="preserve"> район</w:t>
      </w:r>
    </w:p>
    <w:p w:rsidR="0073273A" w:rsidRPr="001412BF" w:rsidRDefault="0097392E" w:rsidP="006A58D7">
      <w:pPr>
        <w:pStyle w:val="ConsNormal0"/>
        <w:ind w:firstLine="709"/>
        <w:jc w:val="both"/>
        <w:rPr>
          <w:rFonts w:ascii="Times New Roman" w:hAnsi="Times New Roman"/>
          <w:sz w:val="28"/>
          <w:szCs w:val="28"/>
        </w:rPr>
      </w:pPr>
      <w:r>
        <w:rPr>
          <w:rFonts w:ascii="Times New Roman" w:hAnsi="Times New Roman"/>
          <w:sz w:val="28"/>
          <w:szCs w:val="28"/>
        </w:rPr>
        <w:t>1.</w:t>
      </w:r>
      <w:r w:rsidR="006A58D7">
        <w:rPr>
          <w:rFonts w:ascii="Times New Roman" w:hAnsi="Times New Roman"/>
          <w:sz w:val="28"/>
          <w:szCs w:val="28"/>
        </w:rPr>
        <w:t> </w:t>
      </w:r>
      <w:r w:rsidR="0073273A" w:rsidRPr="001412BF">
        <w:rPr>
          <w:rFonts w:ascii="Times New Roman" w:hAnsi="Times New Roman"/>
          <w:sz w:val="28"/>
          <w:szCs w:val="28"/>
        </w:rPr>
        <w:t>К вопросам местного значения муниципального образования</w:t>
      </w:r>
      <w:r>
        <w:rPr>
          <w:rFonts w:ascii="Times New Roman" w:hAnsi="Times New Roman"/>
          <w:sz w:val="28"/>
          <w:szCs w:val="28"/>
        </w:rPr>
        <w:t xml:space="preserve"> Тихорецкий </w:t>
      </w:r>
      <w:r w:rsidR="0073273A" w:rsidRPr="001412BF">
        <w:rPr>
          <w:rFonts w:ascii="Times New Roman" w:hAnsi="Times New Roman"/>
          <w:sz w:val="28"/>
          <w:szCs w:val="28"/>
        </w:rPr>
        <w:t>район относятся:</w:t>
      </w:r>
    </w:p>
    <w:p w:rsidR="00960922" w:rsidRPr="00774952" w:rsidRDefault="0097392E" w:rsidP="006A58D7">
      <w:pPr>
        <w:widowControl/>
        <w:suppressAutoHyphens w:val="0"/>
        <w:autoSpaceDE w:val="0"/>
        <w:autoSpaceDN w:val="0"/>
        <w:adjustRightInd w:val="0"/>
        <w:ind w:firstLine="709"/>
        <w:jc w:val="both"/>
        <w:rPr>
          <w:sz w:val="28"/>
          <w:szCs w:val="28"/>
        </w:rPr>
      </w:pPr>
      <w:r>
        <w:rPr>
          <w:rFonts w:eastAsiaTheme="minorHAnsi"/>
          <w:kern w:val="0"/>
          <w:sz w:val="28"/>
          <w:szCs w:val="28"/>
        </w:rPr>
        <w:t>1)</w:t>
      </w:r>
      <w:r w:rsidR="008B6DEB">
        <w:rPr>
          <w:rFonts w:eastAsiaTheme="minorHAnsi"/>
          <w:kern w:val="0"/>
          <w:sz w:val="28"/>
          <w:szCs w:val="28"/>
        </w:rPr>
        <w:t> </w:t>
      </w:r>
      <w:r w:rsidR="00960922" w:rsidRPr="00774952">
        <w:rPr>
          <w:rFonts w:eastAsiaTheme="minorHAnsi"/>
          <w:kern w:val="0"/>
          <w:sz w:val="28"/>
          <w:szCs w:val="28"/>
        </w:rPr>
        <w:t xml:space="preserve">составление и рассмотрение проекта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 xml:space="preserve">район, утверждение и исполнение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 xml:space="preserve">район, осуществление контроля за его исполнением, составление и утверждение отчета об исполнении бюджета муниципального </w:t>
      </w:r>
      <w:r>
        <w:rPr>
          <w:rFonts w:eastAsiaTheme="minorHAnsi"/>
          <w:kern w:val="0"/>
          <w:sz w:val="28"/>
          <w:szCs w:val="28"/>
        </w:rPr>
        <w:t>образования Тихорецкий</w:t>
      </w:r>
      <w:r w:rsidR="00C227E5" w:rsidRPr="00774952">
        <w:rPr>
          <w:rFonts w:eastAsiaTheme="minorHAnsi"/>
          <w:kern w:val="0"/>
          <w:sz w:val="28"/>
          <w:szCs w:val="28"/>
        </w:rPr>
        <w:t xml:space="preserve"> </w:t>
      </w:r>
      <w:r w:rsidR="00960922" w:rsidRPr="00774952">
        <w:rPr>
          <w:rFonts w:eastAsiaTheme="minorHAnsi"/>
          <w:kern w:val="0"/>
          <w:sz w:val="28"/>
          <w:szCs w:val="28"/>
        </w:rPr>
        <w:t>район;</w:t>
      </w:r>
    </w:p>
    <w:p w:rsidR="0073273A" w:rsidRPr="00774952" w:rsidRDefault="0097392E" w:rsidP="006A58D7">
      <w:pPr>
        <w:autoSpaceDE w:val="0"/>
        <w:ind w:firstLine="709"/>
        <w:jc w:val="both"/>
        <w:rPr>
          <w:sz w:val="28"/>
          <w:szCs w:val="28"/>
        </w:rPr>
      </w:pPr>
      <w:r>
        <w:rPr>
          <w:sz w:val="28"/>
          <w:szCs w:val="28"/>
        </w:rPr>
        <w:t>2)</w:t>
      </w:r>
      <w:r w:rsidR="008B6DEB">
        <w:rPr>
          <w:sz w:val="28"/>
          <w:szCs w:val="28"/>
        </w:rPr>
        <w:t> </w:t>
      </w:r>
      <w:r w:rsidR="0073273A" w:rsidRPr="00774952">
        <w:rPr>
          <w:sz w:val="28"/>
          <w:szCs w:val="28"/>
        </w:rPr>
        <w:t>установление, изменение и отмена местных налогов и сборов муниц</w:t>
      </w:r>
      <w:r>
        <w:rPr>
          <w:sz w:val="28"/>
          <w:szCs w:val="28"/>
        </w:rPr>
        <w:t xml:space="preserve">ипального образования Тихорецкий </w:t>
      </w:r>
      <w:r w:rsidR="0073273A" w:rsidRPr="00774952">
        <w:rPr>
          <w:sz w:val="28"/>
          <w:szCs w:val="28"/>
        </w:rPr>
        <w:t>район;</w:t>
      </w:r>
    </w:p>
    <w:p w:rsidR="0073273A" w:rsidRPr="00774952" w:rsidRDefault="0097392E" w:rsidP="006A58D7">
      <w:pPr>
        <w:autoSpaceDE w:val="0"/>
        <w:ind w:firstLine="709"/>
        <w:jc w:val="both"/>
        <w:rPr>
          <w:sz w:val="28"/>
          <w:szCs w:val="28"/>
        </w:rPr>
      </w:pPr>
      <w:r>
        <w:rPr>
          <w:sz w:val="28"/>
          <w:szCs w:val="28"/>
        </w:rPr>
        <w:t>3)</w:t>
      </w:r>
      <w:r w:rsidR="008B6DEB">
        <w:rPr>
          <w:sz w:val="28"/>
          <w:szCs w:val="28"/>
        </w:rPr>
        <w:t> </w:t>
      </w:r>
      <w:r w:rsidR="0073273A" w:rsidRPr="00774952">
        <w:rPr>
          <w:sz w:val="28"/>
          <w:szCs w:val="28"/>
        </w:rPr>
        <w:t xml:space="preserve">владение, пользование и распоряжение имуществом, находящимся </w:t>
      </w:r>
      <w:r w:rsidR="006A58D7">
        <w:rPr>
          <w:sz w:val="28"/>
          <w:szCs w:val="28"/>
        </w:rPr>
        <w:t xml:space="preserve">                         </w:t>
      </w:r>
      <w:r w:rsidR="0073273A" w:rsidRPr="00774952">
        <w:rPr>
          <w:sz w:val="28"/>
          <w:szCs w:val="28"/>
        </w:rPr>
        <w:t xml:space="preserve">в муниципальной собственности муниципального образования </w:t>
      </w:r>
      <w:r>
        <w:rPr>
          <w:sz w:val="28"/>
          <w:szCs w:val="28"/>
        </w:rPr>
        <w:t xml:space="preserve">Тихорецкий </w:t>
      </w:r>
      <w:r w:rsidR="0073273A" w:rsidRPr="00774952">
        <w:rPr>
          <w:sz w:val="28"/>
          <w:szCs w:val="28"/>
        </w:rPr>
        <w:t>район;</w:t>
      </w:r>
    </w:p>
    <w:p w:rsidR="0073273A" w:rsidRDefault="0097392E" w:rsidP="006A5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B6DEB">
        <w:rPr>
          <w:rFonts w:ascii="Times New Roman" w:hAnsi="Times New Roman" w:cs="Times New Roman"/>
          <w:sz w:val="28"/>
          <w:szCs w:val="28"/>
        </w:rPr>
        <w:t> </w:t>
      </w:r>
      <w:r w:rsidR="0073273A" w:rsidRPr="00774952">
        <w:rPr>
          <w:rFonts w:ascii="Times New Roman" w:hAnsi="Times New Roman" w:cs="Times New Roman"/>
          <w:sz w:val="28"/>
          <w:szCs w:val="28"/>
        </w:rPr>
        <w:t xml:space="preserve">организация в границах муниципального образования </w:t>
      </w:r>
      <w:r>
        <w:rPr>
          <w:rFonts w:ascii="Times New Roman" w:hAnsi="Times New Roman" w:cs="Times New Roman"/>
          <w:sz w:val="28"/>
          <w:szCs w:val="28"/>
        </w:rPr>
        <w:t xml:space="preserve">Тихорецкий </w:t>
      </w:r>
      <w:r w:rsidR="0073273A" w:rsidRPr="00774952">
        <w:rPr>
          <w:rFonts w:ascii="Times New Roman" w:hAnsi="Times New Roman" w:cs="Times New Roman"/>
          <w:sz w:val="28"/>
          <w:szCs w:val="28"/>
        </w:rPr>
        <w:t xml:space="preserve">район </w:t>
      </w:r>
      <w:proofErr w:type="spellStart"/>
      <w:r w:rsidR="0073273A" w:rsidRPr="00774952">
        <w:rPr>
          <w:rFonts w:ascii="Times New Roman" w:hAnsi="Times New Roman" w:cs="Times New Roman"/>
          <w:sz w:val="28"/>
          <w:szCs w:val="28"/>
        </w:rPr>
        <w:t>электро</w:t>
      </w:r>
      <w:proofErr w:type="spellEnd"/>
      <w:r w:rsidR="00AC37D9">
        <w:rPr>
          <w:rFonts w:ascii="Times New Roman" w:hAnsi="Times New Roman" w:cs="Times New Roman"/>
          <w:sz w:val="28"/>
          <w:szCs w:val="28"/>
        </w:rPr>
        <w:t xml:space="preserve"> </w:t>
      </w:r>
      <w:r w:rsidR="0073273A" w:rsidRPr="00774952">
        <w:rPr>
          <w:rFonts w:ascii="Times New Roman" w:hAnsi="Times New Roman" w:cs="Times New Roman"/>
          <w:sz w:val="28"/>
          <w:szCs w:val="28"/>
        </w:rPr>
        <w:t>-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0073273A" w:rsidRPr="00774952">
        <w:rPr>
          <w:rFonts w:ascii="Times New Roman" w:hAnsi="Times New Roman" w:cs="Times New Roman"/>
          <w:sz w:val="28"/>
          <w:szCs w:val="28"/>
        </w:rPr>
        <w:t>;</w:t>
      </w:r>
    </w:p>
    <w:p w:rsidR="00FA3540" w:rsidRDefault="00FA3540"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5</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5D6CD1" w:rsidRPr="00514B9B" w:rsidRDefault="005D6CD1" w:rsidP="006A58D7">
      <w:pPr>
        <w:pStyle w:val="ConsNormal0"/>
        <w:ind w:firstLine="709"/>
        <w:jc w:val="both"/>
        <w:rPr>
          <w:rFonts w:ascii="Times New Roman" w:hAnsi="Times New Roman"/>
          <w:i/>
          <w:sz w:val="28"/>
          <w:szCs w:val="28"/>
        </w:rPr>
      </w:pPr>
      <w:r w:rsidRPr="005D6CD1">
        <w:rPr>
          <w:rFonts w:ascii="Times New Roman" w:hAnsi="Times New Roman"/>
          <w:i/>
          <w:sz w:val="28"/>
          <w:szCs w:val="28"/>
        </w:rPr>
        <w:t>Решением Совета муниципального образования Тихорецкий район</w:t>
      </w:r>
      <w:r w:rsidR="003C5CA7">
        <w:rPr>
          <w:rFonts w:ascii="Times New Roman" w:hAnsi="Times New Roman"/>
          <w:i/>
          <w:sz w:val="28"/>
          <w:szCs w:val="28"/>
        </w:rPr>
        <w:t xml:space="preserve"> от           27</w:t>
      </w:r>
      <w:r w:rsidR="003C29C9">
        <w:rPr>
          <w:rFonts w:ascii="Times New Roman" w:hAnsi="Times New Roman"/>
          <w:i/>
          <w:sz w:val="28"/>
          <w:szCs w:val="28"/>
        </w:rPr>
        <w:t xml:space="preserve"> апреля</w:t>
      </w:r>
      <w:r>
        <w:rPr>
          <w:rFonts w:ascii="Times New Roman" w:hAnsi="Times New Roman"/>
          <w:i/>
          <w:sz w:val="28"/>
          <w:szCs w:val="28"/>
        </w:rPr>
        <w:t xml:space="preserve"> 2022</w:t>
      </w:r>
      <w:r w:rsidRPr="005D6CD1">
        <w:rPr>
          <w:rFonts w:ascii="Times New Roman" w:hAnsi="Times New Roman"/>
          <w:i/>
          <w:sz w:val="28"/>
          <w:szCs w:val="28"/>
        </w:rPr>
        <w:t xml:space="preserve"> года № </w:t>
      </w:r>
      <w:r w:rsidR="003C5CA7" w:rsidRPr="003C5CA7">
        <w:rPr>
          <w:rFonts w:ascii="Times New Roman" w:hAnsi="Times New Roman"/>
          <w:i/>
          <w:sz w:val="28"/>
          <w:szCs w:val="28"/>
        </w:rPr>
        <w:t>308</w:t>
      </w:r>
      <w:r w:rsidRPr="005D6CD1">
        <w:rPr>
          <w:rFonts w:ascii="Times New Roman" w:hAnsi="Times New Roman"/>
          <w:i/>
          <w:sz w:val="28"/>
          <w:szCs w:val="28"/>
        </w:rPr>
        <w:t xml:space="preserve"> «О внесении изменений в устав муниципального образования Тихорецкий район» в пункт </w:t>
      </w:r>
      <w:r>
        <w:rPr>
          <w:rFonts w:ascii="Times New Roman" w:hAnsi="Times New Roman"/>
          <w:i/>
          <w:sz w:val="28"/>
          <w:szCs w:val="28"/>
        </w:rPr>
        <w:t>5</w:t>
      </w:r>
      <w:r w:rsidRPr="005D6CD1">
        <w:rPr>
          <w:rFonts w:ascii="Times New Roman" w:hAnsi="Times New Roman"/>
          <w:i/>
          <w:sz w:val="28"/>
          <w:szCs w:val="28"/>
        </w:rPr>
        <w:t xml:space="preserve"> части </w:t>
      </w:r>
      <w:r>
        <w:rPr>
          <w:rFonts w:ascii="Times New Roman" w:hAnsi="Times New Roman"/>
          <w:i/>
          <w:sz w:val="28"/>
          <w:szCs w:val="28"/>
        </w:rPr>
        <w:t>1</w:t>
      </w:r>
      <w:r w:rsidRPr="005D6CD1">
        <w:rPr>
          <w:rFonts w:ascii="Times New Roman" w:hAnsi="Times New Roman"/>
          <w:i/>
          <w:sz w:val="28"/>
          <w:szCs w:val="28"/>
        </w:rPr>
        <w:t xml:space="preserve"> статьи 8 внесены изменения</w:t>
      </w:r>
    </w:p>
    <w:p w:rsidR="0073273A" w:rsidRPr="00774952" w:rsidRDefault="0097392E" w:rsidP="006A58D7">
      <w:pPr>
        <w:widowControl/>
        <w:suppressAutoHyphens w:val="0"/>
        <w:autoSpaceDE w:val="0"/>
        <w:autoSpaceDN w:val="0"/>
        <w:adjustRightInd w:val="0"/>
        <w:ind w:firstLine="709"/>
        <w:jc w:val="both"/>
        <w:outlineLvl w:val="1"/>
        <w:rPr>
          <w:sz w:val="28"/>
          <w:szCs w:val="28"/>
        </w:rPr>
      </w:pPr>
      <w:r>
        <w:rPr>
          <w:sz w:val="28"/>
          <w:szCs w:val="28"/>
        </w:rPr>
        <w:t>5)</w:t>
      </w:r>
      <w:r w:rsidR="008B6DEB">
        <w:rPr>
          <w:sz w:val="28"/>
          <w:szCs w:val="28"/>
        </w:rPr>
        <w:t> </w:t>
      </w:r>
      <w:r w:rsidR="0073273A" w:rsidRPr="00774952">
        <w:rPr>
          <w:sz w:val="28"/>
          <w:szCs w:val="28"/>
        </w:rPr>
        <w:t>дорожная деятельность в отношении автомобильных дорог местного значения вне границ населенных пунктов в границах му</w:t>
      </w:r>
      <w:r>
        <w:rPr>
          <w:sz w:val="28"/>
          <w:szCs w:val="28"/>
        </w:rPr>
        <w:t>ниципального образования Тихорецкий</w:t>
      </w:r>
      <w:r w:rsidR="0073273A" w:rsidRPr="00774952">
        <w:rPr>
          <w:sz w:val="28"/>
          <w:szCs w:val="28"/>
        </w:rPr>
        <w:t xml:space="preserve"> район, </w:t>
      </w:r>
      <w:r w:rsidR="00B57CB5" w:rsidRPr="00774952">
        <w:rPr>
          <w:rFonts w:eastAsiaTheme="minorHAnsi"/>
          <w:kern w:val="0"/>
          <w:sz w:val="28"/>
          <w:szCs w:val="28"/>
        </w:rPr>
        <w:t xml:space="preserve">осуществление муниципального контроля </w:t>
      </w:r>
      <w:r w:rsidR="005D6CD1" w:rsidRPr="005D6CD1">
        <w:rPr>
          <w:rFonts w:eastAsiaTheme="minorHAnsi"/>
          <w:kern w:val="0"/>
          <w:sz w:val="28"/>
          <w:szCs w:val="28"/>
        </w:rPr>
        <w:t>на автомобильном транспорте, городском наземном электрическом транспорте и в дорожном хозяйстве</w:t>
      </w:r>
      <w:r w:rsidR="00B57CB5" w:rsidRPr="00774952">
        <w:rPr>
          <w:rFonts w:eastAsiaTheme="minorHAnsi"/>
          <w:kern w:val="0"/>
          <w:sz w:val="28"/>
          <w:szCs w:val="28"/>
        </w:rPr>
        <w:t xml:space="preserve"> вне границ населенных пунктов в границах м</w:t>
      </w:r>
      <w:r>
        <w:rPr>
          <w:rFonts w:eastAsiaTheme="minorHAnsi"/>
          <w:kern w:val="0"/>
          <w:sz w:val="28"/>
          <w:szCs w:val="28"/>
        </w:rPr>
        <w:t>униципального образования Тихорецкий</w:t>
      </w:r>
      <w:r w:rsidR="00B57CB5" w:rsidRPr="00774952">
        <w:rPr>
          <w:rFonts w:eastAsiaTheme="minorHAnsi"/>
          <w:kern w:val="0"/>
          <w:sz w:val="28"/>
          <w:szCs w:val="28"/>
        </w:rPr>
        <w:t xml:space="preserve"> район, </w:t>
      </w:r>
      <w:r w:rsidR="00FA3540">
        <w:rPr>
          <w:rFonts w:eastAsiaTheme="minorHAnsi"/>
          <w:kern w:val="0"/>
          <w:sz w:val="28"/>
          <w:szCs w:val="28"/>
        </w:rPr>
        <w:t xml:space="preserve">организация дорожного движения </w:t>
      </w:r>
      <w:r w:rsidR="00B57CB5" w:rsidRPr="00774952">
        <w:rPr>
          <w:rFonts w:eastAsiaTheme="minorHAnsi"/>
          <w:kern w:val="0"/>
          <w:sz w:val="28"/>
          <w:szCs w:val="28"/>
        </w:rPr>
        <w:t>и обеспечение безопасности дорожного движения на них</w:t>
      </w:r>
      <w:r w:rsidR="00B57CB5" w:rsidRPr="00774952">
        <w:rPr>
          <w:rFonts w:eastAsiaTheme="minorHAnsi"/>
          <w:b/>
          <w:kern w:val="0"/>
          <w:sz w:val="28"/>
          <w:szCs w:val="28"/>
        </w:rPr>
        <w:t xml:space="preserve">, </w:t>
      </w:r>
      <w:r w:rsidR="0073273A" w:rsidRPr="00774952">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Default="0097392E" w:rsidP="006A58D7">
      <w:pPr>
        <w:autoSpaceDE w:val="0"/>
        <w:ind w:firstLine="709"/>
        <w:jc w:val="both"/>
        <w:rPr>
          <w:sz w:val="28"/>
          <w:szCs w:val="28"/>
        </w:rPr>
      </w:pPr>
      <w:r>
        <w:rPr>
          <w:sz w:val="28"/>
          <w:szCs w:val="28"/>
        </w:rPr>
        <w:t>6)</w:t>
      </w:r>
      <w:r w:rsidR="008B6DEB">
        <w:rPr>
          <w:sz w:val="28"/>
          <w:szCs w:val="28"/>
        </w:rPr>
        <w:t> </w:t>
      </w:r>
      <w:r w:rsidR="0073273A" w:rsidRPr="00774952">
        <w:rPr>
          <w:sz w:val="28"/>
          <w:szCs w:val="28"/>
        </w:rPr>
        <w:t xml:space="preserve">создание условий для предоставления транспортных услуг населению </w:t>
      </w:r>
      <w:r w:rsidR="006A58D7">
        <w:rPr>
          <w:sz w:val="28"/>
          <w:szCs w:val="28"/>
        </w:rPr>
        <w:t xml:space="preserve">                      </w:t>
      </w:r>
      <w:r w:rsidR="0073273A" w:rsidRPr="00774952">
        <w:rPr>
          <w:sz w:val="28"/>
          <w:szCs w:val="28"/>
        </w:rPr>
        <w:t xml:space="preserve">и организация транспортного обслуживания населения между поселениями </w:t>
      </w:r>
      <w:r w:rsidR="006A58D7">
        <w:rPr>
          <w:sz w:val="28"/>
          <w:szCs w:val="28"/>
        </w:rPr>
        <w:t xml:space="preserve">                               </w:t>
      </w:r>
      <w:r w:rsidR="0073273A" w:rsidRPr="00774952">
        <w:rPr>
          <w:sz w:val="28"/>
          <w:szCs w:val="28"/>
        </w:rPr>
        <w:t xml:space="preserve">в границах муниципального образования </w:t>
      </w:r>
      <w:r w:rsidR="008126FE">
        <w:rPr>
          <w:sz w:val="28"/>
          <w:szCs w:val="28"/>
        </w:rPr>
        <w:t>Тихорецкий</w:t>
      </w:r>
      <w:r w:rsidR="0073273A" w:rsidRPr="00774952">
        <w:rPr>
          <w:sz w:val="28"/>
          <w:szCs w:val="28"/>
        </w:rPr>
        <w:t xml:space="preserve"> район;</w:t>
      </w:r>
    </w:p>
    <w:p w:rsidR="0073273A" w:rsidRPr="00774952" w:rsidRDefault="008126FE" w:rsidP="006A58D7">
      <w:pPr>
        <w:autoSpaceDE w:val="0"/>
        <w:ind w:firstLine="709"/>
        <w:jc w:val="both"/>
        <w:rPr>
          <w:sz w:val="28"/>
          <w:szCs w:val="28"/>
        </w:rPr>
      </w:pPr>
      <w:r>
        <w:rPr>
          <w:sz w:val="28"/>
          <w:szCs w:val="28"/>
        </w:rPr>
        <w:t>7)</w:t>
      </w:r>
      <w:r w:rsidR="008B6DEB">
        <w:rPr>
          <w:sz w:val="28"/>
          <w:szCs w:val="28"/>
        </w:rPr>
        <w:t> </w:t>
      </w:r>
      <w:r w:rsidR="0073273A" w:rsidRPr="00774952">
        <w:rPr>
          <w:sz w:val="28"/>
          <w:szCs w:val="28"/>
        </w:rPr>
        <w:t xml:space="preserve">участие в предупреждении и ликвидации последствий чрезвычайных ситуаций на территории муниципального образования </w:t>
      </w:r>
      <w:r>
        <w:rPr>
          <w:sz w:val="28"/>
          <w:szCs w:val="28"/>
        </w:rPr>
        <w:t>Тихорецкий</w:t>
      </w:r>
      <w:r w:rsidR="0073273A" w:rsidRPr="00774952">
        <w:rPr>
          <w:sz w:val="28"/>
          <w:szCs w:val="28"/>
        </w:rPr>
        <w:t xml:space="preserve"> район;</w:t>
      </w:r>
    </w:p>
    <w:p w:rsidR="0073273A" w:rsidRDefault="008126FE" w:rsidP="006A58D7">
      <w:pPr>
        <w:autoSpaceDE w:val="0"/>
        <w:ind w:firstLine="709"/>
        <w:jc w:val="both"/>
        <w:rPr>
          <w:sz w:val="28"/>
          <w:szCs w:val="28"/>
        </w:rPr>
      </w:pPr>
      <w:r>
        <w:rPr>
          <w:sz w:val="28"/>
          <w:szCs w:val="28"/>
        </w:rPr>
        <w:t>8)</w:t>
      </w:r>
      <w:r w:rsidR="008B6DEB">
        <w:rPr>
          <w:sz w:val="28"/>
          <w:szCs w:val="28"/>
        </w:rPr>
        <w:t> </w:t>
      </w:r>
      <w:r w:rsidR="0073273A" w:rsidRPr="00774952">
        <w:rPr>
          <w:sz w:val="28"/>
          <w:szCs w:val="28"/>
        </w:rPr>
        <w:t xml:space="preserve">организация охраны общественного порядка на территории муниципального образования </w:t>
      </w:r>
      <w:r>
        <w:rPr>
          <w:sz w:val="28"/>
          <w:szCs w:val="28"/>
        </w:rPr>
        <w:t>Тихорецкий</w:t>
      </w:r>
      <w:r w:rsidR="0073273A" w:rsidRPr="00774952">
        <w:rPr>
          <w:sz w:val="28"/>
          <w:szCs w:val="28"/>
        </w:rPr>
        <w:t xml:space="preserve"> район муниципальной милицией;</w:t>
      </w:r>
    </w:p>
    <w:p w:rsidR="008C5F68" w:rsidRPr="00A9745A" w:rsidRDefault="00A9745A" w:rsidP="006A58D7">
      <w:pPr>
        <w:autoSpaceDE w:val="0"/>
        <w:ind w:firstLine="709"/>
        <w:jc w:val="both"/>
        <w:rPr>
          <w:i/>
          <w:sz w:val="28"/>
          <w:szCs w:val="28"/>
        </w:rPr>
      </w:pPr>
      <w:r w:rsidRPr="00A9745A">
        <w:rPr>
          <w:i/>
          <w:sz w:val="28"/>
          <w:szCs w:val="28"/>
        </w:rPr>
        <w:t xml:space="preserve">Решением Совета муниципального образования Тихорецкий район от           </w:t>
      </w:r>
      <w:r w:rsidR="004E6DAE" w:rsidRPr="001A2D4E">
        <w:rPr>
          <w:i/>
          <w:sz w:val="28"/>
          <w:szCs w:val="28"/>
        </w:rPr>
        <w:t>26</w:t>
      </w:r>
      <w:r w:rsidRPr="001A2D4E">
        <w:rPr>
          <w:i/>
          <w:sz w:val="28"/>
          <w:szCs w:val="28"/>
        </w:rPr>
        <w:t xml:space="preserve"> </w:t>
      </w:r>
      <w:r w:rsidR="004E6DAE" w:rsidRPr="001A2D4E">
        <w:rPr>
          <w:i/>
          <w:sz w:val="28"/>
          <w:szCs w:val="28"/>
        </w:rPr>
        <w:t>июня 2024</w:t>
      </w:r>
      <w:r w:rsidRPr="001A2D4E">
        <w:rPr>
          <w:i/>
          <w:sz w:val="28"/>
          <w:szCs w:val="28"/>
        </w:rPr>
        <w:t xml:space="preserve"> года № </w:t>
      </w:r>
      <w:r w:rsidR="004E4A03" w:rsidRPr="001A2D4E">
        <w:rPr>
          <w:i/>
          <w:sz w:val="28"/>
          <w:szCs w:val="28"/>
        </w:rPr>
        <w:t>67</w:t>
      </w:r>
      <w:r w:rsidRPr="001A2D4E">
        <w:rPr>
          <w:i/>
          <w:sz w:val="28"/>
          <w:szCs w:val="28"/>
        </w:rPr>
        <w:t xml:space="preserve"> </w:t>
      </w:r>
      <w:r w:rsidRPr="00A9745A">
        <w:rPr>
          <w:i/>
          <w:sz w:val="28"/>
          <w:szCs w:val="28"/>
        </w:rPr>
        <w:t xml:space="preserve">«О внесении изменений в устав муниципального </w:t>
      </w:r>
      <w:r w:rsidRPr="00A9745A">
        <w:rPr>
          <w:i/>
          <w:sz w:val="28"/>
          <w:szCs w:val="28"/>
        </w:rPr>
        <w:lastRenderedPageBreak/>
        <w:t xml:space="preserve">образования Тихорецкий район» в пункт </w:t>
      </w:r>
      <w:r w:rsidR="004E6DAE">
        <w:rPr>
          <w:i/>
          <w:sz w:val="28"/>
          <w:szCs w:val="28"/>
        </w:rPr>
        <w:t>9</w:t>
      </w:r>
      <w:r w:rsidRPr="00A9745A">
        <w:rPr>
          <w:i/>
          <w:sz w:val="28"/>
          <w:szCs w:val="28"/>
        </w:rPr>
        <w:t xml:space="preserve"> части 1 статьи 8 внесены изменения</w:t>
      </w:r>
      <w:r w:rsidR="001A2D4E">
        <w:rPr>
          <w:i/>
          <w:sz w:val="28"/>
          <w:szCs w:val="28"/>
        </w:rPr>
        <w:t xml:space="preserve"> (вступают в силу с 1 сентября 2024 года</w:t>
      </w:r>
      <w:r w:rsidR="001B46C2">
        <w:rPr>
          <w:i/>
          <w:sz w:val="28"/>
          <w:szCs w:val="28"/>
        </w:rPr>
        <w:t xml:space="preserve">, </w:t>
      </w:r>
      <w:r w:rsidR="001B46C2" w:rsidRPr="001B46C2">
        <w:rPr>
          <w:i/>
          <w:sz w:val="28"/>
          <w:szCs w:val="28"/>
        </w:rPr>
        <w:t>но не ранее, чем на следующий день после дня официального опубликования решения, произведенного после государственной регистрации</w:t>
      </w:r>
      <w:r w:rsidR="001A2D4E">
        <w:rPr>
          <w:i/>
          <w:sz w:val="28"/>
          <w:szCs w:val="28"/>
        </w:rPr>
        <w:t>)</w:t>
      </w:r>
    </w:p>
    <w:p w:rsidR="0073273A" w:rsidRPr="00A9745A" w:rsidRDefault="00A90A6E" w:rsidP="006A58D7">
      <w:pPr>
        <w:pStyle w:val="211"/>
        <w:ind w:firstLine="709"/>
        <w:jc w:val="both"/>
        <w:rPr>
          <w:szCs w:val="28"/>
        </w:rPr>
      </w:pPr>
      <w:r>
        <w:rPr>
          <w:szCs w:val="28"/>
        </w:rPr>
        <w:t>9)</w:t>
      </w:r>
      <w:r w:rsidR="008B6DEB">
        <w:rPr>
          <w:szCs w:val="28"/>
        </w:rPr>
        <w:t> </w:t>
      </w:r>
      <w:r w:rsidR="0073273A" w:rsidRPr="00774952">
        <w:rPr>
          <w:szCs w:val="28"/>
        </w:rPr>
        <w:t>организация мероприятий межпоселенческого характера по охране окружающей среды</w:t>
      </w:r>
      <w:r w:rsidR="00A9745A" w:rsidRPr="008C5F68">
        <w:rPr>
          <w:szCs w:val="28"/>
        </w:rPr>
        <w:t xml:space="preserve">, в том числе организация и проведение в соответствии </w:t>
      </w:r>
      <w:r w:rsidR="00A9745A">
        <w:rPr>
          <w:szCs w:val="28"/>
        </w:rPr>
        <w:t xml:space="preserve">                                </w:t>
      </w:r>
      <w:r w:rsidR="00A9745A" w:rsidRPr="008C5F68">
        <w:rPr>
          <w:szCs w:val="28"/>
        </w:rPr>
        <w:t xml:space="preserve">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Тихорецкий </w:t>
      </w:r>
      <w:r w:rsidR="00A9745A" w:rsidRPr="00A9745A">
        <w:rPr>
          <w:szCs w:val="28"/>
        </w:rPr>
        <w:t>район;</w:t>
      </w:r>
    </w:p>
    <w:p w:rsidR="00C51C5D" w:rsidRDefault="00D736DE" w:rsidP="006A58D7">
      <w:pPr>
        <w:pStyle w:val="ConsPlusNormal"/>
        <w:ind w:firstLine="709"/>
        <w:jc w:val="both"/>
        <w:rPr>
          <w:rFonts w:eastAsiaTheme="minorHAnsi"/>
          <w:kern w:val="0"/>
          <w:sz w:val="28"/>
          <w:szCs w:val="28"/>
        </w:rPr>
      </w:pPr>
      <w:r>
        <w:rPr>
          <w:rFonts w:ascii="Times New Roman" w:eastAsiaTheme="minorHAnsi" w:hAnsi="Times New Roman" w:cs="Times New Roman"/>
          <w:kern w:val="0"/>
          <w:sz w:val="28"/>
          <w:szCs w:val="28"/>
        </w:rPr>
        <w:t>10)</w:t>
      </w:r>
      <w:r w:rsidR="008B6DEB">
        <w:rPr>
          <w:rFonts w:ascii="Times New Roman" w:eastAsiaTheme="minorHAnsi" w:hAnsi="Times New Roman" w:cs="Times New Roman"/>
          <w:kern w:val="0"/>
          <w:sz w:val="28"/>
          <w:szCs w:val="28"/>
        </w:rPr>
        <w:t>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006A58D7">
        <w:rPr>
          <w:rFonts w:ascii="Times New Roman" w:eastAsiaTheme="minorHAnsi" w:hAnsi="Times New Roman" w:cs="Times New Roman"/>
          <w:kern w:val="0"/>
          <w:sz w:val="28"/>
          <w:szCs w:val="28"/>
        </w:rPr>
        <w:t xml:space="preserve">                                        </w:t>
      </w:r>
      <w:r w:rsidR="00C51C5D" w:rsidRPr="004E4FE1">
        <w:rPr>
          <w:rFonts w:ascii="Times New Roman" w:eastAsiaTheme="minorHAnsi" w:hAnsi="Times New Roman" w:cs="Times New Roman"/>
          <w:kern w:val="0"/>
          <w:sz w:val="28"/>
          <w:szCs w:val="28"/>
        </w:rPr>
        <w:t xml:space="preserve">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D736DE">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D736DE">
        <w:rPr>
          <w:rFonts w:eastAsiaTheme="minorHAnsi"/>
          <w:kern w:val="0"/>
          <w:sz w:val="28"/>
          <w:szCs w:val="28"/>
        </w:rPr>
        <w:t>;</w:t>
      </w:r>
    </w:p>
    <w:p w:rsidR="00FA3540" w:rsidRPr="00514B9B" w:rsidRDefault="00FA3540"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пункт </w:t>
      </w:r>
      <w:r>
        <w:rPr>
          <w:rFonts w:ascii="Times New Roman" w:hAnsi="Times New Roman"/>
          <w:i/>
          <w:sz w:val="28"/>
          <w:szCs w:val="28"/>
        </w:rPr>
        <w:t>11</w:t>
      </w:r>
      <w:r w:rsidRPr="00514B9B">
        <w:rPr>
          <w:rFonts w:ascii="Times New Roman" w:hAnsi="Times New Roman"/>
          <w:i/>
          <w:sz w:val="28"/>
          <w:szCs w:val="28"/>
        </w:rPr>
        <w:t xml:space="preserve"> части 1 статьи 8 </w:t>
      </w:r>
      <w:r w:rsidR="00965057">
        <w:rPr>
          <w:rFonts w:ascii="Times New Roman" w:hAnsi="Times New Roman"/>
          <w:i/>
          <w:sz w:val="28"/>
          <w:szCs w:val="28"/>
        </w:rPr>
        <w:t>изложен в новой редакции</w:t>
      </w:r>
    </w:p>
    <w:p w:rsidR="0073273A" w:rsidRDefault="00D736DE" w:rsidP="006A58D7">
      <w:pPr>
        <w:autoSpaceDE w:val="0"/>
        <w:ind w:firstLine="709"/>
        <w:jc w:val="both"/>
        <w:rPr>
          <w:rFonts w:eastAsiaTheme="minorHAnsi"/>
          <w:kern w:val="0"/>
          <w:sz w:val="28"/>
          <w:szCs w:val="28"/>
        </w:rPr>
      </w:pPr>
      <w:r>
        <w:rPr>
          <w:sz w:val="28"/>
          <w:szCs w:val="28"/>
        </w:rPr>
        <w:t>11)</w:t>
      </w:r>
      <w:r w:rsidR="008B6DEB">
        <w:rPr>
          <w:sz w:val="28"/>
          <w:szCs w:val="28"/>
        </w:rPr>
        <w:t> </w:t>
      </w:r>
      <w:r w:rsidR="00965057" w:rsidRPr="00965057">
        <w:rPr>
          <w:rFonts w:eastAsiaTheme="minorHAnsi"/>
          <w:kern w:val="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Тихорецкий район</w:t>
      </w:r>
      <w:r w:rsidR="00AC6E06" w:rsidRPr="00D65579">
        <w:rPr>
          <w:rFonts w:eastAsiaTheme="minorHAnsi"/>
          <w:kern w:val="0"/>
          <w:sz w:val="28"/>
          <w:szCs w:val="28"/>
        </w:rPr>
        <w:t>;</w:t>
      </w:r>
    </w:p>
    <w:p w:rsidR="00965057" w:rsidRDefault="00965057"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12</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DD1876" w:rsidRDefault="00DD1876"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28</w:t>
      </w:r>
      <w:r w:rsidRPr="00514B9B">
        <w:rPr>
          <w:rFonts w:ascii="Times New Roman" w:hAnsi="Times New Roman"/>
          <w:i/>
          <w:sz w:val="28"/>
          <w:szCs w:val="28"/>
        </w:rPr>
        <w:t xml:space="preserve"> ма</w:t>
      </w:r>
      <w:r>
        <w:rPr>
          <w:rFonts w:ascii="Times New Roman" w:hAnsi="Times New Roman"/>
          <w:i/>
          <w:sz w:val="28"/>
          <w:szCs w:val="28"/>
        </w:rPr>
        <w:t>я 2020</w:t>
      </w:r>
      <w:r w:rsidRPr="00514B9B">
        <w:rPr>
          <w:rFonts w:ascii="Times New Roman" w:hAnsi="Times New Roman"/>
          <w:i/>
          <w:sz w:val="28"/>
          <w:szCs w:val="28"/>
        </w:rPr>
        <w:t xml:space="preserve"> года № </w:t>
      </w:r>
      <w:r w:rsidR="00EC72DA" w:rsidRPr="00EC72DA">
        <w:rPr>
          <w:rFonts w:ascii="Times New Roman" w:hAnsi="Times New Roman"/>
          <w:i/>
          <w:sz w:val="28"/>
          <w:szCs w:val="28"/>
        </w:rPr>
        <w:t>151</w:t>
      </w:r>
      <w:r w:rsidRPr="00514B9B">
        <w:rPr>
          <w:rFonts w:ascii="Times New Roman" w:hAnsi="Times New Roman"/>
          <w:i/>
          <w:sz w:val="28"/>
          <w:szCs w:val="28"/>
        </w:rPr>
        <w:t xml:space="preserve"> «О внесении изменений</w:t>
      </w:r>
      <w:r>
        <w:rPr>
          <w:rFonts w:ascii="Times New Roman" w:hAnsi="Times New Roman"/>
          <w:i/>
          <w:sz w:val="28"/>
          <w:szCs w:val="28"/>
        </w:rPr>
        <w:t xml:space="preserve"> </w:t>
      </w:r>
      <w:r w:rsidRPr="00514B9B">
        <w:rPr>
          <w:rFonts w:ascii="Times New Roman" w:hAnsi="Times New Roman"/>
          <w:i/>
          <w:sz w:val="28"/>
          <w:szCs w:val="28"/>
        </w:rPr>
        <w:t xml:space="preserve">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12</w:t>
      </w:r>
      <w:r w:rsidRPr="00514B9B">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2</w:t>
      </w:r>
      <w:r w:rsidR="00D736DE">
        <w:rPr>
          <w:sz w:val="28"/>
          <w:szCs w:val="28"/>
        </w:rPr>
        <w:t>)</w:t>
      </w:r>
      <w:r w:rsidR="008B6DEB">
        <w:rPr>
          <w:sz w:val="28"/>
          <w:szCs w:val="28"/>
        </w:rPr>
        <w:t> </w:t>
      </w:r>
      <w:r w:rsidRPr="00774952">
        <w:rPr>
          <w:sz w:val="28"/>
          <w:szCs w:val="28"/>
        </w:rPr>
        <w:t>утверждение схем территориального планирования м</w:t>
      </w:r>
      <w:r w:rsidR="00D736DE">
        <w:rPr>
          <w:sz w:val="28"/>
          <w:szCs w:val="28"/>
        </w:rPr>
        <w:t xml:space="preserve">униципального образования Тихорецкий </w:t>
      </w:r>
      <w:r w:rsidRPr="00774952">
        <w:rPr>
          <w:sz w:val="28"/>
          <w:szCs w:val="28"/>
        </w:rPr>
        <w:t>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w:t>
      </w:r>
      <w:r w:rsidR="00D736DE">
        <w:rPr>
          <w:sz w:val="28"/>
          <w:szCs w:val="28"/>
        </w:rPr>
        <w:t>униципального образования Тихорецкий</w:t>
      </w:r>
      <w:r w:rsidRPr="00774952">
        <w:rPr>
          <w:sz w:val="28"/>
          <w:szCs w:val="28"/>
        </w:rPr>
        <w:t xml:space="preserve"> район, резервирование и изъятие земельных участков в границах муниципального образования для </w:t>
      </w:r>
      <w:r w:rsidRPr="00774952">
        <w:rPr>
          <w:sz w:val="28"/>
          <w:szCs w:val="28"/>
        </w:rPr>
        <w:lastRenderedPageBreak/>
        <w:t>муниципальных нужд</w:t>
      </w:r>
      <w:r w:rsidR="00965057">
        <w:rPr>
          <w:sz w:val="28"/>
          <w:szCs w:val="28"/>
        </w:rPr>
        <w:t xml:space="preserve">, </w:t>
      </w:r>
      <w:r w:rsidR="00965057" w:rsidRPr="00965057">
        <w:rPr>
          <w:sz w:val="28"/>
          <w:szCs w:val="28"/>
        </w:rPr>
        <w:t xml:space="preserve">направление уведомления о соответствии указанных </w:t>
      </w:r>
      <w:r w:rsidR="006A58D7">
        <w:rPr>
          <w:sz w:val="28"/>
          <w:szCs w:val="28"/>
        </w:rPr>
        <w:t xml:space="preserve">                        </w:t>
      </w:r>
      <w:r w:rsidR="00965057" w:rsidRPr="00965057">
        <w:rPr>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w:t>
      </w:r>
      <w:r w:rsidR="00965057">
        <w:rPr>
          <w:sz w:val="28"/>
          <w:szCs w:val="28"/>
        </w:rPr>
        <w:t xml:space="preserve">и ее приведения в соответствие </w:t>
      </w:r>
      <w:r w:rsidR="006A58D7">
        <w:rPr>
          <w:sz w:val="28"/>
          <w:szCs w:val="28"/>
        </w:rPr>
        <w:t xml:space="preserve">                                                    </w:t>
      </w:r>
      <w:r w:rsidR="00965057" w:rsidRPr="00965057">
        <w:rPr>
          <w:sz w:val="28"/>
          <w:szCs w:val="28"/>
        </w:rPr>
        <w:t>с установленными требованиями в случаях, предусмотренных Градостроительны</w:t>
      </w:r>
      <w:r w:rsidR="00965057">
        <w:rPr>
          <w:sz w:val="28"/>
          <w:szCs w:val="28"/>
        </w:rPr>
        <w:t>м кодексом Российской Федерации</w:t>
      </w:r>
      <w:r w:rsidR="00DD1876">
        <w:rPr>
          <w:sz w:val="28"/>
          <w:szCs w:val="28"/>
        </w:rPr>
        <w:t>,</w:t>
      </w:r>
      <w:r w:rsidR="00DD1876" w:rsidRPr="00DD1876">
        <w:t xml:space="preserve"> </w:t>
      </w:r>
      <w:r w:rsidR="00DD1876" w:rsidRPr="00DD1876">
        <w:rPr>
          <w:sz w:val="28"/>
          <w:szCs w:val="28"/>
        </w:rPr>
        <w:t>выдача градостроительного плана земельного участка, расположенного на межселенной территории</w:t>
      </w:r>
      <w:r w:rsidRPr="00774952">
        <w:rPr>
          <w:sz w:val="28"/>
          <w:szCs w:val="28"/>
        </w:rPr>
        <w:t>;</w:t>
      </w:r>
    </w:p>
    <w:p w:rsidR="0073273A" w:rsidRPr="00774952" w:rsidRDefault="0073273A" w:rsidP="006A58D7">
      <w:pPr>
        <w:ind w:firstLine="709"/>
        <w:jc w:val="both"/>
        <w:rPr>
          <w:sz w:val="28"/>
          <w:szCs w:val="28"/>
        </w:rPr>
      </w:pPr>
      <w:r w:rsidRPr="00774952">
        <w:rPr>
          <w:sz w:val="28"/>
          <w:szCs w:val="28"/>
        </w:rPr>
        <w:t>1</w:t>
      </w:r>
      <w:r w:rsidR="002A7CA6" w:rsidRPr="00774952">
        <w:rPr>
          <w:sz w:val="28"/>
          <w:szCs w:val="28"/>
        </w:rPr>
        <w:t>3</w:t>
      </w:r>
      <w:r w:rsidR="00D736DE">
        <w:rPr>
          <w:sz w:val="28"/>
          <w:szCs w:val="28"/>
        </w:rPr>
        <w:t>)</w:t>
      </w:r>
      <w:r w:rsidR="008B6DEB">
        <w:rPr>
          <w:sz w:val="28"/>
          <w:szCs w:val="28"/>
        </w:rPr>
        <w:t> </w:t>
      </w:r>
      <w:r w:rsidRPr="00774952">
        <w:rPr>
          <w:sz w:val="28"/>
          <w:szCs w:val="28"/>
        </w:rPr>
        <w:t>формирование и содержание муниципального архива, включая хранение архивных фондов поселений;</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4</w:t>
      </w:r>
      <w:r w:rsidR="00D736DE">
        <w:rPr>
          <w:sz w:val="28"/>
          <w:szCs w:val="28"/>
        </w:rPr>
        <w:t>)</w:t>
      </w:r>
      <w:r w:rsidR="008B6DEB">
        <w:rPr>
          <w:sz w:val="28"/>
          <w:szCs w:val="28"/>
        </w:rPr>
        <w:t> </w:t>
      </w:r>
      <w:r w:rsidRPr="00774952">
        <w:rPr>
          <w:sz w:val="28"/>
          <w:szCs w:val="28"/>
        </w:rPr>
        <w:t>содержание на территории муниципа</w:t>
      </w:r>
      <w:r w:rsidR="00D736DE">
        <w:rPr>
          <w:sz w:val="28"/>
          <w:szCs w:val="28"/>
        </w:rPr>
        <w:t>льного образования Тихорецкий</w:t>
      </w:r>
      <w:r w:rsidRPr="00774952">
        <w:rPr>
          <w:sz w:val="28"/>
          <w:szCs w:val="28"/>
        </w:rPr>
        <w:t xml:space="preserve"> район </w:t>
      </w:r>
      <w:proofErr w:type="spellStart"/>
      <w:r w:rsidRPr="00774952">
        <w:rPr>
          <w:sz w:val="28"/>
          <w:szCs w:val="28"/>
        </w:rPr>
        <w:t>межпоселенческих</w:t>
      </w:r>
      <w:proofErr w:type="spellEnd"/>
      <w:r w:rsidRPr="00774952">
        <w:rPr>
          <w:sz w:val="28"/>
          <w:szCs w:val="28"/>
        </w:rPr>
        <w:t xml:space="preserve"> мест захоронения, организация ритуальных услуг;</w:t>
      </w:r>
    </w:p>
    <w:p w:rsidR="0073273A" w:rsidRPr="00774952" w:rsidRDefault="0073273A" w:rsidP="006A58D7">
      <w:pPr>
        <w:autoSpaceDE w:val="0"/>
        <w:ind w:firstLine="709"/>
        <w:jc w:val="both"/>
        <w:rPr>
          <w:sz w:val="28"/>
          <w:szCs w:val="28"/>
        </w:rPr>
      </w:pPr>
      <w:r w:rsidRPr="00774952">
        <w:rPr>
          <w:sz w:val="28"/>
          <w:szCs w:val="28"/>
        </w:rPr>
        <w:t>1</w:t>
      </w:r>
      <w:r w:rsidR="002A7CA6" w:rsidRPr="00774952">
        <w:rPr>
          <w:sz w:val="28"/>
          <w:szCs w:val="28"/>
        </w:rPr>
        <w:t>5</w:t>
      </w:r>
      <w:r w:rsidR="00D736DE">
        <w:rPr>
          <w:sz w:val="28"/>
          <w:szCs w:val="28"/>
        </w:rPr>
        <w:t>)</w:t>
      </w:r>
      <w:r w:rsidR="008B6DEB">
        <w:rPr>
          <w:sz w:val="28"/>
          <w:szCs w:val="28"/>
        </w:rPr>
        <w:t> </w:t>
      </w:r>
      <w:r w:rsidRPr="00774952">
        <w:rPr>
          <w:sz w:val="28"/>
          <w:szCs w:val="28"/>
        </w:rPr>
        <w:t>создание условий для обеспечения поселений, входящих в состав мун</w:t>
      </w:r>
      <w:r w:rsidR="00D736DE">
        <w:rPr>
          <w:sz w:val="28"/>
          <w:szCs w:val="28"/>
        </w:rPr>
        <w:t>иципального образования Тихорецкий</w:t>
      </w:r>
      <w:r w:rsidRPr="00774952">
        <w:rPr>
          <w:sz w:val="28"/>
          <w:szCs w:val="28"/>
        </w:rPr>
        <w:t xml:space="preserve"> район, услугами связи, общественного питания, торговли и бытового обслуживания;</w:t>
      </w:r>
    </w:p>
    <w:p w:rsidR="0073273A" w:rsidRDefault="0073273A" w:rsidP="006A58D7">
      <w:pPr>
        <w:autoSpaceDE w:val="0"/>
        <w:ind w:firstLine="709"/>
        <w:jc w:val="both"/>
        <w:rPr>
          <w:sz w:val="28"/>
          <w:szCs w:val="28"/>
        </w:rPr>
      </w:pPr>
      <w:r w:rsidRPr="00774952">
        <w:rPr>
          <w:sz w:val="28"/>
          <w:szCs w:val="28"/>
        </w:rPr>
        <w:t>1</w:t>
      </w:r>
      <w:r w:rsidR="002A7CA6" w:rsidRPr="00774952">
        <w:rPr>
          <w:sz w:val="28"/>
          <w:szCs w:val="28"/>
        </w:rPr>
        <w:t>6</w:t>
      </w:r>
      <w:r w:rsidR="00D736DE">
        <w:rPr>
          <w:sz w:val="28"/>
          <w:szCs w:val="28"/>
        </w:rPr>
        <w:t>)</w:t>
      </w:r>
      <w:r w:rsidR="008B6DEB">
        <w:rPr>
          <w:sz w:val="28"/>
          <w:szCs w:val="28"/>
        </w:rPr>
        <w:t> </w:t>
      </w:r>
      <w:r w:rsidRPr="00774952">
        <w:rPr>
          <w:sz w:val="28"/>
          <w:szCs w:val="28"/>
        </w:rPr>
        <w:t xml:space="preserve">организация библиотечного обслуживания населения </w:t>
      </w:r>
      <w:proofErr w:type="spellStart"/>
      <w:r w:rsidRPr="00774952">
        <w:rPr>
          <w:sz w:val="28"/>
          <w:szCs w:val="28"/>
        </w:rPr>
        <w:t>межпоселенческими</w:t>
      </w:r>
      <w:proofErr w:type="spellEnd"/>
      <w:r w:rsidRPr="00774952">
        <w:rPr>
          <w:sz w:val="28"/>
          <w:szCs w:val="28"/>
        </w:rPr>
        <w:t xml:space="preserve"> библиотеками, комплектование и обеспечение сохранности их библиотечных фондов;</w:t>
      </w:r>
    </w:p>
    <w:p w:rsidR="0073273A" w:rsidRPr="00774952" w:rsidRDefault="0073273A" w:rsidP="006A58D7">
      <w:pPr>
        <w:autoSpaceDE w:val="0"/>
        <w:ind w:firstLine="709"/>
        <w:jc w:val="both"/>
        <w:rPr>
          <w:sz w:val="28"/>
          <w:szCs w:val="28"/>
        </w:rPr>
      </w:pPr>
      <w:r w:rsidRPr="00774952">
        <w:rPr>
          <w:sz w:val="28"/>
          <w:szCs w:val="28"/>
        </w:rPr>
        <w:lastRenderedPageBreak/>
        <w:t>1</w:t>
      </w:r>
      <w:r w:rsidR="002A7CA6" w:rsidRPr="00774952">
        <w:rPr>
          <w:sz w:val="28"/>
          <w:szCs w:val="28"/>
        </w:rPr>
        <w:t>7</w:t>
      </w:r>
      <w:r w:rsidR="00D736DE">
        <w:rPr>
          <w:sz w:val="28"/>
          <w:szCs w:val="28"/>
        </w:rPr>
        <w:t>)</w:t>
      </w:r>
      <w:r w:rsidR="008B6DEB">
        <w:rPr>
          <w:sz w:val="28"/>
          <w:szCs w:val="28"/>
        </w:rPr>
        <w:t> </w:t>
      </w:r>
      <w:r w:rsidRPr="00774952">
        <w:rPr>
          <w:sz w:val="28"/>
          <w:szCs w:val="28"/>
        </w:rPr>
        <w:t xml:space="preserve">создание условий для обеспечения поселений, входящих в состав </w:t>
      </w:r>
      <w:r w:rsidR="00D736DE">
        <w:rPr>
          <w:sz w:val="28"/>
          <w:szCs w:val="28"/>
        </w:rPr>
        <w:t>муниципального образования Тихорецкий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00D736DE">
        <w:rPr>
          <w:rFonts w:ascii="Times New Roman" w:hAnsi="Times New Roman"/>
          <w:sz w:val="28"/>
          <w:szCs w:val="28"/>
        </w:rPr>
        <w:t>)</w:t>
      </w:r>
      <w:r w:rsidR="008B6DEB">
        <w:rPr>
          <w:rFonts w:ascii="Times New Roman" w:hAnsi="Times New Roman"/>
          <w:sz w:val="28"/>
          <w:szCs w:val="28"/>
        </w:rPr>
        <w:t> </w:t>
      </w:r>
      <w:r w:rsidRPr="00774952">
        <w:rPr>
          <w:rFonts w:ascii="Times New Roman" w:hAnsi="Times New Roman"/>
          <w:sz w:val="28"/>
          <w:szCs w:val="28"/>
        </w:rPr>
        <w:t xml:space="preserve">создание условий для развития местного традиционного народного художественного творчества в поселениях, входящих в состав </w:t>
      </w:r>
      <w:r w:rsidR="00D736DE">
        <w:rPr>
          <w:rFonts w:ascii="Times New Roman" w:hAnsi="Times New Roman"/>
          <w:sz w:val="28"/>
          <w:szCs w:val="28"/>
        </w:rPr>
        <w:t>муниципального образования Тихорецкий</w:t>
      </w:r>
      <w:r w:rsidRPr="00774952">
        <w:rPr>
          <w:rFonts w:ascii="Times New Roman" w:hAnsi="Times New Roman"/>
          <w:sz w:val="28"/>
          <w:szCs w:val="28"/>
        </w:rPr>
        <w:t xml:space="preserve"> район;</w:t>
      </w:r>
    </w:p>
    <w:p w:rsidR="0073273A" w:rsidRPr="00774952" w:rsidRDefault="002A7CA6" w:rsidP="006A58D7">
      <w:pPr>
        <w:pStyle w:val="ConsNormal0"/>
        <w:ind w:firstLine="709"/>
        <w:jc w:val="both"/>
        <w:rPr>
          <w:rFonts w:ascii="Times New Roman" w:hAnsi="Times New Roman"/>
          <w:sz w:val="28"/>
          <w:szCs w:val="28"/>
        </w:rPr>
      </w:pPr>
      <w:r w:rsidRPr="00774952">
        <w:rPr>
          <w:rFonts w:ascii="Times New Roman" w:hAnsi="Times New Roman"/>
          <w:sz w:val="28"/>
          <w:szCs w:val="28"/>
        </w:rPr>
        <w:t>19</w:t>
      </w:r>
      <w:r w:rsidR="00D736DE">
        <w:rPr>
          <w:rFonts w:ascii="Times New Roman" w:hAnsi="Times New Roman"/>
          <w:sz w:val="28"/>
          <w:szCs w:val="28"/>
        </w:rPr>
        <w:t>)</w:t>
      </w:r>
      <w:r w:rsidR="008B6DEB">
        <w:rPr>
          <w:rFonts w:ascii="Times New Roman" w:hAnsi="Times New Roman"/>
          <w:sz w:val="28"/>
          <w:szCs w:val="28"/>
        </w:rPr>
        <w:t> </w:t>
      </w:r>
      <w:r w:rsidR="0073273A" w:rsidRPr="00774952">
        <w:rPr>
          <w:rFonts w:ascii="Times New Roman" w:hAnsi="Times New Roman"/>
          <w:sz w:val="28"/>
          <w:szCs w:val="28"/>
        </w:rPr>
        <w:t xml:space="preserve">выравнивание уровня бюджетной обеспеченности поселений, входящих в состав муниципального образования </w:t>
      </w:r>
      <w:r w:rsidR="00D736DE">
        <w:rPr>
          <w:rFonts w:ascii="Times New Roman" w:hAnsi="Times New Roman"/>
          <w:sz w:val="28"/>
          <w:szCs w:val="28"/>
        </w:rPr>
        <w:t>Тихорецкий</w:t>
      </w:r>
      <w:r w:rsidR="0073273A" w:rsidRPr="00774952">
        <w:rPr>
          <w:rFonts w:ascii="Times New Roman" w:hAnsi="Times New Roman"/>
          <w:sz w:val="28"/>
          <w:szCs w:val="28"/>
        </w:rPr>
        <w:t xml:space="preserve"> район, за счет средств местного бюджета му</w:t>
      </w:r>
      <w:r w:rsidR="00D736DE">
        <w:rPr>
          <w:rFonts w:ascii="Times New Roman" w:hAnsi="Times New Roman"/>
          <w:sz w:val="28"/>
          <w:szCs w:val="28"/>
        </w:rPr>
        <w:t>ниципального образования Тихорецкий</w:t>
      </w:r>
      <w:r w:rsidR="00D736DE" w:rsidRPr="00774952">
        <w:rPr>
          <w:rFonts w:ascii="Times New Roman" w:hAnsi="Times New Roman"/>
          <w:sz w:val="28"/>
          <w:szCs w:val="28"/>
        </w:rPr>
        <w:t xml:space="preserve"> </w:t>
      </w:r>
      <w:r w:rsidR="0073273A" w:rsidRPr="00774952">
        <w:rPr>
          <w:rFonts w:ascii="Times New Roman" w:hAnsi="Times New Roman"/>
          <w:sz w:val="28"/>
          <w:szCs w:val="28"/>
        </w:rPr>
        <w:t>район;</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00D736DE">
        <w:rPr>
          <w:rFonts w:ascii="Times New Roman" w:hAnsi="Times New Roman"/>
          <w:sz w:val="28"/>
          <w:szCs w:val="28"/>
        </w:rPr>
        <w:t>)</w:t>
      </w:r>
      <w:r w:rsidR="008B6DEB">
        <w:rPr>
          <w:rFonts w:ascii="Times New Roman" w:hAnsi="Times New Roman"/>
          <w:sz w:val="28"/>
          <w:szCs w:val="28"/>
        </w:rPr>
        <w:t> </w:t>
      </w:r>
      <w:r w:rsidRPr="00774952">
        <w:rPr>
          <w:rFonts w:ascii="Times New Roman" w:hAnsi="Times New Roman"/>
          <w:sz w:val="28"/>
          <w:szCs w:val="28"/>
        </w:rPr>
        <w:t xml:space="preserve">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 от чрезвычайных ситуаций природного и техногенного характера;</w:t>
      </w:r>
    </w:p>
    <w:p w:rsidR="00422821" w:rsidRPr="00422821" w:rsidRDefault="00422821" w:rsidP="006A58D7">
      <w:pPr>
        <w:pStyle w:val="ConsNormal0"/>
        <w:ind w:firstLine="709"/>
        <w:jc w:val="both"/>
        <w:rPr>
          <w:rFonts w:ascii="Times New Roman" w:hAnsi="Times New Roman"/>
          <w:i/>
          <w:sz w:val="28"/>
          <w:szCs w:val="28"/>
        </w:rPr>
      </w:pPr>
      <w:r w:rsidRPr="00422821">
        <w:rPr>
          <w:rFonts w:ascii="Times New Roman" w:hAnsi="Times New Roman"/>
          <w:i/>
          <w:sz w:val="28"/>
          <w:szCs w:val="28"/>
        </w:rPr>
        <w:t xml:space="preserve">Решением Совета муниципального образования Тихорецкий район от        </w:t>
      </w:r>
      <w:r w:rsidR="003C5CA7">
        <w:rPr>
          <w:rFonts w:ascii="Times New Roman" w:hAnsi="Times New Roman"/>
          <w:i/>
          <w:sz w:val="28"/>
          <w:szCs w:val="28"/>
        </w:rPr>
        <w:t xml:space="preserve">   27</w:t>
      </w:r>
      <w:r w:rsidR="003C29C9">
        <w:rPr>
          <w:rFonts w:ascii="Times New Roman" w:hAnsi="Times New Roman"/>
          <w:i/>
          <w:sz w:val="28"/>
          <w:szCs w:val="28"/>
        </w:rPr>
        <w:t xml:space="preserve"> апреля</w:t>
      </w:r>
      <w:r w:rsidRPr="00422821">
        <w:rPr>
          <w:rFonts w:ascii="Times New Roman" w:hAnsi="Times New Roman"/>
          <w:i/>
          <w:sz w:val="28"/>
          <w:szCs w:val="28"/>
        </w:rPr>
        <w:t xml:space="preserve"> 2022 года № </w:t>
      </w:r>
      <w:r w:rsidR="003C5CA7" w:rsidRPr="003C5CA7">
        <w:rPr>
          <w:rFonts w:ascii="Times New Roman" w:hAnsi="Times New Roman"/>
          <w:i/>
          <w:sz w:val="28"/>
          <w:szCs w:val="28"/>
        </w:rPr>
        <w:t>308</w:t>
      </w:r>
      <w:r w:rsidRPr="00422821">
        <w:rPr>
          <w:rFonts w:ascii="Times New Roman" w:hAnsi="Times New Roman"/>
          <w:i/>
          <w:sz w:val="28"/>
          <w:szCs w:val="28"/>
        </w:rPr>
        <w:t xml:space="preserve"> «О внесении изменений в устав муниципального образования Тихорецкий район» в пункт </w:t>
      </w:r>
      <w:r>
        <w:rPr>
          <w:rFonts w:ascii="Times New Roman" w:hAnsi="Times New Roman"/>
          <w:i/>
          <w:sz w:val="28"/>
          <w:szCs w:val="28"/>
        </w:rPr>
        <w:t>21</w:t>
      </w:r>
      <w:r w:rsidRPr="00422821">
        <w:rPr>
          <w:rFonts w:ascii="Times New Roman" w:hAnsi="Times New Roman"/>
          <w:i/>
          <w:sz w:val="28"/>
          <w:szCs w:val="28"/>
        </w:rPr>
        <w:t xml:space="preserve"> части 1 статьи 8 внесены изменения</w:t>
      </w:r>
    </w:p>
    <w:p w:rsidR="0038167D" w:rsidRPr="0038167D" w:rsidRDefault="0038167D" w:rsidP="006A58D7">
      <w:pPr>
        <w:widowControl/>
        <w:suppressAutoHyphens w:val="0"/>
        <w:autoSpaceDE w:val="0"/>
        <w:autoSpaceDN w:val="0"/>
        <w:adjustRightInd w:val="0"/>
        <w:ind w:firstLine="709"/>
        <w:jc w:val="both"/>
        <w:outlineLvl w:val="1"/>
        <w:rPr>
          <w:i/>
          <w:sz w:val="28"/>
          <w:szCs w:val="28"/>
        </w:rPr>
      </w:pPr>
      <w:r w:rsidRPr="0038167D">
        <w:rPr>
          <w:i/>
          <w:sz w:val="28"/>
          <w:szCs w:val="28"/>
        </w:rPr>
        <w:t xml:space="preserve">Решением Совета муниципального образования Тихорецкий район от           </w:t>
      </w:r>
      <w:r w:rsidR="004E4A03" w:rsidRPr="001A2D4E">
        <w:rPr>
          <w:i/>
          <w:sz w:val="28"/>
          <w:szCs w:val="28"/>
        </w:rPr>
        <w:t>26 июня 2024 года № 67</w:t>
      </w:r>
      <w:r w:rsidRPr="001A2D4E">
        <w:rPr>
          <w:i/>
          <w:sz w:val="28"/>
          <w:szCs w:val="28"/>
        </w:rPr>
        <w:t xml:space="preserve"> </w:t>
      </w:r>
      <w:r w:rsidRPr="0038167D">
        <w:rPr>
          <w:i/>
          <w:sz w:val="28"/>
          <w:szCs w:val="28"/>
        </w:rPr>
        <w:t xml:space="preserve">«О внесении изменений в устав муниципального образования Тихорецкий район» пункт </w:t>
      </w:r>
      <w:r>
        <w:rPr>
          <w:i/>
          <w:sz w:val="28"/>
          <w:szCs w:val="28"/>
        </w:rPr>
        <w:t>21</w:t>
      </w:r>
      <w:r w:rsidRPr="0038167D">
        <w:rPr>
          <w:i/>
          <w:sz w:val="28"/>
          <w:szCs w:val="28"/>
        </w:rPr>
        <w:t xml:space="preserve"> части 1 статьи 8 излож</w:t>
      </w:r>
      <w:r>
        <w:rPr>
          <w:i/>
          <w:sz w:val="28"/>
          <w:szCs w:val="28"/>
        </w:rPr>
        <w:t xml:space="preserve">ен                                      </w:t>
      </w:r>
      <w:r w:rsidRPr="0038167D">
        <w:rPr>
          <w:i/>
          <w:sz w:val="28"/>
          <w:szCs w:val="28"/>
        </w:rPr>
        <w:t xml:space="preserve">в </w:t>
      </w:r>
      <w:r>
        <w:rPr>
          <w:i/>
          <w:sz w:val="28"/>
          <w:szCs w:val="28"/>
        </w:rPr>
        <w:t>новой</w:t>
      </w:r>
      <w:r w:rsidR="009828BD">
        <w:rPr>
          <w:i/>
          <w:sz w:val="28"/>
          <w:szCs w:val="28"/>
        </w:rPr>
        <w:t xml:space="preserve"> редакции</w:t>
      </w:r>
      <w:r w:rsidR="001A2D4E">
        <w:rPr>
          <w:i/>
          <w:sz w:val="28"/>
          <w:szCs w:val="28"/>
        </w:rPr>
        <w:t xml:space="preserve"> (вступает в силу с 1 сентября 2024 года</w:t>
      </w:r>
      <w:r w:rsidR="001B46C2">
        <w:rPr>
          <w:i/>
          <w:sz w:val="28"/>
          <w:szCs w:val="28"/>
        </w:rPr>
        <w:t>,</w:t>
      </w:r>
      <w:r w:rsidR="001B46C2" w:rsidRPr="001B46C2">
        <w:rPr>
          <w:i/>
          <w:sz w:val="28"/>
          <w:szCs w:val="28"/>
        </w:rPr>
        <w:t xml:space="preserve"> но не ранее, чем на следующий день после дня официального опубликования решения, произведенного после государственной регистрации</w:t>
      </w:r>
      <w:r w:rsidR="001A2D4E">
        <w:rPr>
          <w:i/>
          <w:sz w:val="28"/>
          <w:szCs w:val="28"/>
        </w:rPr>
        <w:t>)</w:t>
      </w:r>
    </w:p>
    <w:p w:rsidR="0038167D" w:rsidRDefault="0038167D" w:rsidP="006A58D7">
      <w:pPr>
        <w:widowControl/>
        <w:suppressAutoHyphens w:val="0"/>
        <w:autoSpaceDE w:val="0"/>
        <w:autoSpaceDN w:val="0"/>
        <w:adjustRightInd w:val="0"/>
        <w:ind w:firstLine="709"/>
        <w:jc w:val="both"/>
        <w:outlineLvl w:val="1"/>
        <w:rPr>
          <w:sz w:val="28"/>
          <w:szCs w:val="28"/>
        </w:rPr>
      </w:pPr>
      <w:r w:rsidRPr="0038167D">
        <w:rPr>
          <w:sz w:val="28"/>
          <w:szCs w:val="28"/>
        </w:rPr>
        <w:t>21)</w:t>
      </w:r>
      <w:r w:rsidR="003C220D">
        <w:rPr>
          <w:sz w:val="28"/>
          <w:szCs w:val="28"/>
        </w:rPr>
        <w:t> </w:t>
      </w:r>
      <w:r w:rsidRPr="0038167D">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73273A" w:rsidRPr="00774952" w:rsidRDefault="0073273A" w:rsidP="006A58D7">
      <w:pPr>
        <w:widowControl/>
        <w:suppressAutoHyphens w:val="0"/>
        <w:autoSpaceDE w:val="0"/>
        <w:autoSpaceDN w:val="0"/>
        <w:adjustRightInd w:val="0"/>
        <w:ind w:firstLine="709"/>
        <w:jc w:val="both"/>
        <w:outlineLvl w:val="1"/>
        <w:rPr>
          <w:sz w:val="28"/>
          <w:szCs w:val="28"/>
        </w:rPr>
      </w:pPr>
      <w:r w:rsidRPr="00774952">
        <w:rPr>
          <w:sz w:val="28"/>
          <w:szCs w:val="28"/>
        </w:rPr>
        <w:t>2</w:t>
      </w:r>
      <w:r w:rsidR="002A7CA6" w:rsidRPr="00774952">
        <w:rPr>
          <w:sz w:val="28"/>
          <w:szCs w:val="28"/>
        </w:rPr>
        <w:t>1</w:t>
      </w:r>
      <w:r w:rsidR="00D736DE">
        <w:rPr>
          <w:sz w:val="28"/>
          <w:szCs w:val="28"/>
        </w:rPr>
        <w:t>)</w:t>
      </w:r>
      <w:r w:rsidR="003C220D">
        <w:rPr>
          <w:sz w:val="28"/>
          <w:szCs w:val="28"/>
        </w:rPr>
        <w:t> с</w:t>
      </w:r>
      <w:r w:rsidRPr="00774952">
        <w:rPr>
          <w:sz w:val="28"/>
          <w:szCs w:val="28"/>
        </w:rPr>
        <w:t xml:space="preserve">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D736DE" w:rsidRPr="00D736DE">
        <w:rPr>
          <w:sz w:val="28"/>
          <w:szCs w:val="28"/>
        </w:rPr>
        <w:t xml:space="preserve">Тихорецкий </w:t>
      </w:r>
      <w:r w:rsidRPr="00774952">
        <w:rPr>
          <w:sz w:val="28"/>
          <w:szCs w:val="28"/>
        </w:rPr>
        <w:t>район</w:t>
      </w:r>
      <w:r w:rsidR="00666D78" w:rsidRPr="00774952">
        <w:rPr>
          <w:rFonts w:eastAsiaTheme="minorHAnsi"/>
          <w:bCs/>
          <w:kern w:val="0"/>
          <w:sz w:val="28"/>
          <w:szCs w:val="28"/>
        </w:rPr>
        <w:t xml:space="preserve">, а также осуществление муниципального контроля в области охраны </w:t>
      </w:r>
      <w:r w:rsidR="00422821">
        <w:rPr>
          <w:rFonts w:eastAsiaTheme="minorHAnsi"/>
          <w:bCs/>
          <w:kern w:val="0"/>
          <w:sz w:val="28"/>
          <w:szCs w:val="28"/>
        </w:rPr>
        <w:t xml:space="preserve">и </w:t>
      </w:r>
      <w:r w:rsidR="00422821" w:rsidRPr="00774952">
        <w:rPr>
          <w:rFonts w:eastAsiaTheme="minorHAnsi"/>
          <w:bCs/>
          <w:kern w:val="0"/>
          <w:sz w:val="28"/>
          <w:szCs w:val="28"/>
        </w:rPr>
        <w:t xml:space="preserve">использования </w:t>
      </w:r>
      <w:r w:rsidR="00666D78" w:rsidRPr="00774952">
        <w:rPr>
          <w:rFonts w:eastAsiaTheme="minorHAnsi"/>
          <w:bCs/>
          <w:kern w:val="0"/>
          <w:sz w:val="28"/>
          <w:szCs w:val="28"/>
        </w:rPr>
        <w:t>особо охраняемых природных территорий местного значения;</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00D736DE">
        <w:rPr>
          <w:rFonts w:ascii="Times New Roman" w:hAnsi="Times New Roman"/>
          <w:sz w:val="28"/>
          <w:szCs w:val="28"/>
        </w:rPr>
        <w:t>)</w:t>
      </w:r>
      <w:r w:rsidR="003C220D">
        <w:rPr>
          <w:rFonts w:ascii="Times New Roman" w:hAnsi="Times New Roman"/>
          <w:sz w:val="28"/>
          <w:szCs w:val="28"/>
        </w:rPr>
        <w:t> </w:t>
      </w:r>
      <w:r w:rsidRPr="00774952">
        <w:rPr>
          <w:rFonts w:ascii="Times New Roman" w:hAnsi="Times New Roman"/>
          <w:sz w:val="28"/>
          <w:szCs w:val="28"/>
        </w:rPr>
        <w:t xml:space="preserve">осуществление мероприятий по обеспечению безопасности людей </w:t>
      </w:r>
      <w:r w:rsidR="006A58D7">
        <w:rPr>
          <w:rFonts w:ascii="Times New Roman" w:hAnsi="Times New Roman"/>
          <w:sz w:val="28"/>
          <w:szCs w:val="28"/>
        </w:rPr>
        <w:t xml:space="preserve">                             </w:t>
      </w:r>
      <w:r w:rsidRPr="00774952">
        <w:rPr>
          <w:rFonts w:ascii="Times New Roman" w:hAnsi="Times New Roman"/>
          <w:sz w:val="28"/>
          <w:szCs w:val="28"/>
        </w:rPr>
        <w:t>на водных объектах, охране их жизни и здоровья;</w:t>
      </w:r>
    </w:p>
    <w:p w:rsidR="00514B9B" w:rsidRPr="00514B9B" w:rsidRDefault="00514B9B"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31</w:t>
      </w:r>
      <w:r w:rsidRPr="00514B9B">
        <w:rPr>
          <w:rFonts w:ascii="Times New Roman" w:hAnsi="Times New Roman"/>
          <w:i/>
          <w:sz w:val="28"/>
          <w:szCs w:val="28"/>
        </w:rPr>
        <w:t xml:space="preserve"> ма</w:t>
      </w:r>
      <w:r>
        <w:rPr>
          <w:rFonts w:ascii="Times New Roman" w:hAnsi="Times New Roman"/>
          <w:i/>
          <w:sz w:val="28"/>
          <w:szCs w:val="28"/>
        </w:rPr>
        <w:t>я 2018</w:t>
      </w:r>
      <w:r w:rsidRPr="00514B9B">
        <w:rPr>
          <w:rFonts w:ascii="Times New Roman" w:hAnsi="Times New Roman"/>
          <w:i/>
          <w:sz w:val="28"/>
          <w:szCs w:val="28"/>
        </w:rPr>
        <w:t xml:space="preserve"> года № </w:t>
      </w:r>
      <w:r w:rsidR="00593FB8" w:rsidRPr="00593FB8">
        <w:rPr>
          <w:rFonts w:ascii="Times New Roman" w:hAnsi="Times New Roman"/>
          <w:i/>
          <w:sz w:val="28"/>
          <w:szCs w:val="28"/>
        </w:rPr>
        <w:t>429</w:t>
      </w:r>
      <w:r w:rsidRPr="00514B9B">
        <w:rPr>
          <w:rFonts w:ascii="Times New Roman" w:hAnsi="Times New Roman"/>
          <w:i/>
          <w:sz w:val="28"/>
          <w:szCs w:val="28"/>
        </w:rPr>
        <w:t xml:space="preserve"> «О внесении изменений и дополнений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23</w:t>
      </w:r>
      <w:r w:rsidRPr="00514B9B">
        <w:rPr>
          <w:rFonts w:ascii="Times New Roman" w:hAnsi="Times New Roman"/>
          <w:i/>
          <w:sz w:val="28"/>
          <w:szCs w:val="28"/>
        </w:rPr>
        <w:t xml:space="preserve"> части 1 статьи </w:t>
      </w:r>
      <w:r w:rsidR="00F01618">
        <w:rPr>
          <w:rFonts w:ascii="Times New Roman" w:hAnsi="Times New Roman"/>
          <w:i/>
          <w:sz w:val="28"/>
          <w:szCs w:val="28"/>
        </w:rPr>
        <w:t xml:space="preserve">              </w:t>
      </w:r>
      <w:r w:rsidRPr="00514B9B">
        <w:rPr>
          <w:rFonts w:ascii="Times New Roman" w:hAnsi="Times New Roman"/>
          <w:i/>
          <w:sz w:val="28"/>
          <w:szCs w:val="28"/>
        </w:rPr>
        <w:t xml:space="preserve">8 </w:t>
      </w:r>
      <w:r>
        <w:rPr>
          <w:rFonts w:ascii="Times New Roman" w:hAnsi="Times New Roman"/>
          <w:i/>
          <w:sz w:val="28"/>
          <w:szCs w:val="28"/>
        </w:rPr>
        <w:t>внесены изменения</w:t>
      </w:r>
    </w:p>
    <w:p w:rsidR="0073273A" w:rsidRPr="00774952" w:rsidRDefault="00D736DE" w:rsidP="006A58D7">
      <w:pPr>
        <w:pStyle w:val="ConsNormal0"/>
        <w:ind w:firstLine="709"/>
        <w:jc w:val="both"/>
        <w:rPr>
          <w:rFonts w:ascii="Times New Roman" w:hAnsi="Times New Roman"/>
          <w:sz w:val="28"/>
          <w:szCs w:val="28"/>
        </w:rPr>
      </w:pPr>
      <w:r>
        <w:rPr>
          <w:rFonts w:ascii="Times New Roman" w:hAnsi="Times New Roman"/>
          <w:sz w:val="28"/>
          <w:szCs w:val="28"/>
        </w:rPr>
        <w:t>23)</w:t>
      </w:r>
      <w:r w:rsidR="003C220D">
        <w:rPr>
          <w:rFonts w:ascii="Times New Roman" w:hAnsi="Times New Roman"/>
          <w:sz w:val="28"/>
          <w:szCs w:val="28"/>
        </w:rPr>
        <w:t> </w:t>
      </w:r>
      <w:r w:rsidR="008B6DEB">
        <w:rPr>
          <w:rFonts w:ascii="Times New Roman" w:hAnsi="Times New Roman"/>
          <w:sz w:val="28"/>
          <w:szCs w:val="28"/>
        </w:rPr>
        <w:t>с</w:t>
      </w:r>
      <w:r w:rsidR="0073273A" w:rsidRPr="00774952">
        <w:rPr>
          <w:rFonts w:ascii="Times New Roman" w:hAnsi="Times New Roman"/>
          <w:sz w:val="28"/>
          <w:szCs w:val="28"/>
        </w:rPr>
        <w:t>оздание условий для развития сельскохозяйственного производства</w:t>
      </w:r>
      <w:r w:rsidR="006A58D7">
        <w:rPr>
          <w:rFonts w:ascii="Times New Roman" w:hAnsi="Times New Roman"/>
          <w:sz w:val="28"/>
          <w:szCs w:val="28"/>
        </w:rPr>
        <w:t xml:space="preserve">                   </w:t>
      </w:r>
      <w:r w:rsidR="0073273A" w:rsidRPr="00774952">
        <w:rPr>
          <w:rFonts w:ascii="Times New Roman" w:hAnsi="Times New Roman"/>
          <w:sz w:val="28"/>
          <w:szCs w:val="28"/>
        </w:rPr>
        <w:t xml:space="preserve"> в поселениях, расширения рынка сельскохозяйственной продукции, сырья </w:t>
      </w:r>
      <w:r w:rsidR="006A58D7">
        <w:rPr>
          <w:rFonts w:ascii="Times New Roman" w:hAnsi="Times New Roman"/>
          <w:sz w:val="28"/>
          <w:szCs w:val="28"/>
        </w:rPr>
        <w:t xml:space="preserve">                        </w:t>
      </w:r>
      <w:r w:rsidR="0073273A" w:rsidRPr="00774952">
        <w:rPr>
          <w:rFonts w:ascii="Times New Roman" w:hAnsi="Times New Roman"/>
          <w:sz w:val="28"/>
          <w:szCs w:val="28"/>
        </w:rP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006A58D7">
        <w:rPr>
          <w:rFonts w:ascii="Times New Roman" w:hAnsi="Times New Roman"/>
          <w:sz w:val="28"/>
          <w:szCs w:val="28"/>
        </w:rPr>
        <w:t xml:space="preserve">                                            </w:t>
      </w:r>
      <w:r w:rsidR="0073273A" w:rsidRPr="00774952">
        <w:rPr>
          <w:rFonts w:ascii="Times New Roman" w:hAnsi="Times New Roman"/>
          <w:sz w:val="28"/>
          <w:szCs w:val="28"/>
        </w:rPr>
        <w:t>и добровольчеству</w:t>
      </w:r>
      <w:r w:rsidR="00086A09">
        <w:rPr>
          <w:rFonts w:ascii="Times New Roman" w:hAnsi="Times New Roman"/>
          <w:sz w:val="28"/>
          <w:szCs w:val="28"/>
        </w:rPr>
        <w:t xml:space="preserve">, </w:t>
      </w:r>
      <w:proofErr w:type="spellStart"/>
      <w:r w:rsidR="00086A09" w:rsidRPr="00103DDD">
        <w:rPr>
          <w:rFonts w:ascii="Times New Roman" w:hAnsi="Times New Roman" w:cs="Times New Roman"/>
          <w:sz w:val="28"/>
          <w:szCs w:val="28"/>
        </w:rPr>
        <w:t>волонтерству</w:t>
      </w:r>
      <w:proofErr w:type="spellEnd"/>
      <w:r w:rsidR="0073273A" w:rsidRPr="00774952">
        <w:rPr>
          <w:rFonts w:ascii="Times New Roman" w:hAnsi="Times New Roman"/>
          <w:sz w:val="28"/>
          <w:szCs w:val="28"/>
        </w:rPr>
        <w:t>;</w:t>
      </w:r>
    </w:p>
    <w:p w:rsidR="0073273A" w:rsidRPr="00774952"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00D736DE">
        <w:rPr>
          <w:rFonts w:ascii="Times New Roman" w:hAnsi="Times New Roman"/>
          <w:sz w:val="28"/>
          <w:szCs w:val="28"/>
        </w:rPr>
        <w:t>)</w:t>
      </w:r>
      <w:r w:rsidR="003C220D">
        <w:rPr>
          <w:rFonts w:ascii="Times New Roman" w:hAnsi="Times New Roman"/>
          <w:sz w:val="28"/>
          <w:szCs w:val="28"/>
        </w:rPr>
        <w:t> </w:t>
      </w:r>
      <w:r w:rsidR="008B6DEB">
        <w:rPr>
          <w:rFonts w:ascii="Times New Roman" w:hAnsi="Times New Roman"/>
          <w:sz w:val="28"/>
          <w:szCs w:val="28"/>
        </w:rPr>
        <w:t>о</w:t>
      </w:r>
      <w:r w:rsidRPr="00774952">
        <w:rPr>
          <w:rFonts w:ascii="Times New Roman" w:hAnsi="Times New Roman"/>
          <w:sz w:val="28"/>
          <w:szCs w:val="28"/>
        </w:rPr>
        <w:t xml:space="preserve">беспечение условий для развития на территории муниципального образования </w:t>
      </w:r>
      <w:r w:rsidR="00D736DE" w:rsidRPr="00D736DE">
        <w:rPr>
          <w:rFonts w:ascii="Times New Roman" w:hAnsi="Times New Roman"/>
          <w:sz w:val="28"/>
          <w:szCs w:val="28"/>
        </w:rPr>
        <w:t>Тихорецкий</w:t>
      </w:r>
      <w:r w:rsidRPr="00774952">
        <w:rPr>
          <w:rFonts w:ascii="Times New Roman" w:hAnsi="Times New Roman"/>
          <w:sz w:val="28"/>
          <w:szCs w:val="28"/>
        </w:rPr>
        <w:t xml:space="preserve"> район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w:t>
      </w:r>
      <w:r w:rsidR="006A58D7">
        <w:rPr>
          <w:rFonts w:ascii="Times New Roman" w:hAnsi="Times New Roman"/>
          <w:sz w:val="28"/>
          <w:szCs w:val="28"/>
        </w:rPr>
        <w:t xml:space="preserve">                               </w:t>
      </w:r>
      <w:r w:rsidRPr="00774952">
        <w:rPr>
          <w:rFonts w:ascii="Times New Roman" w:hAnsi="Times New Roman"/>
          <w:sz w:val="28"/>
          <w:szCs w:val="28"/>
        </w:rPr>
        <w:t xml:space="preserve">и массового спорта, организация проведения официальных физкультурно-оздоровительных и спортивных мероприятий муниципального образования </w:t>
      </w:r>
      <w:r w:rsidR="00D736DE" w:rsidRPr="00D736DE">
        <w:rPr>
          <w:rFonts w:ascii="Times New Roman" w:hAnsi="Times New Roman"/>
          <w:sz w:val="28"/>
          <w:szCs w:val="28"/>
        </w:rPr>
        <w:lastRenderedPageBreak/>
        <w:t>Тихорецкий</w:t>
      </w:r>
      <w:r w:rsidRPr="00774952">
        <w:rPr>
          <w:rFonts w:ascii="Times New Roman" w:hAnsi="Times New Roman"/>
          <w:sz w:val="28"/>
          <w:szCs w:val="28"/>
        </w:rPr>
        <w:t xml:space="preserve"> район;</w:t>
      </w:r>
    </w:p>
    <w:p w:rsidR="009828BD" w:rsidRPr="009828BD" w:rsidRDefault="009828BD" w:rsidP="006A58D7">
      <w:pPr>
        <w:pStyle w:val="ConsNormal0"/>
        <w:ind w:firstLine="709"/>
        <w:jc w:val="both"/>
        <w:rPr>
          <w:rFonts w:ascii="Times New Roman" w:hAnsi="Times New Roman"/>
          <w:i/>
          <w:sz w:val="28"/>
          <w:szCs w:val="28"/>
        </w:rPr>
      </w:pPr>
      <w:r w:rsidRPr="009828BD">
        <w:rPr>
          <w:rFonts w:ascii="Times New Roman" w:hAnsi="Times New Roman"/>
          <w:i/>
          <w:sz w:val="28"/>
          <w:szCs w:val="28"/>
        </w:rPr>
        <w:t xml:space="preserve">Решением Совета муниципального образования Тихорецкий район от           </w:t>
      </w:r>
      <w:r w:rsidR="004E4A03" w:rsidRPr="001A2D4E">
        <w:rPr>
          <w:rFonts w:ascii="Times New Roman" w:hAnsi="Times New Roman"/>
          <w:i/>
          <w:sz w:val="28"/>
          <w:szCs w:val="28"/>
        </w:rPr>
        <w:t>26 июня 2024 года № 67</w:t>
      </w:r>
      <w:r w:rsidRPr="001A2D4E">
        <w:rPr>
          <w:rFonts w:ascii="Times New Roman" w:hAnsi="Times New Roman"/>
          <w:i/>
          <w:sz w:val="28"/>
          <w:szCs w:val="28"/>
        </w:rPr>
        <w:t xml:space="preserve"> </w:t>
      </w:r>
      <w:r w:rsidRPr="009828BD">
        <w:rPr>
          <w:rFonts w:ascii="Times New Roman" w:hAnsi="Times New Roman"/>
          <w:i/>
          <w:sz w:val="28"/>
          <w:szCs w:val="28"/>
        </w:rPr>
        <w:t>«О внесении изменений в устав муниципального образования Тихорецкий район» пункт 2</w:t>
      </w:r>
      <w:r>
        <w:rPr>
          <w:rFonts w:ascii="Times New Roman" w:hAnsi="Times New Roman"/>
          <w:i/>
          <w:sz w:val="28"/>
          <w:szCs w:val="28"/>
        </w:rPr>
        <w:t>5</w:t>
      </w:r>
      <w:r w:rsidRPr="009828BD">
        <w:rPr>
          <w:rFonts w:ascii="Times New Roman" w:hAnsi="Times New Roman"/>
          <w:i/>
          <w:sz w:val="28"/>
          <w:szCs w:val="28"/>
        </w:rPr>
        <w:t xml:space="preserve"> части 1 статьи 8 изложен                       </w:t>
      </w:r>
      <w:r>
        <w:rPr>
          <w:rFonts w:ascii="Times New Roman" w:hAnsi="Times New Roman"/>
          <w:i/>
          <w:sz w:val="28"/>
          <w:szCs w:val="28"/>
        </w:rPr>
        <w:t xml:space="preserve">               в новой редакции</w:t>
      </w:r>
    </w:p>
    <w:p w:rsidR="009828BD" w:rsidRDefault="009828BD" w:rsidP="006A58D7">
      <w:pPr>
        <w:pStyle w:val="ConsNormal0"/>
        <w:ind w:firstLine="709"/>
        <w:jc w:val="both"/>
        <w:rPr>
          <w:rFonts w:ascii="Times New Roman" w:hAnsi="Times New Roman"/>
          <w:sz w:val="28"/>
          <w:szCs w:val="28"/>
        </w:rPr>
      </w:pPr>
      <w:r w:rsidRPr="009828BD">
        <w:rPr>
          <w:rFonts w:ascii="Times New Roman" w:hAnsi="Times New Roman"/>
          <w:sz w:val="28"/>
          <w:szCs w:val="28"/>
        </w:rPr>
        <w:t>25)</w:t>
      </w:r>
      <w:r>
        <w:rPr>
          <w:rFonts w:ascii="Times New Roman" w:hAnsi="Times New Roman"/>
          <w:sz w:val="28"/>
          <w:szCs w:val="28"/>
        </w:rPr>
        <w:t> </w:t>
      </w:r>
      <w:r w:rsidRPr="009828BD">
        <w:rPr>
          <w:rFonts w:ascii="Times New Roman" w:hAnsi="Times New Roman"/>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828BD" w:rsidRPr="00732171" w:rsidRDefault="00732171" w:rsidP="006A58D7">
      <w:pPr>
        <w:pStyle w:val="ConsNormal0"/>
        <w:ind w:firstLine="709"/>
        <w:jc w:val="both"/>
        <w:rPr>
          <w:rFonts w:ascii="Times New Roman" w:hAnsi="Times New Roman"/>
          <w:i/>
          <w:sz w:val="28"/>
          <w:szCs w:val="28"/>
        </w:rPr>
      </w:pPr>
      <w:r w:rsidRPr="00732171">
        <w:rPr>
          <w:rFonts w:ascii="Times New Roman" w:hAnsi="Times New Roman"/>
          <w:i/>
          <w:sz w:val="28"/>
          <w:szCs w:val="28"/>
        </w:rPr>
        <w:t xml:space="preserve">Решением Совета муниципального образования Тихорецкий район от           </w:t>
      </w:r>
      <w:r w:rsidRPr="001A2D4E">
        <w:rPr>
          <w:rFonts w:ascii="Times New Roman" w:hAnsi="Times New Roman"/>
          <w:i/>
          <w:sz w:val="28"/>
          <w:szCs w:val="28"/>
        </w:rPr>
        <w:t>2</w:t>
      </w:r>
      <w:r w:rsidR="004E4A03" w:rsidRPr="001A2D4E">
        <w:rPr>
          <w:rFonts w:ascii="Times New Roman" w:hAnsi="Times New Roman"/>
          <w:i/>
          <w:sz w:val="28"/>
          <w:szCs w:val="28"/>
        </w:rPr>
        <w:t>6 июня 2024 года № 67</w:t>
      </w:r>
      <w:r w:rsidRPr="001A2D4E">
        <w:rPr>
          <w:rFonts w:ascii="Times New Roman" w:hAnsi="Times New Roman"/>
          <w:i/>
          <w:sz w:val="28"/>
          <w:szCs w:val="28"/>
        </w:rPr>
        <w:t xml:space="preserve"> </w:t>
      </w:r>
      <w:r w:rsidRPr="00732171">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 xml:space="preserve">в </w:t>
      </w:r>
      <w:r w:rsidRPr="00732171">
        <w:rPr>
          <w:rFonts w:ascii="Times New Roman" w:hAnsi="Times New Roman"/>
          <w:i/>
          <w:sz w:val="28"/>
          <w:szCs w:val="28"/>
        </w:rPr>
        <w:t>пункт 2</w:t>
      </w:r>
      <w:r>
        <w:rPr>
          <w:rFonts w:ascii="Times New Roman" w:hAnsi="Times New Roman"/>
          <w:i/>
          <w:sz w:val="28"/>
          <w:szCs w:val="28"/>
        </w:rPr>
        <w:t>6</w:t>
      </w:r>
      <w:r w:rsidRPr="00732171">
        <w:rPr>
          <w:rFonts w:ascii="Times New Roman" w:hAnsi="Times New Roman"/>
          <w:i/>
          <w:sz w:val="28"/>
          <w:szCs w:val="28"/>
        </w:rPr>
        <w:t xml:space="preserve"> части 1 статьи 8 </w:t>
      </w:r>
      <w:r>
        <w:rPr>
          <w:rFonts w:ascii="Times New Roman" w:hAnsi="Times New Roman"/>
          <w:i/>
          <w:sz w:val="28"/>
          <w:szCs w:val="28"/>
        </w:rPr>
        <w:t>внесены изменения</w:t>
      </w:r>
    </w:p>
    <w:p w:rsidR="0073273A" w:rsidRPr="00774952" w:rsidRDefault="0073273A" w:rsidP="006A58D7">
      <w:pPr>
        <w:widowControl/>
        <w:suppressAutoHyphens w:val="0"/>
        <w:autoSpaceDE w:val="0"/>
        <w:autoSpaceDN w:val="0"/>
        <w:adjustRightInd w:val="0"/>
        <w:ind w:firstLine="709"/>
        <w:jc w:val="both"/>
        <w:outlineLvl w:val="1"/>
        <w:rPr>
          <w:sz w:val="28"/>
          <w:szCs w:val="28"/>
        </w:rPr>
      </w:pPr>
      <w:r w:rsidRPr="00774952">
        <w:rPr>
          <w:sz w:val="28"/>
          <w:szCs w:val="28"/>
        </w:rPr>
        <w:t>2</w:t>
      </w:r>
      <w:r w:rsidR="00AA4EC4" w:rsidRPr="00774952">
        <w:rPr>
          <w:sz w:val="28"/>
          <w:szCs w:val="28"/>
        </w:rPr>
        <w:t>6</w:t>
      </w:r>
      <w:r w:rsidR="00D736DE">
        <w:rPr>
          <w:sz w:val="28"/>
          <w:szCs w:val="28"/>
        </w:rPr>
        <w:t>)</w:t>
      </w:r>
      <w:r w:rsidR="003C220D">
        <w:rPr>
          <w:sz w:val="28"/>
          <w:szCs w:val="28"/>
        </w:rPr>
        <w:t> </w:t>
      </w:r>
      <w:r w:rsidRPr="00774952">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xml:space="preserve">, включая обеспечение свободного доступа граждан </w:t>
      </w:r>
      <w:r w:rsidR="00732171">
        <w:rPr>
          <w:rFonts w:eastAsiaTheme="minorHAnsi"/>
          <w:kern w:val="0"/>
          <w:sz w:val="28"/>
          <w:szCs w:val="28"/>
        </w:rPr>
        <w:t xml:space="preserve">                           </w:t>
      </w:r>
      <w:r w:rsidR="00C934CC" w:rsidRPr="00774952">
        <w:rPr>
          <w:rFonts w:eastAsiaTheme="minorHAnsi"/>
          <w:kern w:val="0"/>
          <w:sz w:val="28"/>
          <w:szCs w:val="28"/>
        </w:rPr>
        <w:t>к водным объектам общего пользования и их береговым полосам</w:t>
      </w:r>
      <w:r w:rsidR="00732171" w:rsidRPr="00732171">
        <w:rPr>
          <w:rFonts w:eastAsia="Arial" w:cs="Arial"/>
          <w:sz w:val="28"/>
          <w:szCs w:val="28"/>
          <w:lang w:eastAsia="ar-SA"/>
        </w:rPr>
        <w:t>, а также правил использования водных объектов для рекреационных целей</w:t>
      </w:r>
      <w:r w:rsidR="00C934CC" w:rsidRPr="00774952">
        <w:rPr>
          <w:rFonts w:eastAsiaTheme="minorHAnsi"/>
          <w:kern w:val="0"/>
          <w:sz w:val="28"/>
          <w:szCs w:val="28"/>
        </w:rPr>
        <w:t>;</w:t>
      </w:r>
    </w:p>
    <w:p w:rsidR="0073273A" w:rsidRDefault="0073273A" w:rsidP="006A58D7">
      <w:pPr>
        <w:pStyle w:val="ConsNormal0"/>
        <w:ind w:firstLine="709"/>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w:t>
      </w:r>
      <w:r w:rsidR="003C220D">
        <w:rPr>
          <w:rFonts w:ascii="Times New Roman" w:hAnsi="Times New Roman"/>
          <w:sz w:val="28"/>
          <w:szCs w:val="28"/>
        </w:rPr>
        <w:t> </w:t>
      </w:r>
      <w:r w:rsidRPr="00774952">
        <w:rPr>
          <w:rFonts w:ascii="Times New Roman" w:hAnsi="Times New Roman"/>
          <w:sz w:val="28"/>
          <w:szCs w:val="28"/>
        </w:rPr>
        <w:t xml:space="preserve">участие в профилактике терроризма и экстремизма, а также </w:t>
      </w:r>
      <w:r w:rsidR="008D6F26">
        <w:rPr>
          <w:rFonts w:ascii="Times New Roman" w:hAnsi="Times New Roman"/>
          <w:sz w:val="28"/>
          <w:szCs w:val="28"/>
        </w:rPr>
        <w:t xml:space="preserve">                                      </w:t>
      </w:r>
      <w:r w:rsidRPr="00774952">
        <w:rPr>
          <w:rFonts w:ascii="Times New Roman" w:hAnsi="Times New Roman"/>
          <w:sz w:val="28"/>
          <w:szCs w:val="28"/>
        </w:rPr>
        <w:t xml:space="preserve">в минимизации и (или) ликвидации последствий проявлений терроризма </w:t>
      </w:r>
      <w:r w:rsidR="008D6F26">
        <w:rPr>
          <w:rFonts w:ascii="Times New Roman" w:hAnsi="Times New Roman"/>
          <w:sz w:val="28"/>
          <w:szCs w:val="28"/>
        </w:rPr>
        <w:t xml:space="preserve">                              </w:t>
      </w:r>
      <w:r w:rsidRPr="00774952">
        <w:rPr>
          <w:rFonts w:ascii="Times New Roman" w:hAnsi="Times New Roman"/>
          <w:sz w:val="28"/>
          <w:szCs w:val="28"/>
        </w:rPr>
        <w:t xml:space="preserve">и экстремизма на территории муниципального образования </w:t>
      </w:r>
      <w:r w:rsidR="00D736DE" w:rsidRPr="00D736DE">
        <w:rPr>
          <w:rFonts w:ascii="Times New Roman" w:hAnsi="Times New Roman"/>
          <w:sz w:val="28"/>
          <w:szCs w:val="28"/>
        </w:rPr>
        <w:t xml:space="preserve">Тихорецкий </w:t>
      </w:r>
      <w:r w:rsidRPr="00774952">
        <w:rPr>
          <w:rFonts w:ascii="Times New Roman" w:hAnsi="Times New Roman"/>
          <w:sz w:val="28"/>
          <w:szCs w:val="28"/>
        </w:rPr>
        <w:t>район;</w:t>
      </w:r>
    </w:p>
    <w:p w:rsidR="00965057" w:rsidRPr="00965057" w:rsidRDefault="00965057" w:rsidP="006A58D7">
      <w:pPr>
        <w:pStyle w:val="ConsNormal0"/>
        <w:ind w:firstLine="709"/>
        <w:jc w:val="both"/>
        <w:rPr>
          <w:rFonts w:ascii="Times New Roman" w:hAnsi="Times New Roman"/>
          <w:i/>
          <w:sz w:val="28"/>
          <w:szCs w:val="28"/>
        </w:rPr>
      </w:pPr>
      <w:r w:rsidRPr="00965057">
        <w:rPr>
          <w:rFonts w:ascii="Times New Roman" w:hAnsi="Times New Roman"/>
          <w:i/>
          <w:sz w:val="28"/>
          <w:szCs w:val="28"/>
        </w:rPr>
        <w:t>Решением Совета муниципального образования Тихорецкий район от           3</w:t>
      </w:r>
      <w:r w:rsidR="00712F4E">
        <w:rPr>
          <w:rFonts w:ascii="Times New Roman" w:hAnsi="Times New Roman"/>
          <w:i/>
          <w:sz w:val="28"/>
          <w:szCs w:val="28"/>
        </w:rPr>
        <w:t>0</w:t>
      </w:r>
      <w:r w:rsidRPr="00965057">
        <w:rPr>
          <w:rFonts w:ascii="Times New Roman" w:hAnsi="Times New Roman"/>
          <w:i/>
          <w:sz w:val="28"/>
          <w:szCs w:val="28"/>
        </w:rPr>
        <w:t xml:space="preserve"> </w:t>
      </w:r>
      <w:r w:rsidR="00712F4E">
        <w:rPr>
          <w:rFonts w:ascii="Times New Roman" w:hAnsi="Times New Roman"/>
          <w:i/>
          <w:sz w:val="28"/>
          <w:szCs w:val="28"/>
        </w:rPr>
        <w:t>мая 2019 года № 61</w:t>
      </w:r>
      <w:r w:rsidRPr="00965057">
        <w:rPr>
          <w:rFonts w:ascii="Times New Roman" w:hAnsi="Times New Roman"/>
          <w:i/>
          <w:sz w:val="28"/>
          <w:szCs w:val="28"/>
        </w:rPr>
        <w:t xml:space="preserve"> «О внесении изменений в устав муниципального образования Тихорецкий район» в пункт 2</w:t>
      </w:r>
      <w:r>
        <w:rPr>
          <w:rFonts w:ascii="Times New Roman" w:hAnsi="Times New Roman"/>
          <w:i/>
          <w:sz w:val="28"/>
          <w:szCs w:val="28"/>
        </w:rPr>
        <w:t>8</w:t>
      </w:r>
      <w:r w:rsidRPr="00965057">
        <w:rPr>
          <w:rFonts w:ascii="Times New Roman" w:hAnsi="Times New Roman"/>
          <w:i/>
          <w:sz w:val="28"/>
          <w:szCs w:val="28"/>
        </w:rPr>
        <w:t xml:space="preserve"> части 1 статьи 8 внесены изменения</w:t>
      </w:r>
    </w:p>
    <w:p w:rsidR="0046533D" w:rsidRPr="00774952" w:rsidRDefault="00D736DE"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28)</w:t>
      </w:r>
      <w:r w:rsidR="003C220D">
        <w:rPr>
          <w:rFonts w:eastAsiaTheme="minorHAnsi"/>
          <w:kern w:val="0"/>
          <w:sz w:val="28"/>
          <w:szCs w:val="28"/>
        </w:rPr>
        <w:t> </w:t>
      </w:r>
      <w:r w:rsidR="0046533D" w:rsidRPr="00774952">
        <w:rPr>
          <w:rFonts w:eastAsiaTheme="minorHAnsi"/>
          <w:kern w:val="0"/>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8D6F26">
        <w:rPr>
          <w:rFonts w:eastAsiaTheme="minorHAnsi"/>
          <w:kern w:val="0"/>
          <w:sz w:val="28"/>
          <w:szCs w:val="28"/>
        </w:rPr>
        <w:t xml:space="preserve">                                        </w:t>
      </w:r>
      <w:r w:rsidR="0046533D" w:rsidRPr="00774952">
        <w:rPr>
          <w:rFonts w:eastAsiaTheme="minorHAnsi"/>
          <w:kern w:val="0"/>
          <w:sz w:val="28"/>
          <w:szCs w:val="28"/>
        </w:rPr>
        <w:t xml:space="preserve">на территории муниципального </w:t>
      </w:r>
      <w:r w:rsidR="00034DED" w:rsidRPr="00774952">
        <w:rPr>
          <w:rFonts w:eastAsiaTheme="minorHAnsi"/>
          <w:kern w:val="0"/>
          <w:sz w:val="28"/>
          <w:szCs w:val="28"/>
        </w:rPr>
        <w:t xml:space="preserve">образования </w:t>
      </w:r>
      <w:r w:rsidRPr="00D736DE">
        <w:rPr>
          <w:rFonts w:eastAsiaTheme="minorHAnsi"/>
          <w:kern w:val="0"/>
          <w:sz w:val="28"/>
          <w:szCs w:val="28"/>
        </w:rPr>
        <w:t>Тихорецкий</w:t>
      </w:r>
      <w:r w:rsidR="00034DED" w:rsidRPr="00774952">
        <w:rPr>
          <w:rFonts w:eastAsiaTheme="minorHAnsi"/>
          <w:kern w:val="0"/>
          <w:sz w:val="28"/>
          <w:szCs w:val="28"/>
        </w:rPr>
        <w:t xml:space="preserve"> </w:t>
      </w:r>
      <w:r w:rsidR="0046533D" w:rsidRPr="00774952">
        <w:rPr>
          <w:rFonts w:eastAsiaTheme="minorHAnsi"/>
          <w:kern w:val="0"/>
          <w:sz w:val="28"/>
          <w:szCs w:val="28"/>
        </w:rPr>
        <w:t>район, реализацию прав</w:t>
      </w:r>
      <w:r w:rsidR="00965057">
        <w:rPr>
          <w:rFonts w:eastAsiaTheme="minorHAnsi"/>
          <w:kern w:val="0"/>
          <w:sz w:val="28"/>
          <w:szCs w:val="28"/>
        </w:rPr>
        <w:t xml:space="preserve"> коренных малочисленных народов и других</w:t>
      </w:r>
      <w:r w:rsidR="0046533D" w:rsidRPr="00774952">
        <w:rPr>
          <w:rFonts w:eastAsiaTheme="minorHAnsi"/>
          <w:kern w:val="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3273A" w:rsidRPr="00774952" w:rsidRDefault="0073273A" w:rsidP="006A58D7">
      <w:pPr>
        <w:widowControl/>
        <w:suppressAutoHyphens w:val="0"/>
        <w:autoSpaceDE w:val="0"/>
        <w:autoSpaceDN w:val="0"/>
        <w:adjustRightInd w:val="0"/>
        <w:ind w:firstLine="709"/>
        <w:jc w:val="both"/>
        <w:rPr>
          <w:sz w:val="28"/>
          <w:szCs w:val="28"/>
        </w:rPr>
      </w:pPr>
      <w:r w:rsidRPr="00774952">
        <w:rPr>
          <w:sz w:val="28"/>
          <w:szCs w:val="28"/>
        </w:rPr>
        <w:t>2</w:t>
      </w:r>
      <w:r w:rsidR="009A392A" w:rsidRPr="00774952">
        <w:rPr>
          <w:sz w:val="28"/>
          <w:szCs w:val="28"/>
        </w:rPr>
        <w:t>9</w:t>
      </w:r>
      <w:r w:rsidR="00D736DE">
        <w:rPr>
          <w:sz w:val="28"/>
          <w:szCs w:val="28"/>
        </w:rPr>
        <w:t>)</w:t>
      </w:r>
      <w:r w:rsidR="003C220D">
        <w:rPr>
          <w:sz w:val="28"/>
          <w:szCs w:val="28"/>
        </w:rPr>
        <w:t> </w:t>
      </w:r>
      <w:r w:rsidR="0061174A" w:rsidRPr="00774952">
        <w:rPr>
          <w:rFonts w:eastAsiaTheme="minorHAnsi"/>
          <w:kern w:val="0"/>
          <w:sz w:val="28"/>
          <w:szCs w:val="28"/>
        </w:rPr>
        <w:t>утверждение схемы размещения рекламных конструкций,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 xml:space="preserve">рекламных конструкций </w:t>
      </w:r>
      <w:r w:rsidR="008D6F26">
        <w:rPr>
          <w:sz w:val="28"/>
          <w:szCs w:val="28"/>
        </w:rPr>
        <w:t xml:space="preserve">                                         </w:t>
      </w:r>
      <w:r w:rsidRPr="00774952">
        <w:rPr>
          <w:sz w:val="28"/>
          <w:szCs w:val="28"/>
        </w:rPr>
        <w:t xml:space="preserve">на территории муниципального образования </w:t>
      </w:r>
      <w:r w:rsidR="00D736DE" w:rsidRPr="00D736DE">
        <w:rPr>
          <w:sz w:val="28"/>
          <w:szCs w:val="28"/>
        </w:rPr>
        <w:t xml:space="preserve">Тихорецкий </w:t>
      </w:r>
      <w:r w:rsidRPr="00774952">
        <w:rPr>
          <w:sz w:val="28"/>
          <w:szCs w:val="28"/>
        </w:rPr>
        <w:t xml:space="preserve">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D736DE" w:rsidRPr="00D736DE">
        <w:rPr>
          <w:sz w:val="28"/>
          <w:szCs w:val="28"/>
        </w:rPr>
        <w:t xml:space="preserve">Тихорецкий </w:t>
      </w:r>
      <w:r w:rsidRPr="00774952">
        <w:rPr>
          <w:sz w:val="28"/>
          <w:szCs w:val="28"/>
        </w:rPr>
        <w:t xml:space="preserve">район, осуществляемые в соответствии с Федеральным законом </w:t>
      </w:r>
      <w:r w:rsidR="008D6F26">
        <w:rPr>
          <w:sz w:val="28"/>
          <w:szCs w:val="28"/>
        </w:rPr>
        <w:t xml:space="preserve">                           </w:t>
      </w:r>
      <w:r w:rsidRPr="00774952">
        <w:rPr>
          <w:sz w:val="28"/>
          <w:szCs w:val="28"/>
        </w:rPr>
        <w:t>от 13</w:t>
      </w:r>
      <w:r w:rsidR="00D736DE">
        <w:rPr>
          <w:sz w:val="28"/>
          <w:szCs w:val="28"/>
        </w:rPr>
        <w:t xml:space="preserve"> марта </w:t>
      </w:r>
      <w:r w:rsidRPr="00774952">
        <w:rPr>
          <w:sz w:val="28"/>
          <w:szCs w:val="28"/>
        </w:rPr>
        <w:t xml:space="preserve">2006 </w:t>
      </w:r>
      <w:r w:rsidR="00D736DE">
        <w:rPr>
          <w:sz w:val="28"/>
          <w:szCs w:val="28"/>
        </w:rPr>
        <w:t xml:space="preserve">года </w:t>
      </w:r>
      <w:r w:rsidRPr="00774952">
        <w:rPr>
          <w:sz w:val="28"/>
          <w:szCs w:val="28"/>
        </w:rPr>
        <w:t xml:space="preserve">№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6A58D7">
      <w:pPr>
        <w:pStyle w:val="ConsNormal0"/>
        <w:ind w:firstLine="709"/>
        <w:jc w:val="both"/>
        <w:rPr>
          <w:rFonts w:ascii="Times New Roman" w:hAnsi="Times New Roman"/>
          <w:sz w:val="28"/>
          <w:szCs w:val="28"/>
        </w:rPr>
      </w:pPr>
      <w:r w:rsidRPr="00774952">
        <w:rPr>
          <w:rFonts w:ascii="Times New Roman" w:hAnsi="Times New Roman"/>
          <w:sz w:val="28"/>
          <w:szCs w:val="28"/>
        </w:rPr>
        <w:t>30</w:t>
      </w:r>
      <w:r w:rsidR="00D736DE">
        <w:rPr>
          <w:rFonts w:ascii="Times New Roman" w:hAnsi="Times New Roman"/>
          <w:sz w:val="28"/>
          <w:szCs w:val="28"/>
        </w:rPr>
        <w:t>)</w:t>
      </w:r>
      <w:r w:rsidR="003C220D">
        <w:rPr>
          <w:rFonts w:ascii="Times New Roman" w:hAnsi="Times New Roman"/>
          <w:sz w:val="28"/>
          <w:szCs w:val="28"/>
        </w:rPr>
        <w:t> </w:t>
      </w:r>
      <w:r w:rsidR="0073273A" w:rsidRPr="00774952">
        <w:rPr>
          <w:rFonts w:ascii="Times New Roman" w:hAnsi="Times New Roman"/>
          <w:sz w:val="28"/>
          <w:szCs w:val="28"/>
        </w:rPr>
        <w:t xml:space="preserve">организация и осуществление мероприятий по мобилизационной подготовке муниципальных предприятий и учреждений, находящихся </w:t>
      </w:r>
      <w:r w:rsidR="008D6F26">
        <w:rPr>
          <w:rFonts w:ascii="Times New Roman" w:hAnsi="Times New Roman"/>
          <w:sz w:val="28"/>
          <w:szCs w:val="28"/>
        </w:rPr>
        <w:t xml:space="preserve">                                   </w:t>
      </w:r>
      <w:r w:rsidR="0073273A" w:rsidRPr="00774952">
        <w:rPr>
          <w:rFonts w:ascii="Times New Roman" w:hAnsi="Times New Roman"/>
          <w:sz w:val="28"/>
          <w:szCs w:val="28"/>
        </w:rPr>
        <w:t xml:space="preserve">на территории муниципального образования </w:t>
      </w:r>
      <w:r w:rsidR="005640B4" w:rsidRPr="005640B4">
        <w:rPr>
          <w:rFonts w:ascii="Times New Roman" w:hAnsi="Times New Roman"/>
          <w:sz w:val="28"/>
          <w:szCs w:val="28"/>
        </w:rPr>
        <w:t xml:space="preserve">Тихорецкий </w:t>
      </w:r>
      <w:r w:rsidR="0073273A" w:rsidRPr="00774952">
        <w:rPr>
          <w:rFonts w:ascii="Times New Roman" w:hAnsi="Times New Roman"/>
          <w:sz w:val="28"/>
          <w:szCs w:val="28"/>
        </w:rPr>
        <w:t>район;</w:t>
      </w:r>
    </w:p>
    <w:p w:rsidR="00EF6D3D" w:rsidRDefault="00EF6D3D" w:rsidP="006A58D7">
      <w:pPr>
        <w:widowControl/>
        <w:suppressAutoHyphens w:val="0"/>
        <w:autoSpaceDE w:val="0"/>
        <w:autoSpaceDN w:val="0"/>
        <w:adjustRightInd w:val="0"/>
        <w:ind w:firstLine="709"/>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005640B4">
        <w:rPr>
          <w:rFonts w:eastAsiaTheme="minorHAnsi"/>
          <w:kern w:val="0"/>
          <w:sz w:val="28"/>
          <w:szCs w:val="28"/>
        </w:rPr>
        <w:t>)</w:t>
      </w:r>
      <w:r w:rsidR="003C220D">
        <w:rPr>
          <w:rFonts w:eastAsiaTheme="minorHAnsi"/>
          <w:kern w:val="0"/>
          <w:sz w:val="28"/>
          <w:szCs w:val="28"/>
        </w:rPr>
        <w:t> </w:t>
      </w:r>
      <w:r w:rsidRPr="00774952">
        <w:rPr>
          <w:rFonts w:eastAsiaTheme="minorHAnsi"/>
          <w:kern w:val="0"/>
          <w:sz w:val="28"/>
          <w:szCs w:val="28"/>
        </w:rPr>
        <w:t>осуществление муниципального лесного контроля;</w:t>
      </w:r>
    </w:p>
    <w:p w:rsidR="00422821" w:rsidRPr="00422821" w:rsidRDefault="00422821" w:rsidP="006A58D7">
      <w:pPr>
        <w:widowControl/>
        <w:suppressAutoHyphens w:val="0"/>
        <w:autoSpaceDE w:val="0"/>
        <w:autoSpaceDN w:val="0"/>
        <w:adjustRightInd w:val="0"/>
        <w:ind w:firstLine="709"/>
        <w:jc w:val="both"/>
        <w:outlineLvl w:val="1"/>
        <w:rPr>
          <w:rFonts w:eastAsiaTheme="minorHAnsi"/>
          <w:i/>
          <w:kern w:val="0"/>
          <w:sz w:val="28"/>
          <w:szCs w:val="28"/>
        </w:rPr>
      </w:pPr>
      <w:r w:rsidRPr="00422821">
        <w:rPr>
          <w:rFonts w:eastAsiaTheme="minorHAnsi"/>
          <w:i/>
          <w:kern w:val="0"/>
          <w:sz w:val="28"/>
          <w:szCs w:val="28"/>
        </w:rPr>
        <w:lastRenderedPageBreak/>
        <w:t>Решением Совета муниципального образования Тихо</w:t>
      </w:r>
      <w:r w:rsidR="003C5CA7">
        <w:rPr>
          <w:rFonts w:eastAsiaTheme="minorHAnsi"/>
          <w:i/>
          <w:kern w:val="0"/>
          <w:sz w:val="28"/>
          <w:szCs w:val="28"/>
        </w:rPr>
        <w:t>рецкий район от           27</w:t>
      </w:r>
      <w:r w:rsidR="003C29C9">
        <w:rPr>
          <w:rFonts w:eastAsiaTheme="minorHAnsi"/>
          <w:i/>
          <w:kern w:val="0"/>
          <w:sz w:val="28"/>
          <w:szCs w:val="28"/>
        </w:rPr>
        <w:t xml:space="preserve"> апреля</w:t>
      </w:r>
      <w:r w:rsidRPr="00422821">
        <w:rPr>
          <w:rFonts w:eastAsiaTheme="minorHAnsi"/>
          <w:i/>
          <w:kern w:val="0"/>
          <w:sz w:val="28"/>
          <w:szCs w:val="28"/>
        </w:rPr>
        <w:t xml:space="preserve"> 2022 года № </w:t>
      </w:r>
      <w:r w:rsidR="003C5CA7" w:rsidRPr="003C5CA7">
        <w:rPr>
          <w:rFonts w:eastAsiaTheme="minorHAnsi"/>
          <w:i/>
          <w:kern w:val="0"/>
          <w:sz w:val="28"/>
          <w:szCs w:val="28"/>
        </w:rPr>
        <w:t>308</w:t>
      </w:r>
      <w:r w:rsidRPr="00422821">
        <w:rPr>
          <w:rFonts w:eastAsiaTheme="minorHAnsi"/>
          <w:i/>
          <w:kern w:val="0"/>
          <w:sz w:val="28"/>
          <w:szCs w:val="28"/>
        </w:rPr>
        <w:t xml:space="preserve"> «О внесении изменений в устав муниципального образования Тихорецкий район» в пункт </w:t>
      </w:r>
      <w:r w:rsidR="003C29C9">
        <w:rPr>
          <w:rFonts w:eastAsiaTheme="minorHAnsi"/>
          <w:i/>
          <w:kern w:val="0"/>
          <w:sz w:val="28"/>
          <w:szCs w:val="28"/>
        </w:rPr>
        <w:t>32</w:t>
      </w:r>
      <w:r w:rsidRPr="00422821">
        <w:rPr>
          <w:rFonts w:eastAsiaTheme="minorHAnsi"/>
          <w:i/>
          <w:kern w:val="0"/>
          <w:sz w:val="28"/>
          <w:szCs w:val="28"/>
        </w:rPr>
        <w:t xml:space="preserve"> части 1 статьи 8 внесены изменения</w:t>
      </w:r>
    </w:p>
    <w:p w:rsidR="00EF6D3D" w:rsidRPr="00774952" w:rsidRDefault="00EF6D3D" w:rsidP="006A58D7">
      <w:pPr>
        <w:widowControl/>
        <w:suppressAutoHyphens w:val="0"/>
        <w:autoSpaceDE w:val="0"/>
        <w:autoSpaceDN w:val="0"/>
        <w:adjustRightInd w:val="0"/>
        <w:ind w:firstLine="709"/>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005640B4">
        <w:rPr>
          <w:rFonts w:eastAsiaTheme="minorHAnsi"/>
          <w:kern w:val="0"/>
          <w:sz w:val="28"/>
          <w:szCs w:val="28"/>
        </w:rPr>
        <w:t>)</w:t>
      </w:r>
      <w:r w:rsidR="003C220D">
        <w:rPr>
          <w:rFonts w:eastAsiaTheme="minorHAnsi"/>
          <w:kern w:val="0"/>
          <w:sz w:val="28"/>
          <w:szCs w:val="28"/>
        </w:rPr>
        <w:t> </w:t>
      </w:r>
      <w:r w:rsidRPr="00774952">
        <w:rPr>
          <w:rFonts w:eastAsiaTheme="minorHAnsi"/>
          <w:kern w:val="0"/>
          <w:sz w:val="28"/>
          <w:szCs w:val="28"/>
        </w:rPr>
        <w:t xml:space="preserve">обеспечение выполнения работ, необходимых для создания искусственных земельных участков для нужд муниципального образования </w:t>
      </w:r>
      <w:r w:rsidR="005640B4" w:rsidRPr="005640B4">
        <w:rPr>
          <w:rFonts w:eastAsiaTheme="minorHAnsi"/>
          <w:kern w:val="0"/>
          <w:sz w:val="28"/>
          <w:szCs w:val="28"/>
        </w:rPr>
        <w:t>Тихорецкий</w:t>
      </w:r>
      <w:r w:rsidRPr="00774952">
        <w:rPr>
          <w:rFonts w:eastAsiaTheme="minorHAnsi"/>
          <w:kern w:val="0"/>
          <w:sz w:val="28"/>
          <w:szCs w:val="28"/>
        </w:rPr>
        <w:t xml:space="preserve"> район в соответствии с федеральным законом;</w:t>
      </w:r>
    </w:p>
    <w:p w:rsidR="004D0137" w:rsidRPr="00774952" w:rsidRDefault="004D0137" w:rsidP="006A58D7">
      <w:pPr>
        <w:autoSpaceDE w:val="0"/>
        <w:autoSpaceDN w:val="0"/>
        <w:adjustRightInd w:val="0"/>
        <w:ind w:firstLine="709"/>
        <w:jc w:val="both"/>
        <w:outlineLvl w:val="0"/>
        <w:rPr>
          <w:bCs/>
          <w:sz w:val="28"/>
          <w:szCs w:val="28"/>
        </w:rPr>
      </w:pPr>
      <w:r w:rsidRPr="00774952">
        <w:rPr>
          <w:bCs/>
          <w:sz w:val="28"/>
          <w:szCs w:val="28"/>
        </w:rPr>
        <w:t>3</w:t>
      </w:r>
      <w:r w:rsidR="00AF0D23" w:rsidRPr="00774952">
        <w:rPr>
          <w:bCs/>
          <w:sz w:val="28"/>
          <w:szCs w:val="28"/>
        </w:rPr>
        <w:t>3</w:t>
      </w:r>
      <w:r w:rsidR="005640B4">
        <w:rPr>
          <w:bCs/>
          <w:sz w:val="28"/>
          <w:szCs w:val="28"/>
        </w:rPr>
        <w:t>)</w:t>
      </w:r>
      <w:r w:rsidR="003C220D">
        <w:rPr>
          <w:bCs/>
          <w:sz w:val="28"/>
          <w:szCs w:val="28"/>
        </w:rPr>
        <w:t> </w:t>
      </w:r>
      <w:r w:rsidRPr="00774952">
        <w:rPr>
          <w:bCs/>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6A58D7">
      <w:pPr>
        <w:autoSpaceDE w:val="0"/>
        <w:autoSpaceDN w:val="0"/>
        <w:adjustRightInd w:val="0"/>
        <w:ind w:firstLine="709"/>
        <w:jc w:val="both"/>
        <w:outlineLvl w:val="0"/>
        <w:rPr>
          <w:bCs/>
          <w:sz w:val="28"/>
          <w:szCs w:val="28"/>
        </w:rPr>
      </w:pPr>
      <w:r w:rsidRPr="00774952">
        <w:rPr>
          <w:bCs/>
          <w:sz w:val="28"/>
          <w:szCs w:val="28"/>
        </w:rPr>
        <w:t>3</w:t>
      </w:r>
      <w:r w:rsidR="00AF0D23" w:rsidRPr="00774952">
        <w:rPr>
          <w:bCs/>
          <w:sz w:val="28"/>
          <w:szCs w:val="28"/>
        </w:rPr>
        <w:t>4</w:t>
      </w:r>
      <w:r w:rsidR="005640B4">
        <w:rPr>
          <w:bCs/>
          <w:sz w:val="28"/>
          <w:szCs w:val="28"/>
        </w:rPr>
        <w:t>)</w:t>
      </w:r>
      <w:r w:rsidR="003C220D">
        <w:rPr>
          <w:bCs/>
          <w:sz w:val="28"/>
          <w:szCs w:val="28"/>
        </w:rPr>
        <w:t> </w:t>
      </w:r>
      <w:r w:rsidRPr="00774952">
        <w:rPr>
          <w:bCs/>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6A58D7">
      <w:pPr>
        <w:pStyle w:val="ConsPlusCell"/>
        <w:ind w:firstLine="709"/>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005640B4">
        <w:rPr>
          <w:rFonts w:ascii="Times New Roman" w:hAnsi="Times New Roman" w:cs="Times New Roman"/>
          <w:sz w:val="28"/>
          <w:szCs w:val="28"/>
        </w:rPr>
        <w:t>)</w:t>
      </w:r>
      <w:r w:rsidR="003C220D">
        <w:rPr>
          <w:rFonts w:ascii="Times New Roman" w:hAnsi="Times New Roman" w:cs="Times New Roman"/>
          <w:sz w:val="28"/>
          <w:szCs w:val="28"/>
        </w:rPr>
        <w:t> </w:t>
      </w:r>
      <w:r w:rsidR="00EE119E" w:rsidRPr="00774952">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на территории муниципального образования </w:t>
      </w:r>
      <w:r w:rsidR="005640B4" w:rsidRPr="005640B4">
        <w:rPr>
          <w:rFonts w:ascii="Times New Roman" w:eastAsiaTheme="minorHAnsi" w:hAnsi="Times New Roman" w:cs="Times New Roman"/>
          <w:kern w:val="0"/>
          <w:sz w:val="28"/>
          <w:szCs w:val="28"/>
          <w:lang w:eastAsia="en-US" w:bidi="ar-SA"/>
        </w:rPr>
        <w:t>Тихорецкий</w:t>
      </w:r>
      <w:r w:rsidR="00EE119E" w:rsidRPr="00774952">
        <w:rPr>
          <w:rFonts w:ascii="Times New Roman" w:eastAsiaTheme="minorHAnsi" w:hAnsi="Times New Roman" w:cs="Times New Roman"/>
          <w:kern w:val="0"/>
          <w:sz w:val="28"/>
          <w:szCs w:val="28"/>
          <w:lang w:eastAsia="en-US" w:bidi="ar-SA"/>
        </w:rPr>
        <w:t xml:space="preserve"> район (за исключением территорий поселений, включенных в утвержденный Правительством Российской Федерации </w:t>
      </w:r>
      <w:hyperlink r:id="rId8"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9"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по медико-санитарному обеспечению населения отдельных территорий) </w:t>
      </w:r>
      <w:r w:rsidR="008D6F26">
        <w:rPr>
          <w:rFonts w:ascii="Times New Roman" w:eastAsiaTheme="minorHAnsi" w:hAnsi="Times New Roman" w:cs="Times New Roman"/>
          <w:kern w:val="0"/>
          <w:sz w:val="28"/>
          <w:szCs w:val="28"/>
          <w:lang w:eastAsia="en-US" w:bidi="ar-SA"/>
        </w:rPr>
        <w:t xml:space="preserve">                                 </w:t>
      </w:r>
      <w:r w:rsidR="00EE119E" w:rsidRPr="00774952">
        <w:rPr>
          <w:rFonts w:ascii="Times New Roman" w:eastAsiaTheme="minorHAnsi" w:hAnsi="Times New Roman" w:cs="Times New Roman"/>
          <w:kern w:val="0"/>
          <w:sz w:val="28"/>
          <w:szCs w:val="28"/>
          <w:lang w:eastAsia="en-US" w:bidi="ar-SA"/>
        </w:rPr>
        <w:t xml:space="preserve">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6A58D7">
      <w:pPr>
        <w:pStyle w:val="ConsPlusNormal"/>
        <w:ind w:firstLine="709"/>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5640B4">
        <w:rPr>
          <w:rFonts w:ascii="Times New Roman" w:hAnsi="Times New Roman" w:cs="Times New Roman"/>
          <w:sz w:val="28"/>
          <w:szCs w:val="28"/>
        </w:rPr>
        <w:t>)</w:t>
      </w:r>
      <w:r w:rsidR="003C220D">
        <w:rPr>
          <w:rFonts w:ascii="Times New Roman" w:hAnsi="Times New Roman" w:cs="Times New Roman"/>
          <w:sz w:val="28"/>
          <w:szCs w:val="28"/>
        </w:rPr>
        <w:t> </w:t>
      </w:r>
      <w:r w:rsidR="000D27B8" w:rsidRPr="00774952">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5640B4" w:rsidRPr="005640B4">
        <w:rPr>
          <w:rFonts w:ascii="Times New Roman" w:eastAsiaTheme="minorHAnsi" w:hAnsi="Times New Roman" w:cs="Times New Roman"/>
          <w:kern w:val="0"/>
          <w:sz w:val="28"/>
          <w:szCs w:val="28"/>
          <w:lang w:eastAsia="en-US" w:bidi="ar-SA"/>
        </w:rPr>
        <w:t>Тихорецкий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6A58D7">
      <w:pPr>
        <w:widowControl/>
        <w:suppressAutoHyphens w:val="0"/>
        <w:autoSpaceDE w:val="0"/>
        <w:autoSpaceDN w:val="0"/>
        <w:adjustRightInd w:val="0"/>
        <w:ind w:firstLine="709"/>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005640B4">
        <w:rPr>
          <w:rFonts w:eastAsiaTheme="minorHAnsi"/>
          <w:bCs/>
          <w:kern w:val="0"/>
          <w:sz w:val="28"/>
          <w:szCs w:val="28"/>
        </w:rPr>
        <w:t>)</w:t>
      </w:r>
      <w:r w:rsidR="003C220D">
        <w:rPr>
          <w:rFonts w:eastAsiaTheme="minorHAnsi"/>
          <w:bCs/>
          <w:kern w:val="0"/>
          <w:sz w:val="28"/>
          <w:szCs w:val="28"/>
        </w:rPr>
        <w:t> </w:t>
      </w:r>
      <w:r w:rsidR="005F5CEA" w:rsidRPr="00774952">
        <w:rPr>
          <w:rFonts w:eastAsiaTheme="minorHAnsi"/>
          <w:bCs/>
          <w:kern w:val="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w:t>
      </w:r>
      <w:r w:rsidR="008D6F26">
        <w:rPr>
          <w:rFonts w:eastAsiaTheme="minorHAnsi"/>
          <w:bCs/>
          <w:kern w:val="0"/>
          <w:sz w:val="28"/>
          <w:szCs w:val="28"/>
        </w:rPr>
        <w:t xml:space="preserve">                              </w:t>
      </w:r>
      <w:proofErr w:type="gramStart"/>
      <w:r w:rsidR="008D6F26">
        <w:rPr>
          <w:rFonts w:eastAsiaTheme="minorHAnsi"/>
          <w:bCs/>
          <w:kern w:val="0"/>
          <w:sz w:val="28"/>
          <w:szCs w:val="28"/>
        </w:rPr>
        <w:t xml:space="preserve">   </w:t>
      </w:r>
      <w:r w:rsidR="005F5CEA" w:rsidRPr="00774952">
        <w:rPr>
          <w:rFonts w:eastAsiaTheme="minorHAnsi"/>
          <w:bCs/>
          <w:kern w:val="0"/>
          <w:sz w:val="28"/>
          <w:szCs w:val="28"/>
        </w:rPr>
        <w:t>(</w:t>
      </w:r>
      <w:proofErr w:type="gramEnd"/>
      <w:r w:rsidR="005F5CEA" w:rsidRPr="00774952">
        <w:rPr>
          <w:rFonts w:eastAsiaTheme="minorHAnsi"/>
          <w:bCs/>
          <w:kern w:val="0"/>
          <w:sz w:val="28"/>
          <w:szCs w:val="28"/>
        </w:rP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38)</w:t>
      </w:r>
      <w:r w:rsidR="003C220D">
        <w:rPr>
          <w:rFonts w:eastAsiaTheme="minorHAnsi"/>
          <w:kern w:val="0"/>
          <w:sz w:val="28"/>
          <w:szCs w:val="28"/>
        </w:rPr>
        <w:t> </w:t>
      </w:r>
      <w:r w:rsidR="00F47329" w:rsidRPr="00774952">
        <w:rPr>
          <w:rFonts w:eastAsiaTheme="minorHAnsi"/>
          <w:kern w:val="0"/>
          <w:sz w:val="28"/>
          <w:szCs w:val="28"/>
        </w:rPr>
        <w:t>осуществление муниципального земе</w:t>
      </w:r>
      <w:r>
        <w:rPr>
          <w:rFonts w:eastAsiaTheme="minorHAnsi"/>
          <w:kern w:val="0"/>
          <w:sz w:val="28"/>
          <w:szCs w:val="28"/>
        </w:rPr>
        <w:t xml:space="preserve">льного контроля на межселенной </w:t>
      </w:r>
      <w:r w:rsidR="00F47329" w:rsidRPr="00774952">
        <w:rPr>
          <w:rFonts w:eastAsiaTheme="minorHAnsi"/>
          <w:kern w:val="0"/>
          <w:sz w:val="28"/>
          <w:szCs w:val="28"/>
        </w:rPr>
        <w:t>территории муниципального района</w:t>
      </w:r>
      <w:r w:rsidR="00AF0D23" w:rsidRPr="00774952">
        <w:rPr>
          <w:rFonts w:eastAsiaTheme="minorHAnsi"/>
          <w:kern w:val="0"/>
          <w:sz w:val="28"/>
          <w:szCs w:val="28"/>
        </w:rPr>
        <w:t>;</w:t>
      </w:r>
    </w:p>
    <w:p w:rsidR="00824CA0"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39)</w:t>
      </w:r>
      <w:r w:rsidR="003C220D">
        <w:rPr>
          <w:rFonts w:eastAsiaTheme="minorHAnsi"/>
          <w:kern w:val="0"/>
          <w:sz w:val="28"/>
          <w:szCs w:val="28"/>
        </w:rPr>
        <w:t> </w:t>
      </w:r>
      <w:r w:rsidR="00824CA0" w:rsidRPr="00774952">
        <w:rPr>
          <w:rFonts w:eastAsiaTheme="minorHAnsi"/>
          <w:kern w:val="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 xml:space="preserve">муниципального образования </w:t>
      </w:r>
      <w:r w:rsidRPr="005640B4">
        <w:rPr>
          <w:rFonts w:eastAsiaTheme="minorHAnsi"/>
          <w:kern w:val="0"/>
          <w:sz w:val="28"/>
          <w:szCs w:val="28"/>
        </w:rPr>
        <w:t>Тихорецкий</w:t>
      </w:r>
      <w:r w:rsidR="00957F71" w:rsidRPr="00774952">
        <w:rPr>
          <w:rFonts w:eastAsiaTheme="minorHAnsi"/>
          <w:kern w:val="0"/>
          <w:sz w:val="28"/>
          <w:szCs w:val="28"/>
        </w:rPr>
        <w:t xml:space="preserve"> район</w:t>
      </w:r>
      <w:r w:rsidR="00824CA0"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 xml:space="preserve">муниципального образования </w:t>
      </w:r>
      <w:r w:rsidRPr="005640B4">
        <w:rPr>
          <w:rFonts w:eastAsiaTheme="minorHAnsi"/>
          <w:kern w:val="0"/>
          <w:sz w:val="28"/>
          <w:szCs w:val="28"/>
        </w:rPr>
        <w:t>Тихорецкий</w:t>
      </w:r>
      <w:r w:rsidR="00957F71" w:rsidRPr="00774952">
        <w:rPr>
          <w:rFonts w:eastAsiaTheme="minorHAnsi"/>
          <w:kern w:val="0"/>
          <w:sz w:val="28"/>
          <w:szCs w:val="28"/>
        </w:rPr>
        <w:t xml:space="preserve"> район</w:t>
      </w:r>
      <w:r w:rsidR="00824CA0" w:rsidRPr="00774952">
        <w:rPr>
          <w:rFonts w:eastAsiaTheme="minorHAnsi"/>
          <w:kern w:val="0"/>
          <w:sz w:val="28"/>
          <w:szCs w:val="28"/>
        </w:rPr>
        <w:t>;</w:t>
      </w:r>
    </w:p>
    <w:p w:rsidR="006F5746" w:rsidRPr="006F5746" w:rsidRDefault="006F5746" w:rsidP="006A58D7">
      <w:pPr>
        <w:widowControl/>
        <w:suppressAutoHyphens w:val="0"/>
        <w:autoSpaceDE w:val="0"/>
        <w:autoSpaceDN w:val="0"/>
        <w:adjustRightInd w:val="0"/>
        <w:ind w:firstLine="709"/>
        <w:jc w:val="both"/>
        <w:rPr>
          <w:rFonts w:eastAsiaTheme="minorHAnsi"/>
          <w:i/>
          <w:kern w:val="0"/>
          <w:sz w:val="28"/>
          <w:szCs w:val="28"/>
        </w:rPr>
      </w:pPr>
      <w:r w:rsidRPr="006F5746">
        <w:rPr>
          <w:rFonts w:eastAsiaTheme="minorHAnsi"/>
          <w:i/>
          <w:kern w:val="0"/>
          <w:sz w:val="28"/>
          <w:szCs w:val="28"/>
        </w:rPr>
        <w:t xml:space="preserve">Решением Совета муниципального образования Тихорецкий район от           </w:t>
      </w:r>
      <w:r w:rsidRPr="00117DF1">
        <w:rPr>
          <w:rFonts w:eastAsiaTheme="minorHAnsi"/>
          <w:i/>
          <w:kern w:val="0"/>
          <w:sz w:val="28"/>
          <w:szCs w:val="28"/>
        </w:rPr>
        <w:t>27 мая 2021 год</w:t>
      </w:r>
      <w:r w:rsidR="00117DF1" w:rsidRPr="00117DF1">
        <w:rPr>
          <w:rFonts w:eastAsiaTheme="minorHAnsi"/>
          <w:i/>
          <w:kern w:val="0"/>
          <w:sz w:val="28"/>
          <w:szCs w:val="28"/>
        </w:rPr>
        <w:t>а № 231</w:t>
      </w:r>
      <w:r w:rsidRPr="00117DF1">
        <w:rPr>
          <w:rFonts w:eastAsiaTheme="minorHAnsi"/>
          <w:i/>
          <w:kern w:val="0"/>
          <w:sz w:val="28"/>
          <w:szCs w:val="28"/>
        </w:rPr>
        <w:t xml:space="preserve"> </w:t>
      </w:r>
      <w:r w:rsidRPr="006F5746">
        <w:rPr>
          <w:rFonts w:eastAsiaTheme="minorHAnsi"/>
          <w:i/>
          <w:kern w:val="0"/>
          <w:sz w:val="28"/>
          <w:szCs w:val="28"/>
        </w:rPr>
        <w:t>«О внесении изменений в устав муниципального образов</w:t>
      </w:r>
      <w:r>
        <w:rPr>
          <w:rFonts w:eastAsiaTheme="minorHAnsi"/>
          <w:i/>
          <w:kern w:val="0"/>
          <w:sz w:val="28"/>
          <w:szCs w:val="28"/>
        </w:rPr>
        <w:t>ания Тихорецкий район» в пункт 40</w:t>
      </w:r>
      <w:r w:rsidRPr="006F5746">
        <w:rPr>
          <w:rFonts w:eastAsiaTheme="minorHAnsi"/>
          <w:i/>
          <w:kern w:val="0"/>
          <w:sz w:val="28"/>
          <w:szCs w:val="28"/>
        </w:rPr>
        <w:t xml:space="preserve"> части </w:t>
      </w:r>
      <w:r>
        <w:rPr>
          <w:rFonts w:eastAsiaTheme="minorHAnsi"/>
          <w:i/>
          <w:kern w:val="0"/>
          <w:sz w:val="28"/>
          <w:szCs w:val="28"/>
        </w:rPr>
        <w:t>1</w:t>
      </w:r>
      <w:r w:rsidRPr="006F5746">
        <w:rPr>
          <w:rFonts w:eastAsiaTheme="minorHAnsi"/>
          <w:i/>
          <w:kern w:val="0"/>
          <w:sz w:val="28"/>
          <w:szCs w:val="28"/>
        </w:rPr>
        <w:t xml:space="preserve"> статьи </w:t>
      </w:r>
      <w:r>
        <w:rPr>
          <w:rFonts w:eastAsiaTheme="minorHAnsi"/>
          <w:i/>
          <w:kern w:val="0"/>
          <w:sz w:val="28"/>
          <w:szCs w:val="28"/>
        </w:rPr>
        <w:t>8</w:t>
      </w:r>
      <w:r w:rsidRPr="006F5746">
        <w:rPr>
          <w:rFonts w:eastAsiaTheme="minorHAnsi"/>
          <w:i/>
          <w:kern w:val="0"/>
          <w:sz w:val="28"/>
          <w:szCs w:val="28"/>
        </w:rPr>
        <w:t xml:space="preserve"> внесены изменения</w:t>
      </w:r>
    </w:p>
    <w:p w:rsidR="00422821"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40)</w:t>
      </w:r>
      <w:r w:rsidR="003C220D">
        <w:rPr>
          <w:rFonts w:eastAsiaTheme="minorHAnsi"/>
          <w:kern w:val="0"/>
          <w:sz w:val="28"/>
          <w:szCs w:val="28"/>
        </w:rPr>
        <w:t> </w:t>
      </w:r>
      <w:r w:rsidR="00726CCD" w:rsidRPr="00774952">
        <w:rPr>
          <w:rFonts w:eastAsiaTheme="minorHAnsi"/>
          <w:kern w:val="0"/>
          <w:sz w:val="28"/>
          <w:szCs w:val="28"/>
        </w:rPr>
        <w:t xml:space="preserve">организация в соответствии с </w:t>
      </w:r>
      <w:r w:rsidR="007B0C61">
        <w:rPr>
          <w:rFonts w:eastAsiaTheme="minorHAnsi"/>
          <w:kern w:val="0"/>
          <w:sz w:val="28"/>
          <w:szCs w:val="28"/>
        </w:rPr>
        <w:t>ф</w:t>
      </w:r>
      <w:r w:rsidR="00726CCD" w:rsidRPr="00774952">
        <w:rPr>
          <w:rFonts w:eastAsiaTheme="minorHAnsi"/>
          <w:kern w:val="0"/>
          <w:sz w:val="28"/>
          <w:szCs w:val="28"/>
        </w:rPr>
        <w:t xml:space="preserve">едеральным </w:t>
      </w:r>
      <w:hyperlink r:id="rId10" w:history="1">
        <w:r w:rsidR="00726CCD" w:rsidRPr="00774952">
          <w:rPr>
            <w:rFonts w:eastAsiaTheme="minorHAnsi"/>
            <w:kern w:val="0"/>
            <w:sz w:val="28"/>
            <w:szCs w:val="28"/>
          </w:rPr>
          <w:t>законом</w:t>
        </w:r>
      </w:hyperlink>
      <w:r w:rsidR="00726CCD" w:rsidRPr="00774952">
        <w:rPr>
          <w:rFonts w:eastAsiaTheme="minorHAnsi"/>
          <w:kern w:val="0"/>
          <w:sz w:val="28"/>
          <w:szCs w:val="28"/>
        </w:rPr>
        <w:t xml:space="preserve"> выполнения комплексных кадастровых работ и утверждение карты-плана территории</w:t>
      </w:r>
      <w:r w:rsidR="00422821">
        <w:rPr>
          <w:rFonts w:eastAsiaTheme="minorHAnsi"/>
          <w:kern w:val="0"/>
          <w:sz w:val="28"/>
          <w:szCs w:val="28"/>
        </w:rPr>
        <w:t>;</w:t>
      </w:r>
    </w:p>
    <w:p w:rsidR="00422821" w:rsidRDefault="00422821" w:rsidP="006A58D7">
      <w:pPr>
        <w:widowControl/>
        <w:suppressAutoHyphens w:val="0"/>
        <w:autoSpaceDE w:val="0"/>
        <w:autoSpaceDN w:val="0"/>
        <w:adjustRightInd w:val="0"/>
        <w:ind w:firstLine="709"/>
        <w:jc w:val="both"/>
        <w:rPr>
          <w:rFonts w:eastAsiaTheme="minorHAnsi"/>
          <w:i/>
          <w:kern w:val="0"/>
          <w:sz w:val="28"/>
          <w:szCs w:val="28"/>
        </w:rPr>
      </w:pPr>
      <w:r w:rsidRPr="00422821">
        <w:rPr>
          <w:rFonts w:eastAsiaTheme="minorHAnsi"/>
          <w:i/>
          <w:kern w:val="0"/>
          <w:sz w:val="28"/>
          <w:szCs w:val="28"/>
        </w:rPr>
        <w:lastRenderedPageBreak/>
        <w:t xml:space="preserve">Решением Совета муниципального образования </w:t>
      </w:r>
      <w:r w:rsidR="003C5CA7">
        <w:rPr>
          <w:rFonts w:eastAsiaTheme="minorHAnsi"/>
          <w:i/>
          <w:kern w:val="0"/>
          <w:sz w:val="28"/>
          <w:szCs w:val="28"/>
        </w:rPr>
        <w:t>Тихорецкий район от           27</w:t>
      </w:r>
      <w:r w:rsidRPr="00422821">
        <w:rPr>
          <w:rFonts w:eastAsiaTheme="minorHAnsi"/>
          <w:i/>
          <w:kern w:val="0"/>
          <w:sz w:val="28"/>
          <w:szCs w:val="28"/>
        </w:rPr>
        <w:t xml:space="preserve"> </w:t>
      </w:r>
      <w:r w:rsidR="003C29C9">
        <w:rPr>
          <w:rFonts w:eastAsiaTheme="minorHAnsi"/>
          <w:i/>
          <w:kern w:val="0"/>
          <w:sz w:val="28"/>
          <w:szCs w:val="28"/>
        </w:rPr>
        <w:t>апреля</w:t>
      </w:r>
      <w:r w:rsidRPr="00422821">
        <w:rPr>
          <w:rFonts w:eastAsiaTheme="minorHAnsi"/>
          <w:i/>
          <w:kern w:val="0"/>
          <w:sz w:val="28"/>
          <w:szCs w:val="28"/>
        </w:rPr>
        <w:t xml:space="preserve"> 2022 года № </w:t>
      </w:r>
      <w:r w:rsidR="003C5CA7" w:rsidRPr="003C5CA7">
        <w:rPr>
          <w:rFonts w:eastAsiaTheme="minorHAnsi"/>
          <w:i/>
          <w:kern w:val="0"/>
          <w:sz w:val="28"/>
          <w:szCs w:val="28"/>
        </w:rPr>
        <w:t>308</w:t>
      </w:r>
      <w:r w:rsidRPr="00422821">
        <w:rPr>
          <w:rFonts w:eastAsiaTheme="minorHAnsi"/>
          <w:i/>
          <w:kern w:val="0"/>
          <w:sz w:val="28"/>
          <w:szCs w:val="28"/>
        </w:rPr>
        <w:t xml:space="preserve"> «О внесении изменений в устав муниципального образования Тихорецкий район» </w:t>
      </w:r>
      <w:r>
        <w:rPr>
          <w:rFonts w:eastAsiaTheme="minorHAnsi"/>
          <w:i/>
          <w:kern w:val="0"/>
          <w:sz w:val="28"/>
          <w:szCs w:val="28"/>
        </w:rPr>
        <w:t>часть</w:t>
      </w:r>
      <w:r w:rsidRPr="00422821">
        <w:rPr>
          <w:rFonts w:eastAsiaTheme="minorHAnsi"/>
          <w:i/>
          <w:kern w:val="0"/>
          <w:sz w:val="28"/>
          <w:szCs w:val="28"/>
        </w:rPr>
        <w:t xml:space="preserve"> 1 статьи 8 </w:t>
      </w:r>
      <w:r>
        <w:rPr>
          <w:rFonts w:eastAsiaTheme="minorHAnsi"/>
          <w:i/>
          <w:kern w:val="0"/>
          <w:sz w:val="28"/>
          <w:szCs w:val="28"/>
        </w:rPr>
        <w:t>дополнена пунктом 41</w:t>
      </w:r>
    </w:p>
    <w:p w:rsidR="00726CCD" w:rsidRDefault="00422821" w:rsidP="006A58D7">
      <w:pPr>
        <w:widowControl/>
        <w:suppressAutoHyphens w:val="0"/>
        <w:autoSpaceDE w:val="0"/>
        <w:autoSpaceDN w:val="0"/>
        <w:adjustRightInd w:val="0"/>
        <w:ind w:firstLine="709"/>
        <w:jc w:val="both"/>
        <w:rPr>
          <w:rFonts w:eastAsiaTheme="minorHAnsi"/>
          <w:kern w:val="0"/>
          <w:sz w:val="28"/>
          <w:szCs w:val="28"/>
        </w:rPr>
      </w:pPr>
      <w:r w:rsidRPr="00422821">
        <w:rPr>
          <w:rFonts w:eastAsiaTheme="minorHAnsi"/>
          <w:kern w:val="0"/>
          <w:sz w:val="28"/>
          <w:szCs w:val="28"/>
        </w:rPr>
        <w:t>41)</w:t>
      </w:r>
      <w:r w:rsidR="003C220D">
        <w:rPr>
          <w:rFonts w:eastAsiaTheme="minorHAnsi"/>
          <w:kern w:val="0"/>
          <w:sz w:val="28"/>
          <w:szCs w:val="28"/>
        </w:rPr>
        <w:t> </w:t>
      </w:r>
      <w:r w:rsidRPr="00422821">
        <w:rPr>
          <w:rFonts w:eastAsiaTheme="minorHAnsi"/>
          <w:kern w:val="0"/>
          <w:sz w:val="28"/>
          <w:szCs w:val="28"/>
        </w:rPr>
        <w:t>обеспечение первичных мер пожарной безопасности в границах муниципального образования Тихорецкий район за границами                  городског</w:t>
      </w:r>
      <w:r w:rsidR="004A30B6">
        <w:rPr>
          <w:rFonts w:eastAsiaTheme="minorHAnsi"/>
          <w:kern w:val="0"/>
          <w:sz w:val="28"/>
          <w:szCs w:val="28"/>
        </w:rPr>
        <w:t>о и сельских населенных пунктов;</w:t>
      </w:r>
    </w:p>
    <w:p w:rsidR="004A30B6" w:rsidRPr="004A30B6" w:rsidRDefault="004A30B6" w:rsidP="006A58D7">
      <w:pPr>
        <w:widowControl/>
        <w:suppressAutoHyphens w:val="0"/>
        <w:autoSpaceDE w:val="0"/>
        <w:autoSpaceDN w:val="0"/>
        <w:adjustRightInd w:val="0"/>
        <w:ind w:firstLine="709"/>
        <w:jc w:val="both"/>
        <w:rPr>
          <w:rFonts w:eastAsiaTheme="minorHAnsi"/>
          <w:i/>
          <w:kern w:val="0"/>
          <w:sz w:val="28"/>
          <w:szCs w:val="28"/>
        </w:rPr>
      </w:pPr>
      <w:r w:rsidRPr="004A30B6">
        <w:rPr>
          <w:rFonts w:eastAsiaTheme="minorHAnsi"/>
          <w:i/>
          <w:kern w:val="0"/>
          <w:sz w:val="28"/>
          <w:szCs w:val="28"/>
        </w:rPr>
        <w:t xml:space="preserve">Решением Совета муниципального образования Тихорецкий район от           </w:t>
      </w:r>
      <w:r w:rsidR="004E4A03" w:rsidRPr="001A2D4E">
        <w:rPr>
          <w:rFonts w:eastAsiaTheme="minorHAnsi"/>
          <w:i/>
          <w:kern w:val="0"/>
          <w:sz w:val="28"/>
          <w:szCs w:val="28"/>
        </w:rPr>
        <w:t>26 июня 2024 года № 67</w:t>
      </w:r>
      <w:r w:rsidRPr="001A2D4E">
        <w:rPr>
          <w:rFonts w:eastAsiaTheme="minorHAnsi"/>
          <w:i/>
          <w:kern w:val="0"/>
          <w:sz w:val="28"/>
          <w:szCs w:val="28"/>
        </w:rPr>
        <w:t xml:space="preserve"> </w:t>
      </w:r>
      <w:r w:rsidRPr="004A30B6">
        <w:rPr>
          <w:rFonts w:eastAsiaTheme="minorHAnsi"/>
          <w:i/>
          <w:kern w:val="0"/>
          <w:sz w:val="28"/>
          <w:szCs w:val="28"/>
        </w:rPr>
        <w:t>«О внесении изменений в устав муниципального образования Тихорецкий район» част</w:t>
      </w:r>
      <w:r>
        <w:rPr>
          <w:rFonts w:eastAsiaTheme="minorHAnsi"/>
          <w:i/>
          <w:kern w:val="0"/>
          <w:sz w:val="28"/>
          <w:szCs w:val="28"/>
        </w:rPr>
        <w:t>ь</w:t>
      </w:r>
      <w:r w:rsidRPr="004A30B6">
        <w:rPr>
          <w:rFonts w:eastAsiaTheme="minorHAnsi"/>
          <w:i/>
          <w:kern w:val="0"/>
          <w:sz w:val="28"/>
          <w:szCs w:val="28"/>
        </w:rPr>
        <w:t xml:space="preserve"> 1 статьи 8 </w:t>
      </w:r>
      <w:r>
        <w:rPr>
          <w:rFonts w:eastAsiaTheme="minorHAnsi"/>
          <w:i/>
          <w:kern w:val="0"/>
          <w:sz w:val="28"/>
          <w:szCs w:val="28"/>
        </w:rPr>
        <w:t>дополнена</w:t>
      </w:r>
      <w:r w:rsidRPr="004A30B6">
        <w:rPr>
          <w:rFonts w:eastAsiaTheme="minorHAnsi"/>
          <w:i/>
          <w:kern w:val="0"/>
          <w:sz w:val="28"/>
          <w:szCs w:val="28"/>
        </w:rPr>
        <w:t xml:space="preserve"> пункт</w:t>
      </w:r>
      <w:r>
        <w:rPr>
          <w:rFonts w:eastAsiaTheme="minorHAnsi"/>
          <w:i/>
          <w:kern w:val="0"/>
          <w:sz w:val="28"/>
          <w:szCs w:val="28"/>
        </w:rPr>
        <w:t>ом 42</w:t>
      </w:r>
    </w:p>
    <w:p w:rsidR="004A30B6" w:rsidRPr="00422821" w:rsidRDefault="004A30B6" w:rsidP="006A58D7">
      <w:pPr>
        <w:widowControl/>
        <w:suppressAutoHyphens w:val="0"/>
        <w:autoSpaceDE w:val="0"/>
        <w:autoSpaceDN w:val="0"/>
        <w:adjustRightInd w:val="0"/>
        <w:ind w:firstLine="709"/>
        <w:jc w:val="both"/>
        <w:rPr>
          <w:rFonts w:eastAsiaTheme="minorHAnsi"/>
          <w:kern w:val="0"/>
          <w:sz w:val="28"/>
          <w:szCs w:val="28"/>
        </w:rPr>
      </w:pPr>
      <w:r w:rsidRPr="004A30B6">
        <w:rPr>
          <w:rFonts w:eastAsiaTheme="minorHAnsi"/>
          <w:kern w:val="0"/>
          <w:sz w:val="28"/>
          <w:szCs w:val="28"/>
        </w:rPr>
        <w:t>42)</w:t>
      </w:r>
      <w:r>
        <w:rPr>
          <w:rFonts w:eastAsiaTheme="minorHAnsi"/>
          <w:kern w:val="0"/>
          <w:sz w:val="28"/>
          <w:szCs w:val="28"/>
        </w:rPr>
        <w:t> </w:t>
      </w:r>
      <w:r w:rsidRPr="004A30B6">
        <w:rPr>
          <w:rFonts w:eastAsiaTheme="minorHAnsi"/>
          <w:kern w:val="0"/>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w:t>
      </w:r>
      <w:proofErr w:type="gramStart"/>
      <w:r w:rsidRPr="004A30B6">
        <w:rPr>
          <w:rFonts w:eastAsiaTheme="minorHAnsi"/>
          <w:kern w:val="0"/>
          <w:sz w:val="28"/>
          <w:szCs w:val="28"/>
        </w:rPr>
        <w:t>находящихся  в</w:t>
      </w:r>
      <w:proofErr w:type="gramEnd"/>
      <w:r w:rsidRPr="004A30B6">
        <w:rPr>
          <w:rFonts w:eastAsiaTheme="minorHAnsi"/>
          <w:kern w:val="0"/>
          <w:sz w:val="28"/>
          <w:szCs w:val="28"/>
        </w:rPr>
        <w:t xml:space="preserve"> собственности муниципального образования Тихорецкий район.</w:t>
      </w:r>
    </w:p>
    <w:p w:rsidR="0073273A" w:rsidRPr="001412BF" w:rsidRDefault="005640B4" w:rsidP="006A58D7">
      <w:pPr>
        <w:autoSpaceDE w:val="0"/>
        <w:ind w:firstLine="709"/>
        <w:jc w:val="both"/>
        <w:rPr>
          <w:sz w:val="28"/>
          <w:szCs w:val="28"/>
        </w:rPr>
      </w:pPr>
      <w:r>
        <w:rPr>
          <w:sz w:val="28"/>
          <w:szCs w:val="28"/>
        </w:rPr>
        <w:t>2.</w:t>
      </w:r>
      <w:r w:rsidR="003C220D">
        <w:rPr>
          <w:sz w:val="28"/>
          <w:szCs w:val="28"/>
        </w:rPr>
        <w:t> </w:t>
      </w:r>
      <w:r w:rsidR="0073273A" w:rsidRPr="001412BF">
        <w:rPr>
          <w:sz w:val="28"/>
          <w:szCs w:val="28"/>
        </w:rPr>
        <w:t xml:space="preserve">Органы местного самоуправления муниципального образования </w:t>
      </w:r>
      <w:r>
        <w:rPr>
          <w:sz w:val="28"/>
          <w:szCs w:val="28"/>
        </w:rPr>
        <w:t xml:space="preserve">Тихорецкий </w:t>
      </w:r>
      <w:r w:rsidR="0073273A" w:rsidRPr="001412BF">
        <w:rPr>
          <w:sz w:val="28"/>
          <w:szCs w:val="28"/>
        </w:rPr>
        <w:t xml:space="preserve">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0073273A" w:rsidRPr="001412BF">
        <w:rPr>
          <w:sz w:val="28"/>
          <w:szCs w:val="28"/>
        </w:rPr>
        <w:t>за счет межбюджетных т</w:t>
      </w:r>
      <w:r w:rsidR="00E85B6D">
        <w:rPr>
          <w:sz w:val="28"/>
          <w:szCs w:val="28"/>
        </w:rPr>
        <w:t xml:space="preserve">рансфертов, предоставляемых из </w:t>
      </w:r>
      <w:r w:rsidR="0073273A" w:rsidRPr="001412BF">
        <w:rPr>
          <w:sz w:val="28"/>
          <w:szCs w:val="28"/>
        </w:rPr>
        <w:t xml:space="preserve">бюджета муниципального образования </w:t>
      </w:r>
      <w:r w:rsidRPr="005640B4">
        <w:rPr>
          <w:sz w:val="28"/>
          <w:szCs w:val="28"/>
        </w:rPr>
        <w:t>Тихорецкий</w:t>
      </w:r>
      <w:r w:rsidR="0073273A" w:rsidRPr="001412BF">
        <w:rPr>
          <w:sz w:val="28"/>
          <w:szCs w:val="28"/>
        </w:rPr>
        <w:t xml:space="preserve"> район в соответствии с Бюджетным кодексом Российской Федерации.</w:t>
      </w:r>
    </w:p>
    <w:p w:rsidR="0073273A" w:rsidRPr="001412BF" w:rsidRDefault="0073273A" w:rsidP="006A58D7">
      <w:pPr>
        <w:autoSpaceDE w:val="0"/>
        <w:ind w:firstLine="709"/>
        <w:jc w:val="both"/>
        <w:rPr>
          <w:sz w:val="28"/>
          <w:szCs w:val="28"/>
        </w:rPr>
      </w:pPr>
      <w:r w:rsidRPr="001412BF">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proofErr w:type="gramStart"/>
      <w:r w:rsidRPr="001412BF">
        <w:rPr>
          <w:sz w:val="28"/>
          <w:szCs w:val="28"/>
        </w:rPr>
        <w:t>объема  указанных</w:t>
      </w:r>
      <w:proofErr w:type="gramEnd"/>
      <w:r w:rsidRPr="001412BF">
        <w:rPr>
          <w:sz w:val="28"/>
          <w:szCs w:val="28"/>
        </w:rPr>
        <w:t xml:space="preserve"> в настоящей ч</w:t>
      </w:r>
      <w:r w:rsidR="005640B4">
        <w:rPr>
          <w:sz w:val="28"/>
          <w:szCs w:val="28"/>
        </w:rPr>
        <w:t xml:space="preserve">асти межбюджетных трансфертов, </w:t>
      </w:r>
      <w:r w:rsidRPr="001412BF">
        <w:rPr>
          <w:sz w:val="28"/>
          <w:szCs w:val="28"/>
        </w:rPr>
        <w:t>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6A58D7">
      <w:pPr>
        <w:autoSpaceDE w:val="0"/>
        <w:ind w:firstLine="709"/>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color w:val="000000" w:themeColor="text1"/>
          <w:sz w:val="28"/>
        </w:rPr>
        <w:t>3.</w:t>
      </w:r>
      <w:r w:rsidR="003C220D">
        <w:rPr>
          <w:color w:val="000000" w:themeColor="text1"/>
          <w:sz w:val="28"/>
        </w:rPr>
        <w:t> </w:t>
      </w:r>
      <w:r w:rsidR="00BF67CF" w:rsidRPr="001412BF">
        <w:rPr>
          <w:color w:val="000000" w:themeColor="text1"/>
          <w:sz w:val="28"/>
        </w:rPr>
        <w:t xml:space="preserve">Органы местного самоуправления муниципального образования  </w:t>
      </w:r>
      <w:r w:rsidRPr="005640B4">
        <w:rPr>
          <w:color w:val="000000" w:themeColor="text1"/>
          <w:sz w:val="28"/>
        </w:rPr>
        <w:t>Тихорецкий</w:t>
      </w:r>
      <w:r w:rsidR="00BF67CF" w:rsidRPr="001412BF">
        <w:rPr>
          <w:color w:val="000000" w:themeColor="text1"/>
          <w:sz w:val="28"/>
        </w:rPr>
        <w:t xml:space="preserve"> район решают на территориях сельских поселений </w:t>
      </w:r>
      <w:r>
        <w:rPr>
          <w:color w:val="000000" w:themeColor="text1"/>
          <w:sz w:val="28"/>
        </w:rPr>
        <w:t>Тихорецкого</w:t>
      </w:r>
      <w:r w:rsidR="00BF67CF" w:rsidRPr="001412BF">
        <w:rPr>
          <w:color w:val="000000" w:themeColor="text1"/>
          <w:sz w:val="28"/>
        </w:rPr>
        <w:t xml:space="preserve"> района </w:t>
      </w:r>
      <w:r w:rsidR="00632737">
        <w:rPr>
          <w:color w:val="000000" w:themeColor="text1"/>
          <w:sz w:val="28"/>
        </w:rPr>
        <w:t xml:space="preserve">иные </w:t>
      </w:r>
      <w:r w:rsidR="00BF67CF" w:rsidRPr="001412BF">
        <w:rPr>
          <w:color w:val="000000" w:themeColor="text1"/>
          <w:sz w:val="28"/>
        </w:rPr>
        <w:t xml:space="preserve">вопросы местного значения, предусмотренные </w:t>
      </w:r>
      <w:hyperlink r:id="rId11" w:history="1">
        <w:r w:rsidR="00BF67CF" w:rsidRPr="001412BF">
          <w:rPr>
            <w:rStyle w:val="afb"/>
            <w:color w:val="000000" w:themeColor="text1"/>
            <w:sz w:val="28"/>
            <w:szCs w:val="28"/>
            <w:u w:val="none"/>
          </w:rPr>
          <w:t>частью 1</w:t>
        </w:r>
      </w:hyperlink>
      <w:r w:rsidR="00BF67CF" w:rsidRPr="001412BF">
        <w:rPr>
          <w:color w:val="000000" w:themeColor="text1"/>
          <w:sz w:val="28"/>
        </w:rPr>
        <w:t xml:space="preserve"> статьи </w:t>
      </w:r>
      <w:r>
        <w:rPr>
          <w:color w:val="000000" w:themeColor="text1"/>
          <w:sz w:val="28"/>
        </w:rPr>
        <w:t xml:space="preserve">  </w:t>
      </w:r>
      <w:r w:rsidR="00E85B6D">
        <w:rPr>
          <w:color w:val="000000" w:themeColor="text1"/>
          <w:sz w:val="28"/>
        </w:rPr>
        <w:t xml:space="preserve">            </w:t>
      </w:r>
      <w:r>
        <w:rPr>
          <w:color w:val="000000" w:themeColor="text1"/>
          <w:sz w:val="28"/>
        </w:rPr>
        <w:t xml:space="preserve">  </w:t>
      </w:r>
      <w:r w:rsidR="00BF67CF" w:rsidRPr="001412BF">
        <w:rPr>
          <w:color w:val="000000" w:themeColor="text1"/>
          <w:sz w:val="28"/>
        </w:rPr>
        <w:t>14 Федерального закона от 06</w:t>
      </w:r>
      <w:r>
        <w:rPr>
          <w:color w:val="000000" w:themeColor="text1"/>
          <w:sz w:val="28"/>
        </w:rPr>
        <w:t xml:space="preserve"> октября </w:t>
      </w:r>
      <w:r w:rsidR="00BF67CF" w:rsidRPr="001412BF">
        <w:rPr>
          <w:color w:val="000000" w:themeColor="text1"/>
          <w:sz w:val="28"/>
        </w:rPr>
        <w:t xml:space="preserve">2003 </w:t>
      </w:r>
      <w:r>
        <w:rPr>
          <w:color w:val="000000" w:themeColor="text1"/>
          <w:sz w:val="28"/>
        </w:rPr>
        <w:t xml:space="preserve">года </w:t>
      </w:r>
      <w:r w:rsidR="00BF67CF" w:rsidRPr="001412BF">
        <w:rPr>
          <w:color w:val="000000" w:themeColor="text1"/>
          <w:sz w:val="28"/>
        </w:rPr>
        <w:t xml:space="preserve">№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00BF67CF" w:rsidRPr="001412BF">
        <w:rPr>
          <w:color w:val="000000" w:themeColor="text1"/>
          <w:sz w:val="28"/>
        </w:rPr>
        <w:t xml:space="preserve"> не отнесенные к вопросам местного значения сельских поселений </w:t>
      </w:r>
      <w:hyperlink r:id="rId12" w:history="1">
        <w:r w:rsidR="00BF67CF" w:rsidRPr="001412BF">
          <w:rPr>
            <w:rStyle w:val="afb"/>
            <w:color w:val="000000" w:themeColor="text1"/>
            <w:sz w:val="28"/>
            <w:szCs w:val="28"/>
            <w:u w:val="none"/>
          </w:rPr>
          <w:t>частью</w:t>
        </w:r>
        <w:r w:rsidR="00E85B6D">
          <w:rPr>
            <w:rStyle w:val="afb"/>
            <w:color w:val="000000" w:themeColor="text1"/>
            <w:sz w:val="28"/>
            <w:szCs w:val="28"/>
            <w:u w:val="none"/>
          </w:rPr>
          <w:t xml:space="preserve"> </w:t>
        </w:r>
        <w:r w:rsidR="00BF67CF" w:rsidRPr="001412BF">
          <w:rPr>
            <w:rStyle w:val="afb"/>
            <w:color w:val="000000" w:themeColor="text1"/>
            <w:sz w:val="28"/>
            <w:szCs w:val="28"/>
            <w:u w:val="none"/>
          </w:rPr>
          <w:t>3</w:t>
        </w:r>
      </w:hyperlink>
      <w:r w:rsidR="00BF67CF" w:rsidRPr="001412BF">
        <w:rPr>
          <w:color w:val="000000" w:themeColor="text1"/>
          <w:sz w:val="28"/>
        </w:rPr>
        <w:t xml:space="preserve"> статьи </w:t>
      </w:r>
      <w:r w:rsidR="00E85B6D">
        <w:rPr>
          <w:color w:val="000000" w:themeColor="text1"/>
          <w:sz w:val="28"/>
        </w:rPr>
        <w:t xml:space="preserve">                                   </w:t>
      </w:r>
      <w:r w:rsidR="00BF67CF" w:rsidRPr="001412BF">
        <w:rPr>
          <w:color w:val="000000" w:themeColor="text1"/>
          <w:sz w:val="28"/>
        </w:rPr>
        <w:t xml:space="preserve">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00BF67CF" w:rsidRPr="001412BF">
        <w:rPr>
          <w:color w:val="000000" w:themeColor="text1"/>
          <w:sz w:val="28"/>
        </w:rPr>
        <w:t>законом Краснодарского края.</w:t>
      </w:r>
      <w:r w:rsidR="009B586B" w:rsidRPr="009B586B">
        <w:rPr>
          <w:rFonts w:eastAsiaTheme="minorHAnsi"/>
          <w:kern w:val="0"/>
          <w:sz w:val="28"/>
          <w:szCs w:val="28"/>
        </w:rPr>
        <w:t xml:space="preserve"> </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 xml:space="preserve">муниципального образования </w:t>
      </w:r>
      <w:r w:rsidRPr="005640B4">
        <w:rPr>
          <w:color w:val="000000" w:themeColor="text1"/>
          <w:sz w:val="28"/>
        </w:rPr>
        <w:t>Тихорецкий</w:t>
      </w:r>
      <w:r w:rsidR="008F57CE" w:rsidRPr="00D65579">
        <w:rPr>
          <w:color w:val="000000" w:themeColor="text1"/>
          <w:sz w:val="28"/>
        </w:rPr>
        <w:t xml:space="preserve"> район</w:t>
      </w:r>
      <w:r w:rsidR="009B586B" w:rsidRPr="00D65579">
        <w:rPr>
          <w:rFonts w:eastAsiaTheme="minorHAnsi"/>
          <w:kern w:val="0"/>
          <w:sz w:val="28"/>
          <w:szCs w:val="28"/>
        </w:rPr>
        <w:t>.</w:t>
      </w:r>
    </w:p>
    <w:p w:rsidR="00074A2D" w:rsidRPr="00D65579" w:rsidRDefault="00074A2D" w:rsidP="006A58D7">
      <w:pPr>
        <w:widowControl/>
        <w:suppressAutoHyphens w:val="0"/>
        <w:autoSpaceDE w:val="0"/>
        <w:autoSpaceDN w:val="0"/>
        <w:adjustRightInd w:val="0"/>
        <w:ind w:firstLine="709"/>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 xml:space="preserve">муниципального образования </w:t>
      </w:r>
      <w:r w:rsidR="005640B4" w:rsidRPr="005640B4">
        <w:rPr>
          <w:sz w:val="28"/>
        </w:rPr>
        <w:t>Тихорецкий</w:t>
      </w:r>
      <w:r w:rsidRPr="00D65579">
        <w:rPr>
          <w:sz w:val="28"/>
        </w:rPr>
        <w:t xml:space="preserve"> район решают следующие вопросы местного значения: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lastRenderedPageBreak/>
        <w:t>1)</w:t>
      </w:r>
      <w:r w:rsidR="003C220D">
        <w:rPr>
          <w:rFonts w:eastAsiaTheme="minorHAnsi"/>
          <w:kern w:val="0"/>
          <w:sz w:val="28"/>
          <w:szCs w:val="28"/>
        </w:rPr>
        <w:t> </w:t>
      </w:r>
      <w:r w:rsidR="00AA708F" w:rsidRPr="00D65579">
        <w:rPr>
          <w:rFonts w:eastAsiaTheme="minorHAnsi"/>
          <w:kern w:val="0"/>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00AA708F" w:rsidRPr="00D65579">
          <w:rPr>
            <w:rFonts w:eastAsiaTheme="minorHAnsi"/>
            <w:kern w:val="0"/>
            <w:sz w:val="28"/>
            <w:szCs w:val="28"/>
          </w:rPr>
          <w:t>законодательством</w:t>
        </w:r>
      </w:hyperlink>
      <w:r w:rsidR="00AA708F" w:rsidRPr="00D65579">
        <w:rPr>
          <w:rFonts w:eastAsiaTheme="minorHAnsi"/>
          <w:kern w:val="0"/>
          <w:sz w:val="28"/>
          <w:szCs w:val="28"/>
        </w:rPr>
        <w:t>;</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w:t>
      </w:r>
      <w:r w:rsidR="003C220D">
        <w:rPr>
          <w:rFonts w:eastAsiaTheme="minorHAnsi"/>
          <w:kern w:val="0"/>
          <w:sz w:val="28"/>
          <w:szCs w:val="28"/>
        </w:rPr>
        <w:t> </w:t>
      </w:r>
      <w:r w:rsidR="00AA708F" w:rsidRPr="00D65579">
        <w:rPr>
          <w:rFonts w:eastAsiaTheme="minorHAnsi"/>
          <w:kern w:val="0"/>
          <w:sz w:val="28"/>
          <w:szCs w:val="28"/>
        </w:rPr>
        <w:t xml:space="preserve">создание условий для предоставления транспортных услуг населению </w:t>
      </w:r>
      <w:r w:rsidR="008D6F26">
        <w:rPr>
          <w:rFonts w:eastAsiaTheme="minorHAnsi"/>
          <w:kern w:val="0"/>
          <w:sz w:val="28"/>
          <w:szCs w:val="28"/>
        </w:rPr>
        <w:t xml:space="preserve">                  </w:t>
      </w:r>
      <w:r w:rsidR="00AA708F" w:rsidRPr="00D65579">
        <w:rPr>
          <w:rFonts w:eastAsiaTheme="minorHAnsi"/>
          <w:kern w:val="0"/>
          <w:sz w:val="28"/>
          <w:szCs w:val="28"/>
        </w:rPr>
        <w:t>и организация транспортного обслуживания населения в границах поселения;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w:t>
      </w:r>
      <w:r w:rsidR="003C220D">
        <w:rPr>
          <w:rFonts w:eastAsiaTheme="minorHAnsi"/>
          <w:kern w:val="0"/>
          <w:sz w:val="28"/>
          <w:szCs w:val="28"/>
        </w:rPr>
        <w:t> </w:t>
      </w:r>
      <w:r w:rsidR="00AA708F" w:rsidRPr="00D65579">
        <w:rPr>
          <w:rFonts w:eastAsiaTheme="minorHAnsi"/>
          <w:kern w:val="0"/>
          <w:sz w:val="28"/>
          <w:szCs w:val="28"/>
        </w:rPr>
        <w:t xml:space="preserve">участие в профилактике терроризма и экстремизма, а также </w:t>
      </w:r>
      <w:r w:rsidR="008D6F26">
        <w:rPr>
          <w:rFonts w:eastAsiaTheme="minorHAnsi"/>
          <w:kern w:val="0"/>
          <w:sz w:val="28"/>
          <w:szCs w:val="28"/>
        </w:rPr>
        <w:t xml:space="preserve">                                        </w:t>
      </w:r>
      <w:r w:rsidR="00AA708F" w:rsidRPr="00D65579">
        <w:rPr>
          <w:rFonts w:eastAsiaTheme="minorHAnsi"/>
          <w:kern w:val="0"/>
          <w:sz w:val="28"/>
          <w:szCs w:val="28"/>
        </w:rPr>
        <w:t xml:space="preserve">в минимизации и (или) ликвидации последствий проявлений терроризма </w:t>
      </w:r>
      <w:r w:rsidR="008D6F26">
        <w:rPr>
          <w:rFonts w:eastAsiaTheme="minorHAnsi"/>
          <w:kern w:val="0"/>
          <w:sz w:val="28"/>
          <w:szCs w:val="28"/>
        </w:rPr>
        <w:t xml:space="preserve">                             </w:t>
      </w:r>
      <w:r w:rsidR="00AA708F" w:rsidRPr="00D65579">
        <w:rPr>
          <w:rFonts w:eastAsiaTheme="minorHAnsi"/>
          <w:kern w:val="0"/>
          <w:sz w:val="28"/>
          <w:szCs w:val="28"/>
        </w:rPr>
        <w:t>и экстремизма в границах поселения;</w:t>
      </w:r>
    </w:p>
    <w:p w:rsidR="004D6418" w:rsidRDefault="004D6418"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30</w:t>
      </w:r>
      <w:r w:rsidRPr="00514B9B">
        <w:rPr>
          <w:rFonts w:ascii="Times New Roman" w:hAnsi="Times New Roman"/>
          <w:i/>
          <w:sz w:val="28"/>
          <w:szCs w:val="28"/>
        </w:rPr>
        <w:t xml:space="preserve"> ма</w:t>
      </w:r>
      <w:r>
        <w:rPr>
          <w:rFonts w:ascii="Times New Roman" w:hAnsi="Times New Roman"/>
          <w:i/>
          <w:sz w:val="28"/>
          <w:szCs w:val="28"/>
        </w:rPr>
        <w:t>я 2019</w:t>
      </w:r>
      <w:r w:rsidRPr="00514B9B">
        <w:rPr>
          <w:rFonts w:ascii="Times New Roman" w:hAnsi="Times New Roman"/>
          <w:i/>
          <w:sz w:val="28"/>
          <w:szCs w:val="28"/>
        </w:rPr>
        <w:t xml:space="preserve"> года № </w:t>
      </w:r>
      <w:r>
        <w:rPr>
          <w:rFonts w:ascii="Times New Roman" w:hAnsi="Times New Roman"/>
          <w:i/>
          <w:sz w:val="28"/>
          <w:szCs w:val="28"/>
        </w:rPr>
        <w:t>61</w:t>
      </w:r>
      <w:r w:rsidRPr="00514B9B">
        <w:rPr>
          <w:rFonts w:ascii="Times New Roman" w:hAnsi="Times New Roman"/>
          <w:i/>
          <w:sz w:val="28"/>
          <w:szCs w:val="28"/>
        </w:rPr>
        <w:t xml:space="preserve"> «О внесении изменений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4</w:t>
      </w:r>
      <w:r w:rsidRPr="00514B9B">
        <w:rPr>
          <w:rFonts w:ascii="Times New Roman" w:hAnsi="Times New Roman"/>
          <w:i/>
          <w:sz w:val="28"/>
          <w:szCs w:val="28"/>
        </w:rPr>
        <w:t xml:space="preserve"> части </w:t>
      </w:r>
      <w:r>
        <w:rPr>
          <w:rFonts w:ascii="Times New Roman" w:hAnsi="Times New Roman"/>
          <w:i/>
          <w:sz w:val="28"/>
          <w:szCs w:val="28"/>
        </w:rPr>
        <w:t>3</w:t>
      </w:r>
      <w:r w:rsidRPr="00514B9B">
        <w:rPr>
          <w:rFonts w:ascii="Times New Roman" w:hAnsi="Times New Roman"/>
          <w:i/>
          <w:sz w:val="28"/>
          <w:szCs w:val="28"/>
        </w:rPr>
        <w:t xml:space="preserve"> статьи 8 </w:t>
      </w:r>
      <w:r>
        <w:rPr>
          <w:rFonts w:ascii="Times New Roman" w:hAnsi="Times New Roman"/>
          <w:i/>
          <w:sz w:val="28"/>
          <w:szCs w:val="28"/>
        </w:rPr>
        <w:t>внесены изменения</w:t>
      </w:r>
    </w:p>
    <w:p w:rsidR="00DD1876" w:rsidRPr="004D6418" w:rsidRDefault="00DD1876" w:rsidP="006A58D7">
      <w:pPr>
        <w:pStyle w:val="ConsNormal0"/>
        <w:ind w:firstLine="709"/>
        <w:jc w:val="both"/>
        <w:rPr>
          <w:rFonts w:ascii="Times New Roman" w:hAnsi="Times New Roman"/>
          <w:i/>
          <w:sz w:val="28"/>
          <w:szCs w:val="28"/>
        </w:rPr>
      </w:pPr>
      <w:r w:rsidRPr="00514B9B">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 xml:space="preserve">28 </w:t>
      </w:r>
      <w:r w:rsidRPr="00514B9B">
        <w:rPr>
          <w:rFonts w:ascii="Times New Roman" w:hAnsi="Times New Roman"/>
          <w:i/>
          <w:sz w:val="28"/>
          <w:szCs w:val="28"/>
        </w:rPr>
        <w:t>ма</w:t>
      </w:r>
      <w:r>
        <w:rPr>
          <w:rFonts w:ascii="Times New Roman" w:hAnsi="Times New Roman"/>
          <w:i/>
          <w:sz w:val="28"/>
          <w:szCs w:val="28"/>
        </w:rPr>
        <w:t>я 2020</w:t>
      </w:r>
      <w:r w:rsidRPr="00514B9B">
        <w:rPr>
          <w:rFonts w:ascii="Times New Roman" w:hAnsi="Times New Roman"/>
          <w:i/>
          <w:sz w:val="28"/>
          <w:szCs w:val="28"/>
        </w:rPr>
        <w:t xml:space="preserve"> года № </w:t>
      </w:r>
      <w:r w:rsidR="00EC72DA">
        <w:rPr>
          <w:rFonts w:ascii="Times New Roman" w:hAnsi="Times New Roman"/>
          <w:i/>
          <w:sz w:val="28"/>
          <w:szCs w:val="28"/>
        </w:rPr>
        <w:t>15</w:t>
      </w:r>
      <w:r w:rsidRPr="0095643A">
        <w:rPr>
          <w:rFonts w:ascii="Times New Roman" w:hAnsi="Times New Roman"/>
          <w:i/>
          <w:sz w:val="28"/>
          <w:szCs w:val="28"/>
        </w:rPr>
        <w:t xml:space="preserve">1 </w:t>
      </w:r>
      <w:r w:rsidRPr="00514B9B">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 xml:space="preserve">в </w:t>
      </w:r>
      <w:r w:rsidRPr="00514B9B">
        <w:rPr>
          <w:rFonts w:ascii="Times New Roman" w:hAnsi="Times New Roman"/>
          <w:i/>
          <w:sz w:val="28"/>
          <w:szCs w:val="28"/>
        </w:rPr>
        <w:t xml:space="preserve">пункт </w:t>
      </w:r>
      <w:r>
        <w:rPr>
          <w:rFonts w:ascii="Times New Roman" w:hAnsi="Times New Roman"/>
          <w:i/>
          <w:sz w:val="28"/>
          <w:szCs w:val="28"/>
        </w:rPr>
        <w:t>4</w:t>
      </w:r>
      <w:r w:rsidRPr="00514B9B">
        <w:rPr>
          <w:rFonts w:ascii="Times New Roman" w:hAnsi="Times New Roman"/>
          <w:i/>
          <w:sz w:val="28"/>
          <w:szCs w:val="28"/>
        </w:rPr>
        <w:t xml:space="preserve"> части </w:t>
      </w:r>
      <w:r>
        <w:rPr>
          <w:rFonts w:ascii="Times New Roman" w:hAnsi="Times New Roman"/>
          <w:i/>
          <w:sz w:val="28"/>
          <w:szCs w:val="28"/>
        </w:rPr>
        <w:t>3</w:t>
      </w:r>
      <w:r w:rsidRPr="00514B9B">
        <w:rPr>
          <w:rFonts w:ascii="Times New Roman" w:hAnsi="Times New Roman"/>
          <w:i/>
          <w:sz w:val="28"/>
          <w:szCs w:val="28"/>
        </w:rPr>
        <w:t xml:space="preserve"> статьи 8 </w:t>
      </w:r>
      <w:r>
        <w:rPr>
          <w:rFonts w:ascii="Times New Roman" w:hAnsi="Times New Roman"/>
          <w:i/>
          <w:sz w:val="28"/>
          <w:szCs w:val="28"/>
        </w:rPr>
        <w:t>внесены изменения</w:t>
      </w:r>
    </w:p>
    <w:p w:rsidR="00AA708F" w:rsidRPr="00B63FE6" w:rsidRDefault="005640B4" w:rsidP="006A58D7">
      <w:pPr>
        <w:pStyle w:val="ConsPlusNormal"/>
        <w:ind w:firstLine="709"/>
        <w:jc w:val="both"/>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4)</w:t>
      </w:r>
      <w:r w:rsidR="003C220D">
        <w:rPr>
          <w:rFonts w:ascii="Times New Roman" w:eastAsiaTheme="minorHAnsi" w:hAnsi="Times New Roman" w:cs="Times New Roman"/>
          <w:kern w:val="0"/>
          <w:sz w:val="28"/>
          <w:szCs w:val="28"/>
        </w:rPr>
        <w:t> </w:t>
      </w:r>
      <w:r w:rsidR="00AA708F" w:rsidRPr="00B63FE6">
        <w:rPr>
          <w:rFonts w:ascii="Times New Roman" w:eastAsiaTheme="minorHAnsi" w:hAnsi="Times New Roman" w:cs="Times New Roman"/>
          <w:kern w:val="0"/>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DD1876" w:rsidRPr="00DD1876">
        <w:rPr>
          <w:rFonts w:ascii="Times New Roman" w:eastAsiaTheme="minorHAnsi" w:hAnsi="Times New Roman" w:cs="Times New Roman"/>
          <w:kern w:val="0"/>
          <w:sz w:val="28"/>
          <w:szCs w:val="28"/>
        </w:rPr>
        <w:t>выдача градостроительного плана земельного участка, расположенного в границах поселения,</w:t>
      </w:r>
      <w:r w:rsidR="00DD1876">
        <w:rPr>
          <w:rFonts w:ascii="Times New Roman" w:eastAsiaTheme="minorHAnsi" w:hAnsi="Times New Roman" w:cs="Times New Roman"/>
          <w:kern w:val="0"/>
          <w:sz w:val="28"/>
          <w:szCs w:val="28"/>
        </w:rPr>
        <w:t xml:space="preserve"> </w:t>
      </w:r>
      <w:r w:rsidR="00AA708F" w:rsidRPr="00B63FE6">
        <w:rPr>
          <w:rFonts w:ascii="Times New Roman" w:eastAsiaTheme="minorHAnsi" w:hAnsi="Times New Roman" w:cs="Times New Roman"/>
          <w:kern w:val="0"/>
          <w:sz w:val="28"/>
          <w:szCs w:val="28"/>
        </w:rPr>
        <w:t xml:space="preserve">выдача разрешений на строительство (за исключением случаев, предусмотренных Градостроительным </w:t>
      </w:r>
      <w:hyperlink r:id="rId14" w:history="1">
        <w:r w:rsidR="00AA708F" w:rsidRPr="00B63FE6">
          <w:rPr>
            <w:rFonts w:ascii="Times New Roman" w:eastAsiaTheme="minorHAnsi" w:hAnsi="Times New Roman" w:cs="Times New Roman"/>
            <w:kern w:val="0"/>
            <w:sz w:val="28"/>
            <w:szCs w:val="28"/>
          </w:rPr>
          <w:t>кодексом</w:t>
        </w:r>
      </w:hyperlink>
      <w:r w:rsidR="00AA708F"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w:t>
      </w:r>
      <w:r w:rsidR="008D6F26">
        <w:rPr>
          <w:rFonts w:ascii="Times New Roman" w:eastAsiaTheme="minorHAnsi" w:hAnsi="Times New Roman" w:cs="Times New Roman"/>
          <w:kern w:val="0"/>
          <w:sz w:val="28"/>
          <w:szCs w:val="28"/>
        </w:rPr>
        <w:t xml:space="preserve">                                  </w:t>
      </w:r>
      <w:r w:rsidR="00AA708F" w:rsidRPr="00B63FE6">
        <w:rPr>
          <w:rFonts w:ascii="Times New Roman" w:eastAsiaTheme="minorHAnsi" w:hAnsi="Times New Roman" w:cs="Times New Roman"/>
          <w:kern w:val="0"/>
          <w:sz w:val="28"/>
          <w:szCs w:val="28"/>
        </w:rPr>
        <w:t xml:space="preserve">и изъятие земельных участков в границах поселения для муниципальных нужд, </w:t>
      </w:r>
      <w:r w:rsidR="00B63FE6" w:rsidRPr="005640B4">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Pr>
          <w:rFonts w:ascii="Times New Roman" w:eastAsiaTheme="minorHAnsi" w:hAnsi="Times New Roman" w:cs="Times New Roman"/>
          <w:kern w:val="0"/>
          <w:sz w:val="28"/>
          <w:szCs w:val="28"/>
          <w:lang w:eastAsia="en-US" w:bidi="ar-SA"/>
        </w:rPr>
        <w:t xml:space="preserve"> </w:t>
      </w:r>
      <w:r w:rsidR="00AA708F" w:rsidRPr="00B63FE6">
        <w:rPr>
          <w:rFonts w:ascii="Times New Roman" w:eastAsiaTheme="minorHAnsi" w:hAnsi="Times New Roman" w:cs="Times New Roman"/>
          <w:kern w:val="0"/>
          <w:sz w:val="28"/>
          <w:szCs w:val="28"/>
        </w:rPr>
        <w:t xml:space="preserve">осуществление в случаях, предусмотренных Градостроительным </w:t>
      </w:r>
      <w:hyperlink r:id="rId15" w:history="1">
        <w:r w:rsidR="00AA708F" w:rsidRPr="00B63FE6">
          <w:rPr>
            <w:rFonts w:ascii="Times New Roman" w:eastAsiaTheme="minorHAnsi" w:hAnsi="Times New Roman" w:cs="Times New Roman"/>
            <w:kern w:val="0"/>
            <w:sz w:val="28"/>
            <w:szCs w:val="28"/>
          </w:rPr>
          <w:t>кодексом</w:t>
        </w:r>
      </w:hyperlink>
      <w:r w:rsidR="00AA708F"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4D6418">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004D6418" w:rsidRPr="004D6418">
        <w:rPr>
          <w:rFonts w:ascii="Times New Roman" w:eastAsiaTheme="minorHAnsi" w:hAnsi="Times New Roman" w:cs="Times New Roman"/>
          <w:kern w:val="0"/>
          <w:sz w:val="28"/>
          <w:szCs w:val="28"/>
        </w:rPr>
        <w:lastRenderedPageBreak/>
        <w:t xml:space="preserve">строительства или садовых домов на земельных участках, расположенных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на территориях посе</w:t>
      </w:r>
      <w:r w:rsidR="004D6418">
        <w:rPr>
          <w:rFonts w:ascii="Times New Roman" w:eastAsiaTheme="minorHAnsi" w:hAnsi="Times New Roman" w:cs="Times New Roman"/>
          <w:kern w:val="0"/>
          <w:sz w:val="28"/>
          <w:szCs w:val="28"/>
        </w:rPr>
        <w:t xml:space="preserve">лений, </w:t>
      </w:r>
      <w:r w:rsidR="004D6418" w:rsidRPr="004D6418">
        <w:rPr>
          <w:rFonts w:ascii="Times New Roman" w:eastAsiaTheme="minorHAnsi" w:hAnsi="Times New Roman" w:cs="Times New Roman"/>
          <w:kern w:val="0"/>
          <w:sz w:val="28"/>
          <w:szCs w:val="28"/>
        </w:rPr>
        <w:t xml:space="preserve">решения об изъятии земельного участка,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 xml:space="preserve">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w:t>
      </w:r>
      <w:r w:rsidR="008D6F26">
        <w:rPr>
          <w:rFonts w:ascii="Times New Roman" w:eastAsiaTheme="minorHAnsi" w:hAnsi="Times New Roman" w:cs="Times New Roman"/>
          <w:kern w:val="0"/>
          <w:sz w:val="28"/>
          <w:szCs w:val="28"/>
        </w:rPr>
        <w:t xml:space="preserve">                                          </w:t>
      </w:r>
      <w:r w:rsidR="004D6418" w:rsidRPr="004D6418">
        <w:rPr>
          <w:rFonts w:ascii="Times New Roman" w:eastAsiaTheme="minorHAnsi" w:hAnsi="Times New Roman" w:cs="Times New Roman"/>
          <w:kern w:val="0"/>
          <w:sz w:val="28"/>
          <w:szCs w:val="28"/>
        </w:rPr>
        <w:t>в случаях, предусмотренных Градостроительным кодексом Российской Федерации</w:t>
      </w:r>
      <w:r w:rsidR="00AA708F" w:rsidRPr="00B63FE6">
        <w:rPr>
          <w:rFonts w:ascii="Times New Roman" w:eastAsiaTheme="minorHAnsi" w:hAnsi="Times New Roman" w:cs="Times New Roman"/>
          <w:kern w:val="0"/>
          <w:sz w:val="28"/>
          <w:szCs w:val="28"/>
        </w:rPr>
        <w:t>;</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5)</w:t>
      </w:r>
      <w:r w:rsidR="008B6DEB">
        <w:rPr>
          <w:rFonts w:eastAsiaTheme="minorHAnsi"/>
          <w:kern w:val="0"/>
          <w:sz w:val="28"/>
          <w:szCs w:val="28"/>
        </w:rPr>
        <w:t> </w:t>
      </w:r>
      <w:r w:rsidR="00AA708F" w:rsidRPr="00D65579">
        <w:rPr>
          <w:rFonts w:eastAsiaTheme="minorHAnsi"/>
          <w:kern w:val="0"/>
          <w:sz w:val="28"/>
          <w:szCs w:val="28"/>
        </w:rPr>
        <w:t xml:space="preserve">организация и осуществление мероприятий по территориальной обороне и гражданской обороне, защите населения и территории поселения </w:t>
      </w:r>
      <w:r w:rsidR="008D6F26">
        <w:rPr>
          <w:rFonts w:eastAsiaTheme="minorHAnsi"/>
          <w:kern w:val="0"/>
          <w:sz w:val="28"/>
          <w:szCs w:val="28"/>
        </w:rPr>
        <w:t xml:space="preserve">                          </w:t>
      </w:r>
      <w:r w:rsidR="00AA708F" w:rsidRPr="00D65579">
        <w:rPr>
          <w:rFonts w:eastAsiaTheme="minorHAnsi"/>
          <w:kern w:val="0"/>
          <w:sz w:val="28"/>
          <w:szCs w:val="28"/>
        </w:rPr>
        <w:t>от чрезвычайных ситуаций природного и техногенного характера;</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6)</w:t>
      </w:r>
      <w:r w:rsidR="008B6DEB">
        <w:rPr>
          <w:rFonts w:eastAsiaTheme="minorHAnsi"/>
          <w:kern w:val="0"/>
          <w:sz w:val="28"/>
          <w:szCs w:val="28"/>
        </w:rPr>
        <w:t> </w:t>
      </w:r>
      <w:r w:rsidR="00AA708F" w:rsidRPr="00D65579">
        <w:rPr>
          <w:rFonts w:eastAsiaTheme="minorHAnsi"/>
          <w:kern w:val="0"/>
          <w:sz w:val="28"/>
          <w:szCs w:val="28"/>
        </w:rPr>
        <w:t xml:space="preserve">создание, содержание и организация деятельности аварийно-спасательных служб и (или) аварийно-спасательных формирований </w:t>
      </w:r>
      <w:r w:rsidR="008D6F26">
        <w:rPr>
          <w:rFonts w:eastAsiaTheme="minorHAnsi"/>
          <w:kern w:val="0"/>
          <w:sz w:val="28"/>
          <w:szCs w:val="28"/>
        </w:rPr>
        <w:t xml:space="preserve">                                       </w:t>
      </w:r>
      <w:r w:rsidR="00AA708F" w:rsidRPr="00D65579">
        <w:rPr>
          <w:rFonts w:eastAsiaTheme="minorHAnsi"/>
          <w:kern w:val="0"/>
          <w:sz w:val="28"/>
          <w:szCs w:val="28"/>
        </w:rPr>
        <w:t>на территории поселения;</w:t>
      </w:r>
    </w:p>
    <w:p w:rsidR="00ED12C7" w:rsidRPr="00ED12C7" w:rsidRDefault="00ED12C7" w:rsidP="006A58D7">
      <w:pPr>
        <w:widowControl/>
        <w:suppressAutoHyphens w:val="0"/>
        <w:autoSpaceDE w:val="0"/>
        <w:autoSpaceDN w:val="0"/>
        <w:adjustRightInd w:val="0"/>
        <w:ind w:firstLine="709"/>
        <w:jc w:val="both"/>
        <w:rPr>
          <w:rFonts w:eastAsiaTheme="minorHAnsi"/>
          <w:i/>
          <w:kern w:val="0"/>
          <w:sz w:val="28"/>
          <w:szCs w:val="28"/>
        </w:rPr>
      </w:pPr>
      <w:r w:rsidRPr="00ED12C7">
        <w:rPr>
          <w:rFonts w:eastAsiaTheme="minorHAnsi"/>
          <w:i/>
          <w:kern w:val="0"/>
          <w:sz w:val="28"/>
          <w:szCs w:val="28"/>
        </w:rPr>
        <w:t xml:space="preserve">Решением Совета муниципального образования </w:t>
      </w:r>
      <w:r w:rsidR="003C29C9">
        <w:rPr>
          <w:rFonts w:eastAsiaTheme="minorHAnsi"/>
          <w:i/>
          <w:kern w:val="0"/>
          <w:sz w:val="28"/>
          <w:szCs w:val="28"/>
        </w:rPr>
        <w:t xml:space="preserve">Тихорецкий район от           </w:t>
      </w:r>
      <w:r w:rsidR="00510BD0" w:rsidRPr="00510BD0">
        <w:rPr>
          <w:rFonts w:eastAsiaTheme="minorHAnsi"/>
          <w:i/>
          <w:kern w:val="0"/>
          <w:sz w:val="28"/>
          <w:szCs w:val="28"/>
        </w:rPr>
        <w:t xml:space="preserve">           </w:t>
      </w:r>
      <w:r w:rsidR="004E4A03" w:rsidRPr="001B46C2">
        <w:rPr>
          <w:rFonts w:eastAsiaTheme="minorHAnsi"/>
          <w:i/>
          <w:kern w:val="0"/>
          <w:sz w:val="28"/>
          <w:szCs w:val="28"/>
        </w:rPr>
        <w:t>26 июня 2024 года № 67</w:t>
      </w:r>
      <w:r w:rsidR="00510BD0" w:rsidRPr="001B46C2">
        <w:rPr>
          <w:rFonts w:eastAsiaTheme="minorHAnsi"/>
          <w:i/>
          <w:kern w:val="0"/>
          <w:sz w:val="28"/>
          <w:szCs w:val="28"/>
        </w:rPr>
        <w:t xml:space="preserve"> </w:t>
      </w:r>
      <w:r w:rsidRPr="00ED12C7">
        <w:rPr>
          <w:rFonts w:eastAsiaTheme="minorHAnsi"/>
          <w:i/>
          <w:kern w:val="0"/>
          <w:sz w:val="28"/>
          <w:szCs w:val="28"/>
        </w:rPr>
        <w:t xml:space="preserve">«О внесении изменений в устав муниципального образования Тихорецкий район» пункт </w:t>
      </w:r>
      <w:r>
        <w:rPr>
          <w:rFonts w:eastAsiaTheme="minorHAnsi"/>
          <w:i/>
          <w:kern w:val="0"/>
          <w:sz w:val="28"/>
          <w:szCs w:val="28"/>
        </w:rPr>
        <w:t>7</w:t>
      </w:r>
      <w:r w:rsidRPr="00ED12C7">
        <w:rPr>
          <w:rFonts w:eastAsiaTheme="minorHAnsi"/>
          <w:i/>
          <w:kern w:val="0"/>
          <w:sz w:val="28"/>
          <w:szCs w:val="28"/>
        </w:rPr>
        <w:t xml:space="preserve"> части </w:t>
      </w:r>
      <w:r>
        <w:rPr>
          <w:rFonts w:eastAsiaTheme="minorHAnsi"/>
          <w:i/>
          <w:kern w:val="0"/>
          <w:sz w:val="28"/>
          <w:szCs w:val="28"/>
        </w:rPr>
        <w:t>3</w:t>
      </w:r>
      <w:r w:rsidRPr="00ED12C7">
        <w:rPr>
          <w:rFonts w:eastAsiaTheme="minorHAnsi"/>
          <w:i/>
          <w:kern w:val="0"/>
          <w:sz w:val="28"/>
          <w:szCs w:val="28"/>
        </w:rPr>
        <w:t xml:space="preserve"> статьи 8 </w:t>
      </w:r>
      <w:r w:rsidR="002A7131">
        <w:rPr>
          <w:rFonts w:eastAsiaTheme="minorHAnsi"/>
          <w:i/>
          <w:kern w:val="0"/>
          <w:sz w:val="28"/>
          <w:szCs w:val="28"/>
        </w:rPr>
        <w:t>изложен в новой редакции</w:t>
      </w:r>
      <w:r w:rsidR="001B46C2">
        <w:rPr>
          <w:rFonts w:eastAsiaTheme="minorHAnsi"/>
          <w:i/>
          <w:kern w:val="0"/>
          <w:sz w:val="28"/>
          <w:szCs w:val="28"/>
        </w:rPr>
        <w:t xml:space="preserve"> (вступает в силу с 1 сентября 2024 года,</w:t>
      </w:r>
      <w:r w:rsidR="001B46C2" w:rsidRPr="001B46C2">
        <w:rPr>
          <w:i/>
          <w:sz w:val="28"/>
          <w:szCs w:val="28"/>
        </w:rPr>
        <w:t xml:space="preserve"> </w:t>
      </w:r>
      <w:r w:rsidR="001B46C2" w:rsidRPr="001B46C2">
        <w:rPr>
          <w:rFonts w:eastAsiaTheme="minorHAnsi"/>
          <w:i/>
          <w:kern w:val="0"/>
          <w:sz w:val="28"/>
          <w:szCs w:val="28"/>
        </w:rPr>
        <w:t>но не ранее, чем на следующий день после дня официального опубликования решения, произведенного после государственной регистрации</w:t>
      </w:r>
      <w:r w:rsidR="001B46C2">
        <w:rPr>
          <w:rFonts w:eastAsiaTheme="minorHAnsi"/>
          <w:i/>
          <w:kern w:val="0"/>
          <w:sz w:val="28"/>
          <w:szCs w:val="28"/>
        </w:rPr>
        <w:t>)</w:t>
      </w:r>
    </w:p>
    <w:p w:rsidR="007C4D40" w:rsidRDefault="007C4D40" w:rsidP="006A58D7">
      <w:pPr>
        <w:widowControl/>
        <w:suppressAutoHyphens w:val="0"/>
        <w:autoSpaceDE w:val="0"/>
        <w:autoSpaceDN w:val="0"/>
        <w:adjustRightInd w:val="0"/>
        <w:ind w:firstLine="709"/>
        <w:jc w:val="both"/>
        <w:rPr>
          <w:rFonts w:eastAsiaTheme="minorHAnsi"/>
          <w:kern w:val="0"/>
          <w:sz w:val="28"/>
          <w:szCs w:val="28"/>
        </w:rPr>
      </w:pPr>
      <w:r w:rsidRPr="007C4D40">
        <w:rPr>
          <w:rFonts w:eastAsiaTheme="minorHAnsi"/>
          <w:kern w:val="0"/>
          <w:sz w:val="28"/>
          <w:szCs w:val="28"/>
        </w:rPr>
        <w:t>7)</w:t>
      </w:r>
      <w:r w:rsidR="002A7131">
        <w:rPr>
          <w:rFonts w:eastAsiaTheme="minorHAnsi"/>
          <w:kern w:val="0"/>
          <w:sz w:val="28"/>
          <w:szCs w:val="28"/>
        </w:rPr>
        <w:t> </w:t>
      </w:r>
      <w:r w:rsidRPr="007C4D40">
        <w:rPr>
          <w:rFonts w:eastAsiaTheme="minorHAnsi"/>
          <w:kern w:val="0"/>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8)</w:t>
      </w:r>
      <w:r w:rsidR="008B6DEB">
        <w:rPr>
          <w:rFonts w:eastAsiaTheme="minorHAnsi"/>
          <w:kern w:val="0"/>
          <w:sz w:val="28"/>
          <w:szCs w:val="28"/>
        </w:rPr>
        <w:t> </w:t>
      </w:r>
      <w:r w:rsidR="00AA708F" w:rsidRPr="00D65579">
        <w:rPr>
          <w:rFonts w:eastAsiaTheme="minorHAnsi"/>
          <w:kern w:val="0"/>
          <w:sz w:val="28"/>
          <w:szCs w:val="28"/>
        </w:rPr>
        <w:t xml:space="preserve">осуществление в пределах, установленных водным </w:t>
      </w:r>
      <w:hyperlink r:id="rId16" w:history="1">
        <w:r w:rsidR="00AA708F" w:rsidRPr="00D65579">
          <w:rPr>
            <w:rFonts w:eastAsiaTheme="minorHAnsi"/>
            <w:kern w:val="0"/>
            <w:sz w:val="28"/>
            <w:szCs w:val="28"/>
          </w:rPr>
          <w:t>законодательством</w:t>
        </w:r>
      </w:hyperlink>
      <w:r w:rsidR="00AA708F"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9)</w:t>
      </w:r>
      <w:r w:rsidR="008B6DEB">
        <w:rPr>
          <w:rFonts w:eastAsiaTheme="minorHAnsi"/>
          <w:kern w:val="0"/>
          <w:sz w:val="28"/>
          <w:szCs w:val="28"/>
        </w:rPr>
        <w:t> </w:t>
      </w:r>
      <w:r w:rsidR="00AA708F" w:rsidRPr="00D65579">
        <w:rPr>
          <w:rFonts w:eastAsiaTheme="minorHAnsi"/>
          <w:kern w:val="0"/>
          <w:sz w:val="28"/>
          <w:szCs w:val="28"/>
        </w:rPr>
        <w:t>осуществление муниципального лесного контроля;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10)</w:t>
      </w:r>
      <w:r w:rsidR="008B6DEB">
        <w:rPr>
          <w:rFonts w:eastAsiaTheme="minorHAnsi"/>
          <w:kern w:val="0"/>
          <w:sz w:val="28"/>
          <w:szCs w:val="28"/>
        </w:rPr>
        <w:t> </w:t>
      </w:r>
      <w:r w:rsidR="00AA708F" w:rsidRPr="00D65579">
        <w:rPr>
          <w:rFonts w:eastAsiaTheme="minorHAnsi"/>
          <w:kern w:val="0"/>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46C53" w:rsidRPr="00F46C53" w:rsidRDefault="00F46C53" w:rsidP="006A58D7">
      <w:pPr>
        <w:widowControl/>
        <w:suppressAutoHyphens w:val="0"/>
        <w:autoSpaceDE w:val="0"/>
        <w:autoSpaceDN w:val="0"/>
        <w:adjustRightInd w:val="0"/>
        <w:ind w:firstLine="709"/>
        <w:jc w:val="both"/>
        <w:rPr>
          <w:rFonts w:eastAsiaTheme="minorHAnsi"/>
          <w:i/>
          <w:kern w:val="0"/>
          <w:sz w:val="28"/>
          <w:szCs w:val="28"/>
        </w:rPr>
      </w:pPr>
      <w:r w:rsidRPr="00F46C53">
        <w:rPr>
          <w:rFonts w:eastAsiaTheme="minorHAnsi"/>
          <w:i/>
          <w:kern w:val="0"/>
          <w:sz w:val="28"/>
          <w:szCs w:val="28"/>
        </w:rPr>
        <w:t xml:space="preserve">Решением Совета муниципального образования </w:t>
      </w:r>
      <w:r w:rsidR="003C5CA7">
        <w:rPr>
          <w:rFonts w:eastAsiaTheme="minorHAnsi"/>
          <w:i/>
          <w:kern w:val="0"/>
          <w:sz w:val="28"/>
          <w:szCs w:val="28"/>
        </w:rPr>
        <w:t>Тихорецкий район от           27</w:t>
      </w:r>
      <w:r w:rsidR="003C29C9">
        <w:rPr>
          <w:rFonts w:eastAsiaTheme="minorHAnsi"/>
          <w:i/>
          <w:kern w:val="0"/>
          <w:sz w:val="28"/>
          <w:szCs w:val="28"/>
        </w:rPr>
        <w:t xml:space="preserve"> апреля 2022</w:t>
      </w:r>
      <w:r w:rsidRPr="00F46C53">
        <w:rPr>
          <w:rFonts w:eastAsiaTheme="minorHAnsi"/>
          <w:i/>
          <w:kern w:val="0"/>
          <w:sz w:val="28"/>
          <w:szCs w:val="28"/>
        </w:rPr>
        <w:t xml:space="preserve"> года № </w:t>
      </w:r>
      <w:r w:rsidR="003C5CA7">
        <w:rPr>
          <w:rFonts w:eastAsiaTheme="minorHAnsi"/>
          <w:i/>
          <w:kern w:val="0"/>
          <w:sz w:val="28"/>
          <w:szCs w:val="28"/>
        </w:rPr>
        <w:t>308</w:t>
      </w:r>
      <w:r w:rsidRPr="00F46C53">
        <w:rPr>
          <w:rFonts w:eastAsiaTheme="minorHAnsi"/>
          <w:i/>
          <w:kern w:val="0"/>
          <w:sz w:val="28"/>
          <w:szCs w:val="28"/>
        </w:rPr>
        <w:t xml:space="preserve"> «О внесении изменений в устав муниципального образования Тихорецкий район» в пункт </w:t>
      </w:r>
      <w:r>
        <w:rPr>
          <w:rFonts w:eastAsiaTheme="minorHAnsi"/>
          <w:i/>
          <w:kern w:val="0"/>
          <w:sz w:val="28"/>
          <w:szCs w:val="28"/>
        </w:rPr>
        <w:t>11</w:t>
      </w:r>
      <w:r w:rsidRPr="00F46C53">
        <w:rPr>
          <w:rFonts w:eastAsiaTheme="minorHAnsi"/>
          <w:i/>
          <w:kern w:val="0"/>
          <w:sz w:val="28"/>
          <w:szCs w:val="28"/>
        </w:rPr>
        <w:t xml:space="preserve"> части </w:t>
      </w:r>
      <w:r>
        <w:rPr>
          <w:rFonts w:eastAsiaTheme="minorHAnsi"/>
          <w:i/>
          <w:kern w:val="0"/>
          <w:sz w:val="28"/>
          <w:szCs w:val="28"/>
        </w:rPr>
        <w:t>3</w:t>
      </w:r>
      <w:r w:rsidRPr="00F46C53">
        <w:rPr>
          <w:rFonts w:eastAsiaTheme="minorHAnsi"/>
          <w:i/>
          <w:kern w:val="0"/>
          <w:sz w:val="28"/>
          <w:szCs w:val="28"/>
        </w:rPr>
        <w:t xml:space="preserve"> статьи 8 внесены изменения</w:t>
      </w:r>
    </w:p>
    <w:p w:rsidR="00AA708F"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11)</w:t>
      </w:r>
      <w:r w:rsidR="008B6DEB">
        <w:rPr>
          <w:rFonts w:eastAsiaTheme="minorHAnsi"/>
          <w:kern w:val="0"/>
          <w:sz w:val="28"/>
          <w:szCs w:val="28"/>
        </w:rPr>
        <w:t> </w:t>
      </w:r>
      <w:r w:rsidR="00AA708F" w:rsidRPr="00D65579">
        <w:rPr>
          <w:rFonts w:eastAsiaTheme="minorHAnsi"/>
          <w:kern w:val="0"/>
          <w:sz w:val="28"/>
          <w:szCs w:val="28"/>
        </w:rPr>
        <w:t xml:space="preserve">обеспечение выполнения работ, необходимых для создания искусственных земельных участков для нужд поселения в соответствии </w:t>
      </w:r>
      <w:r w:rsidR="008D6F26">
        <w:rPr>
          <w:rFonts w:eastAsiaTheme="minorHAnsi"/>
          <w:kern w:val="0"/>
          <w:sz w:val="28"/>
          <w:szCs w:val="28"/>
        </w:rPr>
        <w:t xml:space="preserve">                                    </w:t>
      </w:r>
      <w:r w:rsidR="00AA708F" w:rsidRPr="00D65579">
        <w:rPr>
          <w:rFonts w:eastAsiaTheme="minorHAnsi"/>
          <w:kern w:val="0"/>
          <w:sz w:val="28"/>
          <w:szCs w:val="28"/>
        </w:rPr>
        <w:t xml:space="preserve">с федеральным </w:t>
      </w:r>
      <w:hyperlink r:id="rId17" w:history="1">
        <w:r w:rsidR="00AA708F" w:rsidRPr="00D65579">
          <w:rPr>
            <w:rFonts w:eastAsiaTheme="minorHAnsi"/>
            <w:kern w:val="0"/>
            <w:sz w:val="28"/>
            <w:szCs w:val="28"/>
          </w:rPr>
          <w:t>законом</w:t>
        </w:r>
      </w:hyperlink>
      <w:r w:rsidR="00AA708F" w:rsidRPr="00D65579">
        <w:rPr>
          <w:rFonts w:eastAsiaTheme="minorHAnsi"/>
          <w:kern w:val="0"/>
          <w:sz w:val="28"/>
          <w:szCs w:val="28"/>
        </w:rPr>
        <w:t>;</w:t>
      </w:r>
    </w:p>
    <w:p w:rsidR="00C60DF0" w:rsidRPr="00C60DF0" w:rsidRDefault="00C60DF0" w:rsidP="006A58D7">
      <w:pPr>
        <w:widowControl/>
        <w:suppressAutoHyphens w:val="0"/>
        <w:autoSpaceDE w:val="0"/>
        <w:autoSpaceDN w:val="0"/>
        <w:adjustRightInd w:val="0"/>
        <w:ind w:firstLine="709"/>
        <w:jc w:val="both"/>
        <w:rPr>
          <w:rFonts w:eastAsiaTheme="minorHAnsi"/>
          <w:i/>
          <w:kern w:val="0"/>
          <w:sz w:val="28"/>
          <w:szCs w:val="28"/>
        </w:rPr>
      </w:pPr>
      <w:r w:rsidRPr="00C60DF0">
        <w:rPr>
          <w:rFonts w:eastAsiaTheme="minorHAnsi"/>
          <w:i/>
          <w:kern w:val="0"/>
          <w:sz w:val="28"/>
          <w:szCs w:val="28"/>
        </w:rPr>
        <w:t xml:space="preserve">Решением Совета муниципального образования Тихорецкий район от           </w:t>
      </w:r>
      <w:r>
        <w:rPr>
          <w:rFonts w:eastAsiaTheme="minorHAnsi"/>
          <w:i/>
          <w:kern w:val="0"/>
          <w:sz w:val="28"/>
          <w:szCs w:val="28"/>
        </w:rPr>
        <w:t>27 мая 2021</w:t>
      </w:r>
      <w:r w:rsidRPr="00C60DF0">
        <w:rPr>
          <w:rFonts w:eastAsiaTheme="minorHAnsi"/>
          <w:i/>
          <w:kern w:val="0"/>
          <w:sz w:val="28"/>
          <w:szCs w:val="28"/>
        </w:rPr>
        <w:t xml:space="preserve"> года </w:t>
      </w:r>
      <w:r w:rsidR="00117DF1" w:rsidRPr="00117DF1">
        <w:rPr>
          <w:rFonts w:eastAsiaTheme="minorHAnsi"/>
          <w:i/>
          <w:kern w:val="0"/>
          <w:sz w:val="28"/>
          <w:szCs w:val="28"/>
        </w:rPr>
        <w:t>№ 231</w:t>
      </w:r>
      <w:r w:rsidRPr="00117DF1">
        <w:rPr>
          <w:rFonts w:eastAsiaTheme="minorHAnsi"/>
          <w:i/>
          <w:kern w:val="0"/>
          <w:sz w:val="28"/>
          <w:szCs w:val="28"/>
        </w:rPr>
        <w:t xml:space="preserve"> </w:t>
      </w:r>
      <w:r w:rsidRPr="00C60DF0">
        <w:rPr>
          <w:rFonts w:eastAsiaTheme="minorHAnsi"/>
          <w:i/>
          <w:kern w:val="0"/>
          <w:sz w:val="28"/>
          <w:szCs w:val="28"/>
        </w:rPr>
        <w:t>«О внесении изменений в устав муниципального образо</w:t>
      </w:r>
      <w:r>
        <w:rPr>
          <w:rFonts w:eastAsiaTheme="minorHAnsi"/>
          <w:i/>
          <w:kern w:val="0"/>
          <w:sz w:val="28"/>
          <w:szCs w:val="28"/>
        </w:rPr>
        <w:t>вания Тихорецкий район» в пункт 12 части 3 статьи 8</w:t>
      </w:r>
      <w:r w:rsidRPr="00C60DF0">
        <w:rPr>
          <w:rFonts w:eastAsiaTheme="minorHAnsi"/>
          <w:i/>
          <w:kern w:val="0"/>
          <w:sz w:val="28"/>
          <w:szCs w:val="28"/>
        </w:rPr>
        <w:t xml:space="preserve"> внесены изменения</w:t>
      </w:r>
    </w:p>
    <w:p w:rsidR="00AA708F" w:rsidRPr="00144DD9" w:rsidRDefault="005640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12)</w:t>
      </w:r>
      <w:r w:rsidR="008B6DEB">
        <w:rPr>
          <w:rFonts w:eastAsiaTheme="minorHAnsi"/>
          <w:kern w:val="0"/>
          <w:sz w:val="28"/>
          <w:szCs w:val="28"/>
        </w:rPr>
        <w:t> </w:t>
      </w:r>
      <w:r w:rsidR="007B0C61">
        <w:rPr>
          <w:rFonts w:eastAsiaTheme="minorHAnsi"/>
          <w:kern w:val="0"/>
          <w:sz w:val="28"/>
          <w:szCs w:val="28"/>
        </w:rPr>
        <w:t>участие в соответствии с ф</w:t>
      </w:r>
      <w:r w:rsidR="00AA708F" w:rsidRPr="00D65579">
        <w:rPr>
          <w:rFonts w:eastAsiaTheme="minorHAnsi"/>
          <w:kern w:val="0"/>
          <w:sz w:val="28"/>
          <w:szCs w:val="28"/>
        </w:rPr>
        <w:t xml:space="preserve">едеральным </w:t>
      </w:r>
      <w:hyperlink r:id="rId18" w:history="1">
        <w:r w:rsidR="00AA708F" w:rsidRPr="00D65579">
          <w:rPr>
            <w:rFonts w:eastAsiaTheme="minorHAnsi"/>
            <w:kern w:val="0"/>
            <w:sz w:val="28"/>
            <w:szCs w:val="28"/>
          </w:rPr>
          <w:t>законом</w:t>
        </w:r>
      </w:hyperlink>
      <w:r w:rsidR="00AA708F" w:rsidRPr="00D65579">
        <w:rPr>
          <w:rFonts w:eastAsiaTheme="minorHAnsi"/>
          <w:kern w:val="0"/>
          <w:sz w:val="28"/>
          <w:szCs w:val="28"/>
        </w:rPr>
        <w:t xml:space="preserve"> в выполнении комплексных кадастровых работ</w:t>
      </w:r>
      <w:r w:rsidR="00DD1876">
        <w:rPr>
          <w:rFonts w:eastAsiaTheme="minorHAnsi"/>
          <w:kern w:val="0"/>
          <w:sz w:val="28"/>
          <w:szCs w:val="28"/>
        </w:rPr>
        <w:t xml:space="preserve">, </w:t>
      </w:r>
      <w:r w:rsidR="00DD1876" w:rsidRPr="00DD1876">
        <w:rPr>
          <w:rFonts w:eastAsiaTheme="minorHAnsi"/>
          <w:kern w:val="0"/>
          <w:sz w:val="28"/>
          <w:szCs w:val="28"/>
        </w:rPr>
        <w:t>выдача градостроительного плана земельного участка, расположенного на межселенной территории</w:t>
      </w:r>
      <w:r w:rsidR="00144DD9">
        <w:rPr>
          <w:rFonts w:eastAsiaTheme="minorHAnsi"/>
          <w:kern w:val="0"/>
          <w:sz w:val="28"/>
          <w:szCs w:val="28"/>
        </w:rPr>
        <w:t>;</w:t>
      </w:r>
    </w:p>
    <w:p w:rsidR="003C6486" w:rsidRDefault="00144DD9"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sidR="00557EBC">
        <w:rPr>
          <w:i/>
          <w:sz w:val="28"/>
          <w:szCs w:val="28"/>
        </w:rPr>
        <w:t>часть</w:t>
      </w:r>
      <w:r w:rsidRPr="00144DD9">
        <w:rPr>
          <w:i/>
          <w:sz w:val="28"/>
          <w:szCs w:val="28"/>
        </w:rPr>
        <w:t xml:space="preserve"> </w:t>
      </w:r>
      <w:r w:rsidR="00975050">
        <w:rPr>
          <w:i/>
          <w:sz w:val="28"/>
          <w:szCs w:val="28"/>
        </w:rPr>
        <w:t>3</w:t>
      </w:r>
      <w:r w:rsidRPr="00144DD9">
        <w:rPr>
          <w:i/>
          <w:sz w:val="28"/>
          <w:szCs w:val="28"/>
        </w:rPr>
        <w:t xml:space="preserve"> статьи 8 </w:t>
      </w:r>
      <w:r w:rsidR="00557EBC">
        <w:rPr>
          <w:i/>
          <w:sz w:val="28"/>
          <w:szCs w:val="28"/>
        </w:rPr>
        <w:t>дополнена</w:t>
      </w:r>
      <w:r w:rsidR="00557EBC" w:rsidRPr="00144DD9">
        <w:rPr>
          <w:i/>
          <w:sz w:val="28"/>
          <w:szCs w:val="28"/>
        </w:rPr>
        <w:t xml:space="preserve"> пункт</w:t>
      </w:r>
      <w:r w:rsidR="00557EBC">
        <w:rPr>
          <w:i/>
          <w:sz w:val="28"/>
          <w:szCs w:val="28"/>
        </w:rPr>
        <w:t>ом 13</w:t>
      </w:r>
    </w:p>
    <w:p w:rsidR="00F46C53" w:rsidRDefault="00F46C53" w:rsidP="006A58D7">
      <w:pPr>
        <w:autoSpaceDE w:val="0"/>
        <w:ind w:firstLine="709"/>
        <w:jc w:val="both"/>
        <w:rPr>
          <w:i/>
          <w:sz w:val="28"/>
          <w:szCs w:val="28"/>
        </w:rPr>
      </w:pPr>
      <w:r w:rsidRPr="00F46C53">
        <w:rPr>
          <w:i/>
          <w:sz w:val="28"/>
          <w:szCs w:val="28"/>
        </w:rPr>
        <w:lastRenderedPageBreak/>
        <w:t xml:space="preserve">Решением Совета муниципального образования </w:t>
      </w:r>
      <w:r w:rsidR="003C5CA7">
        <w:rPr>
          <w:i/>
          <w:sz w:val="28"/>
          <w:szCs w:val="28"/>
        </w:rPr>
        <w:t>Тихорецкий район от           27</w:t>
      </w:r>
      <w:r w:rsidRPr="00F46C53">
        <w:rPr>
          <w:i/>
          <w:sz w:val="28"/>
          <w:szCs w:val="28"/>
        </w:rPr>
        <w:t xml:space="preserve"> </w:t>
      </w:r>
      <w:r w:rsidR="003C29C9">
        <w:rPr>
          <w:i/>
          <w:sz w:val="28"/>
          <w:szCs w:val="28"/>
        </w:rPr>
        <w:t>апреля</w:t>
      </w:r>
      <w:r w:rsidRPr="00F46C53">
        <w:rPr>
          <w:i/>
          <w:sz w:val="28"/>
          <w:szCs w:val="28"/>
        </w:rPr>
        <w:t xml:space="preserve"> 202</w:t>
      </w:r>
      <w:r>
        <w:rPr>
          <w:i/>
          <w:sz w:val="28"/>
          <w:szCs w:val="28"/>
        </w:rPr>
        <w:t>2</w:t>
      </w:r>
      <w:r w:rsidRPr="00F46C53">
        <w:rPr>
          <w:i/>
          <w:sz w:val="28"/>
          <w:szCs w:val="28"/>
        </w:rPr>
        <w:t xml:space="preserve"> года № </w:t>
      </w:r>
      <w:r w:rsidR="003C5CA7">
        <w:rPr>
          <w:i/>
          <w:sz w:val="28"/>
          <w:szCs w:val="28"/>
        </w:rPr>
        <w:t>308</w:t>
      </w:r>
      <w:r w:rsidRPr="00F46C53">
        <w:rPr>
          <w:i/>
          <w:sz w:val="28"/>
          <w:szCs w:val="28"/>
        </w:rPr>
        <w:t xml:space="preserve"> «О внесении изменений в устав муниципального</w:t>
      </w:r>
      <w:r w:rsidR="003C29C9">
        <w:rPr>
          <w:i/>
          <w:sz w:val="28"/>
          <w:szCs w:val="28"/>
        </w:rPr>
        <w:t xml:space="preserve"> образования Тихорецкий район»</w:t>
      </w:r>
      <w:r w:rsidRPr="00F46C53">
        <w:rPr>
          <w:i/>
          <w:sz w:val="28"/>
          <w:szCs w:val="28"/>
        </w:rPr>
        <w:t xml:space="preserve"> пункт </w:t>
      </w:r>
      <w:r w:rsidR="003C29C9">
        <w:rPr>
          <w:i/>
          <w:sz w:val="28"/>
          <w:szCs w:val="28"/>
        </w:rPr>
        <w:t>13 части 3</w:t>
      </w:r>
      <w:r w:rsidRPr="00F46C53">
        <w:rPr>
          <w:i/>
          <w:sz w:val="28"/>
          <w:szCs w:val="28"/>
        </w:rPr>
        <w:t xml:space="preserve"> статьи 8 </w:t>
      </w:r>
      <w:r w:rsidR="003C29C9">
        <w:rPr>
          <w:i/>
          <w:sz w:val="28"/>
          <w:szCs w:val="28"/>
        </w:rPr>
        <w:t>изложен в новой редакции</w:t>
      </w:r>
    </w:p>
    <w:p w:rsidR="004D6418" w:rsidRDefault="00F46C53" w:rsidP="006A58D7">
      <w:pPr>
        <w:autoSpaceDE w:val="0"/>
        <w:ind w:firstLine="709"/>
        <w:jc w:val="both"/>
        <w:rPr>
          <w:sz w:val="28"/>
          <w:szCs w:val="28"/>
        </w:rPr>
      </w:pPr>
      <w:r w:rsidRPr="00F46C53">
        <w:rPr>
          <w:rFonts w:eastAsia="Calibri"/>
          <w:kern w:val="0"/>
          <w:sz w:val="28"/>
          <w:szCs w:val="28"/>
          <w:lang w:eastAsia="ru-RU"/>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6418" w:rsidRDefault="004D6418"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sidR="00975050">
        <w:rPr>
          <w:i/>
          <w:sz w:val="28"/>
          <w:szCs w:val="28"/>
        </w:rPr>
        <w:t>ь</w:t>
      </w:r>
      <w:r w:rsidRPr="004D6418">
        <w:rPr>
          <w:i/>
          <w:sz w:val="28"/>
          <w:szCs w:val="28"/>
        </w:rPr>
        <w:t xml:space="preserve"> 3 статьи 8 </w:t>
      </w:r>
      <w:r w:rsidR="00975050">
        <w:rPr>
          <w:i/>
          <w:sz w:val="28"/>
          <w:szCs w:val="28"/>
        </w:rPr>
        <w:t>дополнена пунктом 14</w:t>
      </w:r>
    </w:p>
    <w:p w:rsidR="00DD1876" w:rsidRDefault="00975050" w:rsidP="006A58D7">
      <w:pPr>
        <w:autoSpaceDE w:val="0"/>
        <w:ind w:firstLine="709"/>
        <w:jc w:val="both"/>
        <w:rPr>
          <w:sz w:val="28"/>
          <w:szCs w:val="28"/>
        </w:rPr>
      </w:pPr>
      <w:r w:rsidRPr="00975050">
        <w:rPr>
          <w:sz w:val="28"/>
          <w:szCs w:val="28"/>
        </w:rPr>
        <w:t>14)</w:t>
      </w:r>
      <w:r w:rsidR="002A7131">
        <w:rPr>
          <w:sz w:val="28"/>
          <w:szCs w:val="28"/>
        </w:rPr>
        <w:t> </w:t>
      </w:r>
      <w:r w:rsidRPr="00975050">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DD1876">
        <w:rPr>
          <w:sz w:val="28"/>
          <w:szCs w:val="28"/>
        </w:rPr>
        <w:t>;</w:t>
      </w:r>
    </w:p>
    <w:p w:rsidR="00DD1876" w:rsidRDefault="00DD1876" w:rsidP="006A58D7">
      <w:pPr>
        <w:autoSpaceDE w:val="0"/>
        <w:ind w:firstLine="709"/>
        <w:jc w:val="both"/>
        <w:rPr>
          <w:i/>
          <w:sz w:val="28"/>
          <w:szCs w:val="28"/>
        </w:rPr>
      </w:pPr>
      <w:r w:rsidRPr="00DD1876">
        <w:rPr>
          <w:i/>
          <w:sz w:val="28"/>
          <w:szCs w:val="28"/>
        </w:rPr>
        <w:t xml:space="preserve">Решением Совета муниципального образования Тихорецкий район от           </w:t>
      </w:r>
      <w:r>
        <w:rPr>
          <w:i/>
          <w:sz w:val="28"/>
          <w:szCs w:val="28"/>
        </w:rPr>
        <w:t>28</w:t>
      </w:r>
      <w:r w:rsidRPr="00DD1876">
        <w:rPr>
          <w:i/>
          <w:sz w:val="28"/>
          <w:szCs w:val="28"/>
        </w:rPr>
        <w:t xml:space="preserve"> мая 20</w:t>
      </w:r>
      <w:r>
        <w:rPr>
          <w:i/>
          <w:sz w:val="28"/>
          <w:szCs w:val="28"/>
        </w:rPr>
        <w:t>20</w:t>
      </w:r>
      <w:r w:rsidRPr="00DD1876">
        <w:rPr>
          <w:i/>
          <w:sz w:val="28"/>
          <w:szCs w:val="28"/>
        </w:rPr>
        <w:t xml:space="preserve"> года № </w:t>
      </w:r>
      <w:r w:rsidR="00EC72DA" w:rsidRPr="00EC72DA">
        <w:rPr>
          <w:i/>
          <w:sz w:val="28"/>
          <w:szCs w:val="28"/>
        </w:rPr>
        <w:t>15</w:t>
      </w:r>
      <w:r w:rsidRPr="00EC72DA">
        <w:rPr>
          <w:i/>
          <w:sz w:val="28"/>
          <w:szCs w:val="28"/>
        </w:rPr>
        <w:t>1</w:t>
      </w:r>
      <w:r w:rsidRPr="00DD1876">
        <w:rPr>
          <w:i/>
          <w:sz w:val="28"/>
          <w:szCs w:val="28"/>
        </w:rPr>
        <w:t xml:space="preserve"> «О внесении изменений в устав муниципального образования Тихорецкий район» часть 3 статьи 8 дополнена пунктом 1</w:t>
      </w:r>
      <w:r>
        <w:rPr>
          <w:i/>
          <w:sz w:val="28"/>
          <w:szCs w:val="28"/>
        </w:rPr>
        <w:t>5</w:t>
      </w:r>
    </w:p>
    <w:p w:rsidR="0095643A" w:rsidRDefault="0095643A" w:rsidP="006A58D7">
      <w:pPr>
        <w:autoSpaceDE w:val="0"/>
        <w:ind w:firstLine="709"/>
        <w:jc w:val="both"/>
        <w:rPr>
          <w:i/>
          <w:sz w:val="28"/>
          <w:szCs w:val="28"/>
        </w:rPr>
      </w:pPr>
      <w:r>
        <w:rPr>
          <w:i/>
          <w:sz w:val="28"/>
          <w:szCs w:val="28"/>
        </w:rPr>
        <w:t>П</w:t>
      </w:r>
      <w:r w:rsidRPr="0095643A">
        <w:rPr>
          <w:i/>
          <w:sz w:val="28"/>
          <w:szCs w:val="28"/>
        </w:rPr>
        <w:t xml:space="preserve">ункт 15 части 3 статьи 8 устава муниципального образования Тихорецкий район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w:t>
      </w:r>
      <w:r w:rsidR="00D12602">
        <w:rPr>
          <w:i/>
          <w:sz w:val="28"/>
          <w:szCs w:val="28"/>
        </w:rPr>
        <w:t xml:space="preserve">                                     </w:t>
      </w:r>
      <w:proofErr w:type="gramStart"/>
      <w:r w:rsidR="00D12602">
        <w:rPr>
          <w:i/>
          <w:sz w:val="28"/>
          <w:szCs w:val="28"/>
        </w:rPr>
        <w:t xml:space="preserve">   </w:t>
      </w:r>
      <w:r w:rsidRPr="0095643A">
        <w:rPr>
          <w:i/>
          <w:sz w:val="28"/>
          <w:szCs w:val="28"/>
        </w:rPr>
        <w:t>«</w:t>
      </w:r>
      <w:proofErr w:type="gramEnd"/>
      <w:r w:rsidRPr="0095643A">
        <w:rPr>
          <w:i/>
          <w:sz w:val="28"/>
          <w:szCs w:val="28"/>
        </w:rPr>
        <w:t>О закреплении за сельскими поселениями Краснодарского края отдельных вопросов местног</w:t>
      </w:r>
      <w:r>
        <w:rPr>
          <w:i/>
          <w:sz w:val="28"/>
          <w:szCs w:val="28"/>
        </w:rPr>
        <w:t>о значения городских поселений»</w:t>
      </w:r>
    </w:p>
    <w:p w:rsidR="00F365CF" w:rsidRDefault="00F365CF" w:rsidP="006A58D7">
      <w:pPr>
        <w:ind w:firstLine="709"/>
        <w:jc w:val="both"/>
        <w:rPr>
          <w:sz w:val="28"/>
          <w:szCs w:val="28"/>
        </w:rPr>
      </w:pPr>
      <w:r>
        <w:rPr>
          <w:sz w:val="28"/>
          <w:szCs w:val="28"/>
        </w:rPr>
        <w:t>15) </w:t>
      </w:r>
      <w:r w:rsidRPr="00205BF9">
        <w:rPr>
          <w:sz w:val="28"/>
          <w:szCs w:val="28"/>
        </w:rPr>
        <w:t xml:space="preserve">организация в границах поселения электро-, тепло-, газо- </w:t>
      </w:r>
      <w:r>
        <w:rPr>
          <w:sz w:val="28"/>
          <w:szCs w:val="28"/>
        </w:rPr>
        <w:t xml:space="preserve">                                        </w:t>
      </w:r>
      <w:r w:rsidRPr="00205BF9">
        <w:rPr>
          <w:sz w:val="28"/>
          <w:szCs w:val="28"/>
        </w:rPr>
        <w:t>и водоснабжения населения, водоотведения, в пределах полномочий, установленных законодательством Р</w:t>
      </w:r>
      <w:r w:rsidR="00DC68DC">
        <w:rPr>
          <w:sz w:val="28"/>
          <w:szCs w:val="28"/>
        </w:rPr>
        <w:t>оссийской Федерации;</w:t>
      </w:r>
    </w:p>
    <w:p w:rsidR="00DC68DC" w:rsidRDefault="00DC68DC" w:rsidP="006A58D7">
      <w:pPr>
        <w:ind w:firstLine="709"/>
        <w:jc w:val="both"/>
        <w:rPr>
          <w:i/>
          <w:sz w:val="28"/>
          <w:szCs w:val="28"/>
        </w:rPr>
      </w:pPr>
      <w:r w:rsidRPr="00DC68DC">
        <w:rPr>
          <w:i/>
          <w:sz w:val="28"/>
          <w:szCs w:val="28"/>
        </w:rPr>
        <w:t xml:space="preserve">Решением Совета муниципального образования Тихорецкий район от       </w:t>
      </w:r>
      <w:r>
        <w:rPr>
          <w:i/>
          <w:sz w:val="28"/>
          <w:szCs w:val="28"/>
        </w:rPr>
        <w:t xml:space="preserve">    27 мая 2021 года № 23</w:t>
      </w:r>
      <w:r w:rsidRPr="00DC68DC">
        <w:rPr>
          <w:i/>
          <w:sz w:val="28"/>
          <w:szCs w:val="28"/>
        </w:rPr>
        <w:t>1 «О внесении изменений в устав муниципального образования Тихорецкий район» часть 3 статьи 8 дополнена пунктом 1</w:t>
      </w:r>
      <w:r>
        <w:rPr>
          <w:i/>
          <w:sz w:val="28"/>
          <w:szCs w:val="28"/>
        </w:rPr>
        <w:t>6</w:t>
      </w:r>
    </w:p>
    <w:p w:rsidR="003C29C9" w:rsidRDefault="00DC68DC" w:rsidP="006A58D7">
      <w:pPr>
        <w:ind w:firstLine="709"/>
        <w:jc w:val="both"/>
        <w:rPr>
          <w:sz w:val="28"/>
          <w:szCs w:val="28"/>
        </w:rPr>
      </w:pPr>
      <w:r>
        <w:rPr>
          <w:sz w:val="28"/>
          <w:szCs w:val="28"/>
        </w:rPr>
        <w:t>16</w:t>
      </w:r>
      <w:r w:rsidRPr="00DC68DC">
        <w:rPr>
          <w:sz w:val="28"/>
          <w:szCs w:val="28"/>
        </w:rPr>
        <w:t>)</w:t>
      </w:r>
      <w:r w:rsidR="002A7131">
        <w:rPr>
          <w:sz w:val="28"/>
          <w:szCs w:val="28"/>
        </w:rPr>
        <w:t> </w:t>
      </w:r>
      <w:r w:rsidRPr="00DC68DC">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3C29C9">
        <w:rPr>
          <w:sz w:val="28"/>
          <w:szCs w:val="28"/>
        </w:rPr>
        <w:t>;</w:t>
      </w:r>
    </w:p>
    <w:p w:rsidR="00DC68DC" w:rsidRDefault="003C29C9" w:rsidP="006A58D7">
      <w:pPr>
        <w:ind w:firstLine="709"/>
        <w:jc w:val="both"/>
        <w:rPr>
          <w:i/>
          <w:sz w:val="28"/>
          <w:szCs w:val="28"/>
        </w:rPr>
      </w:pPr>
      <w:r w:rsidRPr="003C29C9">
        <w:rPr>
          <w:i/>
          <w:sz w:val="28"/>
          <w:szCs w:val="28"/>
        </w:rPr>
        <w:t>Решением Совета муниципального образования Тихорецкий рай</w:t>
      </w:r>
      <w:r w:rsidR="002A69F3">
        <w:rPr>
          <w:i/>
          <w:sz w:val="28"/>
          <w:szCs w:val="28"/>
        </w:rPr>
        <w:t>он от           27</w:t>
      </w:r>
      <w:r w:rsidRPr="003C29C9">
        <w:rPr>
          <w:i/>
          <w:sz w:val="28"/>
          <w:szCs w:val="28"/>
        </w:rPr>
        <w:t xml:space="preserve"> апреля 2022 года № </w:t>
      </w:r>
      <w:r w:rsidR="002A69F3" w:rsidRPr="002A69F3">
        <w:rPr>
          <w:i/>
          <w:sz w:val="28"/>
          <w:szCs w:val="28"/>
        </w:rPr>
        <w:t>308</w:t>
      </w:r>
      <w:r w:rsidRPr="003C29C9">
        <w:rPr>
          <w:i/>
          <w:sz w:val="28"/>
          <w:szCs w:val="28"/>
        </w:rPr>
        <w:t xml:space="preserve"> «О внесении изменений в устав муниципального образования Тихорецкий район» </w:t>
      </w:r>
      <w:r>
        <w:rPr>
          <w:i/>
          <w:sz w:val="28"/>
          <w:szCs w:val="28"/>
        </w:rPr>
        <w:t>часть 3 статьи 8 дополнена пункт</w:t>
      </w:r>
      <w:r w:rsidR="00D12602">
        <w:rPr>
          <w:i/>
          <w:sz w:val="28"/>
          <w:szCs w:val="28"/>
        </w:rPr>
        <w:t xml:space="preserve">ом </w:t>
      </w:r>
      <w:r>
        <w:rPr>
          <w:i/>
          <w:sz w:val="28"/>
          <w:szCs w:val="28"/>
        </w:rPr>
        <w:t>17</w:t>
      </w:r>
    </w:p>
    <w:p w:rsidR="003C29C9" w:rsidRPr="003C29C9" w:rsidRDefault="003C29C9" w:rsidP="006A58D7">
      <w:pPr>
        <w:ind w:firstLine="709"/>
        <w:jc w:val="both"/>
        <w:rPr>
          <w:sz w:val="28"/>
          <w:szCs w:val="28"/>
        </w:rPr>
      </w:pPr>
      <w:r w:rsidRPr="003C29C9">
        <w:rPr>
          <w:sz w:val="28"/>
          <w:szCs w:val="28"/>
        </w:rPr>
        <w:t>17)</w:t>
      </w:r>
      <w:r w:rsidR="002A7131">
        <w:rPr>
          <w:sz w:val="28"/>
          <w:szCs w:val="28"/>
        </w:rPr>
        <w:t> </w:t>
      </w:r>
      <w:r w:rsidRPr="003C29C9">
        <w:rPr>
          <w:sz w:val="28"/>
          <w:szCs w:val="28"/>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p>
    <w:p w:rsidR="00D12602" w:rsidRPr="00D12602" w:rsidRDefault="00D12602" w:rsidP="006A58D7">
      <w:pPr>
        <w:ind w:firstLine="709"/>
        <w:jc w:val="both"/>
        <w:rPr>
          <w:i/>
          <w:sz w:val="28"/>
          <w:szCs w:val="28"/>
        </w:rPr>
      </w:pPr>
      <w:r w:rsidRPr="00D12602">
        <w:rPr>
          <w:i/>
          <w:sz w:val="28"/>
          <w:szCs w:val="28"/>
        </w:rPr>
        <w:t>Решением Совета муниципального образования Тихорецкий район от           27 апреля 2022 года № 308 «О внесении изменений в устав муниципального образования Тихорецкий район» часть 3 статьи 8 дополнена пункт</w:t>
      </w:r>
      <w:r>
        <w:rPr>
          <w:i/>
          <w:sz w:val="28"/>
          <w:szCs w:val="28"/>
        </w:rPr>
        <w:t xml:space="preserve">ом </w:t>
      </w:r>
      <w:r w:rsidRPr="00D12602">
        <w:rPr>
          <w:i/>
          <w:sz w:val="28"/>
          <w:szCs w:val="28"/>
        </w:rPr>
        <w:t>18</w:t>
      </w:r>
    </w:p>
    <w:p w:rsidR="003C29C9" w:rsidRDefault="003C29C9" w:rsidP="006A58D7">
      <w:pPr>
        <w:ind w:firstLine="709"/>
        <w:jc w:val="both"/>
        <w:rPr>
          <w:sz w:val="28"/>
          <w:szCs w:val="28"/>
        </w:rPr>
      </w:pPr>
      <w:r w:rsidRPr="003C29C9">
        <w:rPr>
          <w:sz w:val="28"/>
          <w:szCs w:val="28"/>
        </w:rPr>
        <w:t>18) осуществление мероприятий по лесоустройству в отношении лесов, расположенных на земл</w:t>
      </w:r>
      <w:r w:rsidR="00022BB9">
        <w:rPr>
          <w:sz w:val="28"/>
          <w:szCs w:val="28"/>
        </w:rPr>
        <w:t>ях населенных пунктов поселения;</w:t>
      </w:r>
    </w:p>
    <w:p w:rsidR="00022BB9" w:rsidRDefault="00510BD0" w:rsidP="006A58D7">
      <w:pPr>
        <w:ind w:firstLine="709"/>
        <w:jc w:val="both"/>
        <w:rPr>
          <w:i/>
          <w:sz w:val="28"/>
          <w:szCs w:val="28"/>
        </w:rPr>
      </w:pPr>
      <w:r w:rsidRPr="00510BD0">
        <w:rPr>
          <w:i/>
          <w:sz w:val="28"/>
          <w:szCs w:val="28"/>
        </w:rPr>
        <w:lastRenderedPageBreak/>
        <w:t xml:space="preserve">Решением Совета муниципального образования Тихорецкий район от                      </w:t>
      </w:r>
      <w:r w:rsidRPr="001B46C2">
        <w:rPr>
          <w:i/>
          <w:sz w:val="28"/>
          <w:szCs w:val="28"/>
        </w:rPr>
        <w:t>26 июн</w:t>
      </w:r>
      <w:r w:rsidR="004E4A03" w:rsidRPr="001B46C2">
        <w:rPr>
          <w:i/>
          <w:sz w:val="28"/>
          <w:szCs w:val="28"/>
        </w:rPr>
        <w:t>я 2024 года № 67</w:t>
      </w:r>
      <w:r w:rsidRPr="001B46C2">
        <w:rPr>
          <w:i/>
          <w:sz w:val="28"/>
          <w:szCs w:val="28"/>
        </w:rPr>
        <w:t xml:space="preserve"> </w:t>
      </w:r>
      <w:r w:rsidRPr="00510BD0">
        <w:rPr>
          <w:i/>
          <w:sz w:val="28"/>
          <w:szCs w:val="28"/>
        </w:rPr>
        <w:t>«О внесении изменений в устав муниципального образования Тихорецкий район» част</w:t>
      </w:r>
      <w:r>
        <w:rPr>
          <w:i/>
          <w:sz w:val="28"/>
          <w:szCs w:val="28"/>
        </w:rPr>
        <w:t>ь</w:t>
      </w:r>
      <w:r w:rsidRPr="00510BD0">
        <w:rPr>
          <w:i/>
          <w:sz w:val="28"/>
          <w:szCs w:val="28"/>
        </w:rPr>
        <w:t xml:space="preserve"> 3 статьи 8 </w:t>
      </w:r>
      <w:r>
        <w:rPr>
          <w:i/>
          <w:sz w:val="28"/>
          <w:szCs w:val="28"/>
        </w:rPr>
        <w:t xml:space="preserve">дополнена </w:t>
      </w:r>
      <w:r w:rsidRPr="00510BD0">
        <w:rPr>
          <w:i/>
          <w:sz w:val="28"/>
          <w:szCs w:val="28"/>
        </w:rPr>
        <w:t>пункт</w:t>
      </w:r>
      <w:r>
        <w:rPr>
          <w:i/>
          <w:sz w:val="28"/>
          <w:szCs w:val="28"/>
        </w:rPr>
        <w:t>ом 19</w:t>
      </w:r>
    </w:p>
    <w:p w:rsidR="002A7131" w:rsidRDefault="002A7131" w:rsidP="006A58D7">
      <w:pPr>
        <w:ind w:firstLine="709"/>
        <w:jc w:val="both"/>
        <w:rPr>
          <w:sz w:val="28"/>
          <w:szCs w:val="28"/>
        </w:rPr>
      </w:pPr>
      <w:r w:rsidRPr="002A7131">
        <w:rPr>
          <w:sz w:val="28"/>
          <w:szCs w:val="28"/>
        </w:rPr>
        <w:t>19)</w:t>
      </w:r>
      <w:r w:rsidR="00022BB9">
        <w:rPr>
          <w:sz w:val="28"/>
          <w:szCs w:val="28"/>
        </w:rPr>
        <w:t> </w:t>
      </w:r>
      <w:r w:rsidRPr="002A7131">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44DD9" w:rsidRPr="00022BB9" w:rsidRDefault="00144DD9" w:rsidP="006772DB">
      <w:pPr>
        <w:autoSpaceDE w:val="0"/>
        <w:jc w:val="both"/>
        <w:rPr>
          <w:sz w:val="28"/>
          <w:szCs w:val="28"/>
        </w:rPr>
      </w:pPr>
    </w:p>
    <w:p w:rsidR="0073273A" w:rsidRPr="001412BF" w:rsidRDefault="0073273A" w:rsidP="006A58D7">
      <w:pPr>
        <w:ind w:firstLine="709"/>
        <w:jc w:val="both"/>
        <w:rPr>
          <w:b/>
          <w:sz w:val="28"/>
          <w:szCs w:val="28"/>
        </w:rPr>
      </w:pPr>
      <w:r w:rsidRPr="001412BF">
        <w:rPr>
          <w:b/>
          <w:sz w:val="28"/>
          <w:szCs w:val="28"/>
        </w:rPr>
        <w:t xml:space="preserve">Статья </w:t>
      </w:r>
      <w:r w:rsidR="00091E5D">
        <w:rPr>
          <w:b/>
          <w:sz w:val="28"/>
          <w:szCs w:val="28"/>
        </w:rPr>
        <w:t>9</w:t>
      </w:r>
      <w:r w:rsidRPr="001412BF">
        <w:rPr>
          <w:b/>
          <w:sz w:val="28"/>
          <w:szCs w:val="28"/>
        </w:rPr>
        <w:t>.</w:t>
      </w:r>
      <w:r w:rsidR="006772DB">
        <w:rPr>
          <w:b/>
          <w:sz w:val="28"/>
          <w:szCs w:val="28"/>
        </w:rPr>
        <w:t> </w:t>
      </w:r>
      <w:r w:rsidRPr="001412BF">
        <w:rPr>
          <w:b/>
          <w:sz w:val="28"/>
          <w:szCs w:val="28"/>
        </w:rPr>
        <w:t xml:space="preserve">Права органов местного самоуправления муниципального образования </w:t>
      </w:r>
      <w:r w:rsidR="005640B4" w:rsidRPr="005640B4">
        <w:rPr>
          <w:b/>
          <w:sz w:val="28"/>
          <w:szCs w:val="28"/>
        </w:rPr>
        <w:t>Тихорецкий</w:t>
      </w:r>
      <w:r w:rsidRPr="001412BF">
        <w:rPr>
          <w:b/>
          <w:sz w:val="28"/>
          <w:szCs w:val="28"/>
        </w:rPr>
        <w:t xml:space="preserve"> район на решение вопросов, не отнесенных </w:t>
      </w:r>
      <w:r w:rsidR="006772DB">
        <w:rPr>
          <w:b/>
          <w:sz w:val="28"/>
          <w:szCs w:val="28"/>
        </w:rPr>
        <w:t xml:space="preserve">                                               </w:t>
      </w:r>
      <w:r w:rsidRPr="001412BF">
        <w:rPr>
          <w:b/>
          <w:sz w:val="28"/>
          <w:szCs w:val="28"/>
        </w:rPr>
        <w:t xml:space="preserve">к вопросам местного значения муниципального образования </w:t>
      </w:r>
      <w:r w:rsidR="005640B4" w:rsidRPr="005640B4">
        <w:rPr>
          <w:b/>
          <w:sz w:val="28"/>
          <w:szCs w:val="28"/>
        </w:rPr>
        <w:t xml:space="preserve">Тихорецкий </w:t>
      </w:r>
      <w:r w:rsidRPr="001412BF">
        <w:rPr>
          <w:b/>
          <w:sz w:val="28"/>
          <w:szCs w:val="28"/>
        </w:rPr>
        <w:t>район</w:t>
      </w:r>
    </w:p>
    <w:p w:rsidR="0073273A" w:rsidRPr="001412BF" w:rsidRDefault="005640B4" w:rsidP="006A58D7">
      <w:pPr>
        <w:ind w:firstLine="709"/>
        <w:jc w:val="both"/>
        <w:rPr>
          <w:sz w:val="28"/>
          <w:szCs w:val="28"/>
        </w:rPr>
      </w:pPr>
      <w:r>
        <w:rPr>
          <w:sz w:val="28"/>
          <w:szCs w:val="28"/>
        </w:rPr>
        <w:t>1.</w:t>
      </w:r>
      <w:r w:rsidR="006772DB">
        <w:rPr>
          <w:sz w:val="28"/>
          <w:szCs w:val="28"/>
        </w:rPr>
        <w:t> </w:t>
      </w:r>
      <w:r w:rsidR="0073273A" w:rsidRPr="001412BF">
        <w:rPr>
          <w:sz w:val="28"/>
          <w:szCs w:val="28"/>
        </w:rPr>
        <w:t xml:space="preserve">Органы местного самоуправления муниципального образования </w:t>
      </w:r>
      <w:r w:rsidRPr="005640B4">
        <w:rPr>
          <w:sz w:val="28"/>
          <w:szCs w:val="28"/>
        </w:rPr>
        <w:t>Тихорецкий</w:t>
      </w:r>
      <w:r w:rsidR="0073273A" w:rsidRPr="001412BF">
        <w:rPr>
          <w:sz w:val="28"/>
          <w:szCs w:val="28"/>
        </w:rPr>
        <w:t xml:space="preserve"> район имеют право на:</w:t>
      </w:r>
    </w:p>
    <w:p w:rsidR="0073273A" w:rsidRPr="001412BF" w:rsidRDefault="005640B4" w:rsidP="006A58D7">
      <w:pPr>
        <w:ind w:firstLine="709"/>
        <w:jc w:val="both"/>
        <w:rPr>
          <w:sz w:val="28"/>
          <w:szCs w:val="28"/>
        </w:rPr>
      </w:pPr>
      <w:r>
        <w:rPr>
          <w:sz w:val="28"/>
          <w:szCs w:val="28"/>
        </w:rPr>
        <w:t>1)</w:t>
      </w:r>
      <w:r w:rsidR="006772DB">
        <w:rPr>
          <w:sz w:val="28"/>
          <w:szCs w:val="28"/>
        </w:rPr>
        <w:t> </w:t>
      </w:r>
      <w:r w:rsidR="0073273A" w:rsidRPr="001412BF">
        <w:rPr>
          <w:sz w:val="28"/>
          <w:szCs w:val="28"/>
        </w:rPr>
        <w:t xml:space="preserve">создание музеев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5640B4" w:rsidP="006A58D7">
      <w:pPr>
        <w:ind w:firstLine="709"/>
        <w:jc w:val="both"/>
        <w:rPr>
          <w:sz w:val="28"/>
          <w:szCs w:val="28"/>
        </w:rPr>
      </w:pPr>
      <w:r>
        <w:rPr>
          <w:sz w:val="28"/>
          <w:szCs w:val="28"/>
        </w:rPr>
        <w:t>2)</w:t>
      </w:r>
      <w:r w:rsidR="006772DB">
        <w:rPr>
          <w:sz w:val="28"/>
          <w:szCs w:val="28"/>
        </w:rPr>
        <w:t> </w:t>
      </w:r>
      <w:r w:rsidR="0073273A" w:rsidRPr="001412BF">
        <w:rPr>
          <w:sz w:val="28"/>
          <w:szCs w:val="28"/>
        </w:rPr>
        <w:t>участие в осуществлении деятельности по опеке и попечительству;</w:t>
      </w:r>
    </w:p>
    <w:p w:rsidR="0073273A" w:rsidRPr="001412BF" w:rsidRDefault="005640B4" w:rsidP="006A58D7">
      <w:pPr>
        <w:ind w:firstLine="709"/>
        <w:jc w:val="both"/>
        <w:rPr>
          <w:sz w:val="28"/>
          <w:szCs w:val="28"/>
        </w:rPr>
      </w:pPr>
      <w:r>
        <w:rPr>
          <w:sz w:val="28"/>
          <w:szCs w:val="28"/>
        </w:rPr>
        <w:t>3)</w:t>
      </w:r>
      <w:r w:rsidR="006772DB">
        <w:rPr>
          <w:sz w:val="28"/>
          <w:szCs w:val="28"/>
        </w:rPr>
        <w:t> </w:t>
      </w:r>
      <w:r w:rsidR="0073273A" w:rsidRPr="001412BF">
        <w:rPr>
          <w:sz w:val="28"/>
          <w:szCs w:val="28"/>
        </w:rPr>
        <w:t xml:space="preserve">создание условий для осуществления деятельности, связанной </w:t>
      </w:r>
      <w:r w:rsidR="006772DB">
        <w:rPr>
          <w:sz w:val="28"/>
          <w:szCs w:val="28"/>
        </w:rPr>
        <w:t xml:space="preserve">                                    </w:t>
      </w:r>
      <w:r w:rsidR="0073273A" w:rsidRPr="001412BF">
        <w:rPr>
          <w:sz w:val="28"/>
          <w:szCs w:val="28"/>
        </w:rPr>
        <w:t xml:space="preserve">с реализацией прав местных национально-культурных автономий на территории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5640B4" w:rsidP="006A58D7">
      <w:pPr>
        <w:ind w:firstLine="709"/>
        <w:jc w:val="both"/>
        <w:rPr>
          <w:sz w:val="28"/>
          <w:szCs w:val="28"/>
        </w:rPr>
      </w:pPr>
      <w:r>
        <w:rPr>
          <w:sz w:val="28"/>
          <w:szCs w:val="28"/>
        </w:rPr>
        <w:t>4)</w:t>
      </w:r>
      <w:r w:rsidR="006772DB">
        <w:rPr>
          <w:sz w:val="28"/>
          <w:szCs w:val="28"/>
        </w:rPr>
        <w:t> </w:t>
      </w:r>
      <w:r w:rsidR="0073273A" w:rsidRPr="001412BF">
        <w:rPr>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5640B4">
        <w:rPr>
          <w:sz w:val="28"/>
          <w:szCs w:val="28"/>
        </w:rPr>
        <w:t>Тихорецкий</w:t>
      </w:r>
      <w:r w:rsidR="0073273A" w:rsidRPr="001412BF">
        <w:rPr>
          <w:sz w:val="28"/>
          <w:szCs w:val="28"/>
        </w:rPr>
        <w:t xml:space="preserve"> район;</w:t>
      </w:r>
    </w:p>
    <w:p w:rsidR="0073273A" w:rsidRPr="001412BF" w:rsidRDefault="00EA1EF9" w:rsidP="006A58D7">
      <w:pPr>
        <w:widowControl/>
        <w:suppressAutoHyphens w:val="0"/>
        <w:autoSpaceDE w:val="0"/>
        <w:autoSpaceDN w:val="0"/>
        <w:adjustRightInd w:val="0"/>
        <w:ind w:firstLine="709"/>
        <w:jc w:val="both"/>
        <w:rPr>
          <w:sz w:val="28"/>
          <w:szCs w:val="28"/>
        </w:rPr>
      </w:pPr>
      <w:r w:rsidRPr="001412BF">
        <w:rPr>
          <w:sz w:val="28"/>
          <w:szCs w:val="28"/>
        </w:rPr>
        <w:t>5</w:t>
      </w:r>
      <w:r w:rsidR="005640B4">
        <w:rPr>
          <w:sz w:val="28"/>
          <w:szCs w:val="28"/>
        </w:rPr>
        <w:t>)</w:t>
      </w:r>
      <w:r w:rsidR="006772DB">
        <w:rPr>
          <w:sz w:val="28"/>
          <w:szCs w:val="28"/>
        </w:rPr>
        <w:t> </w:t>
      </w:r>
      <w:r w:rsidR="0073273A" w:rsidRPr="001412BF">
        <w:rPr>
          <w:sz w:val="28"/>
          <w:szCs w:val="28"/>
        </w:rPr>
        <w:t xml:space="preserve">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 xml:space="preserve">находящихся в их ведении по состоянию </w:t>
      </w:r>
      <w:r w:rsidR="006772DB">
        <w:rPr>
          <w:sz w:val="28"/>
          <w:szCs w:val="28"/>
        </w:rPr>
        <w:t xml:space="preserve">                       </w:t>
      </w:r>
      <w:r w:rsidR="0073273A" w:rsidRPr="001412BF">
        <w:rPr>
          <w:sz w:val="28"/>
          <w:szCs w:val="28"/>
        </w:rPr>
        <w:t>на 31 декабря 2008 года;</w:t>
      </w:r>
    </w:p>
    <w:p w:rsidR="00581338" w:rsidRPr="001412BF" w:rsidRDefault="00EA1EF9" w:rsidP="006A58D7">
      <w:pPr>
        <w:ind w:firstLine="709"/>
        <w:jc w:val="both"/>
        <w:rPr>
          <w:sz w:val="28"/>
          <w:szCs w:val="28"/>
        </w:rPr>
      </w:pPr>
      <w:r w:rsidRPr="001412BF">
        <w:rPr>
          <w:sz w:val="28"/>
          <w:szCs w:val="28"/>
        </w:rPr>
        <w:t>6</w:t>
      </w:r>
      <w:r w:rsidR="005640B4">
        <w:rPr>
          <w:sz w:val="28"/>
          <w:szCs w:val="28"/>
        </w:rPr>
        <w:t>)</w:t>
      </w:r>
      <w:r w:rsidR="006772DB">
        <w:rPr>
          <w:sz w:val="28"/>
          <w:szCs w:val="28"/>
        </w:rPr>
        <w:t> </w:t>
      </w:r>
      <w:r w:rsidR="0073273A" w:rsidRPr="001412BF">
        <w:rPr>
          <w:sz w:val="28"/>
          <w:szCs w:val="28"/>
        </w:rPr>
        <w:t>создание условий для развития туризма</w:t>
      </w:r>
      <w:r w:rsidR="00581338" w:rsidRPr="001412BF">
        <w:rPr>
          <w:sz w:val="28"/>
          <w:szCs w:val="28"/>
        </w:rPr>
        <w:t>;</w:t>
      </w:r>
    </w:p>
    <w:p w:rsidR="00F5376F" w:rsidRPr="001412BF" w:rsidRDefault="00EA1EF9" w:rsidP="006A58D7">
      <w:pPr>
        <w:ind w:firstLine="709"/>
        <w:jc w:val="both"/>
        <w:rPr>
          <w:sz w:val="28"/>
          <w:szCs w:val="28"/>
        </w:rPr>
      </w:pPr>
      <w:r w:rsidRPr="001412BF">
        <w:rPr>
          <w:rFonts w:eastAsiaTheme="minorHAnsi"/>
          <w:kern w:val="0"/>
          <w:sz w:val="28"/>
          <w:szCs w:val="28"/>
        </w:rPr>
        <w:t>7</w:t>
      </w:r>
      <w:r w:rsidR="00D871B4">
        <w:rPr>
          <w:rFonts w:eastAsiaTheme="minorHAnsi"/>
          <w:kern w:val="0"/>
          <w:sz w:val="28"/>
          <w:szCs w:val="28"/>
        </w:rPr>
        <w:t>)</w:t>
      </w:r>
      <w:r w:rsidR="006772DB">
        <w:rPr>
          <w:rFonts w:eastAsiaTheme="minorHAnsi"/>
          <w:kern w:val="0"/>
          <w:sz w:val="28"/>
          <w:szCs w:val="28"/>
        </w:rPr>
        <w:t> </w:t>
      </w:r>
      <w:r w:rsidR="00581338" w:rsidRPr="001412BF">
        <w:rPr>
          <w:rFonts w:eastAsiaTheme="minorHAnsi"/>
          <w:kern w:val="0"/>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w:t>
      </w:r>
      <w:r w:rsidR="006772DB">
        <w:rPr>
          <w:rFonts w:eastAsiaTheme="minorHAnsi"/>
          <w:kern w:val="0"/>
          <w:sz w:val="28"/>
          <w:szCs w:val="28"/>
        </w:rPr>
        <w:t xml:space="preserve">                            </w:t>
      </w:r>
      <w:r w:rsidR="00581338" w:rsidRPr="001412BF">
        <w:rPr>
          <w:rFonts w:eastAsiaTheme="minorHAnsi"/>
          <w:kern w:val="0"/>
          <w:sz w:val="28"/>
          <w:szCs w:val="28"/>
        </w:rPr>
        <w:t>и содействие лицам, находящимся в местах принудительного содержания</w:t>
      </w:r>
      <w:r w:rsidR="00F5376F" w:rsidRPr="001412BF">
        <w:rPr>
          <w:sz w:val="28"/>
          <w:szCs w:val="28"/>
        </w:rPr>
        <w:t>;</w:t>
      </w:r>
    </w:p>
    <w:p w:rsidR="00F5376F" w:rsidRPr="001412BF" w:rsidRDefault="00EA1EF9"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kern w:val="0"/>
          <w:sz w:val="28"/>
          <w:szCs w:val="28"/>
        </w:rPr>
        <w:t>8</w:t>
      </w:r>
      <w:r w:rsidR="00D871B4">
        <w:rPr>
          <w:rFonts w:eastAsiaTheme="minorHAnsi"/>
          <w:kern w:val="0"/>
          <w:sz w:val="28"/>
          <w:szCs w:val="28"/>
        </w:rPr>
        <w:t>)</w:t>
      </w:r>
      <w:r w:rsidR="006772DB">
        <w:rPr>
          <w:rFonts w:eastAsiaTheme="minorHAnsi"/>
          <w:kern w:val="0"/>
          <w:sz w:val="28"/>
          <w:szCs w:val="28"/>
        </w:rPr>
        <w:t> </w:t>
      </w:r>
      <w:r w:rsidR="00F5376F" w:rsidRPr="001412BF">
        <w:rPr>
          <w:rFonts w:eastAsiaTheme="minorHAnsi"/>
          <w:kern w:val="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871B4">
        <w:rPr>
          <w:rFonts w:eastAsiaTheme="minorHAnsi"/>
          <w:kern w:val="0"/>
          <w:sz w:val="28"/>
          <w:szCs w:val="28"/>
        </w:rPr>
        <w:t xml:space="preserve"> ноября </w:t>
      </w:r>
      <w:r w:rsidR="00F5376F" w:rsidRPr="001412BF">
        <w:rPr>
          <w:rFonts w:eastAsiaTheme="minorHAnsi"/>
          <w:kern w:val="0"/>
          <w:sz w:val="28"/>
          <w:szCs w:val="28"/>
        </w:rPr>
        <w:t xml:space="preserve">1995 </w:t>
      </w:r>
      <w:r w:rsidR="00AC37D9">
        <w:rPr>
          <w:rFonts w:eastAsiaTheme="minorHAnsi"/>
          <w:kern w:val="0"/>
          <w:sz w:val="28"/>
          <w:szCs w:val="28"/>
        </w:rPr>
        <w:t xml:space="preserve">года  </w:t>
      </w:r>
      <w:r w:rsidR="00E85B6D">
        <w:rPr>
          <w:rFonts w:eastAsiaTheme="minorHAnsi"/>
          <w:kern w:val="0"/>
          <w:sz w:val="28"/>
          <w:szCs w:val="28"/>
        </w:rPr>
        <w:t xml:space="preserve">   </w:t>
      </w:r>
      <w:r w:rsidR="00F5376F" w:rsidRPr="001412BF">
        <w:rPr>
          <w:rFonts w:eastAsiaTheme="minorHAnsi"/>
          <w:kern w:val="0"/>
          <w:sz w:val="28"/>
          <w:szCs w:val="28"/>
        </w:rPr>
        <w:t>№ 181-ФЗ «О социальной защите инвалидов в Российской Федерации»;</w:t>
      </w:r>
    </w:p>
    <w:p w:rsidR="00F5376F" w:rsidRDefault="00EA1EF9" w:rsidP="006A58D7">
      <w:pPr>
        <w:widowControl/>
        <w:suppressAutoHyphens w:val="0"/>
        <w:autoSpaceDE w:val="0"/>
        <w:autoSpaceDN w:val="0"/>
        <w:adjustRightInd w:val="0"/>
        <w:ind w:firstLine="709"/>
        <w:jc w:val="both"/>
        <w:rPr>
          <w:rFonts w:eastAsiaTheme="minorHAnsi"/>
          <w:kern w:val="0"/>
          <w:sz w:val="28"/>
          <w:szCs w:val="28"/>
        </w:rPr>
      </w:pPr>
      <w:r w:rsidRPr="001412BF">
        <w:rPr>
          <w:rFonts w:eastAsiaTheme="minorHAnsi"/>
          <w:kern w:val="0"/>
          <w:sz w:val="28"/>
          <w:szCs w:val="28"/>
        </w:rPr>
        <w:t>9</w:t>
      </w:r>
      <w:r w:rsidR="00D871B4">
        <w:rPr>
          <w:rFonts w:eastAsiaTheme="minorHAnsi"/>
          <w:kern w:val="0"/>
          <w:sz w:val="28"/>
          <w:szCs w:val="28"/>
        </w:rPr>
        <w:t>)</w:t>
      </w:r>
      <w:r w:rsidR="006772DB">
        <w:rPr>
          <w:rFonts w:eastAsiaTheme="minorHAnsi"/>
          <w:kern w:val="0"/>
          <w:sz w:val="28"/>
          <w:szCs w:val="28"/>
        </w:rPr>
        <w:t> </w:t>
      </w:r>
      <w:r w:rsidR="00F5376F" w:rsidRPr="001412BF">
        <w:rPr>
          <w:rFonts w:eastAsiaTheme="minorHAnsi"/>
          <w:kern w:val="0"/>
          <w:sz w:val="28"/>
          <w:szCs w:val="28"/>
        </w:rPr>
        <w:t xml:space="preserve">осуществление мероприятий, предусмотренных Федеральным </w:t>
      </w:r>
      <w:r w:rsidR="00F5376F" w:rsidRPr="00F33EA2">
        <w:rPr>
          <w:rFonts w:eastAsiaTheme="minorHAnsi"/>
          <w:kern w:val="0"/>
          <w:sz w:val="28"/>
          <w:szCs w:val="28"/>
        </w:rPr>
        <w:t xml:space="preserve">законом </w:t>
      </w:r>
      <w:r w:rsidR="00F33EA2" w:rsidRPr="00F33EA2">
        <w:rPr>
          <w:rFonts w:eastAsiaTheme="minorHAnsi"/>
          <w:kern w:val="0"/>
          <w:sz w:val="28"/>
          <w:szCs w:val="28"/>
        </w:rPr>
        <w:t>от 20</w:t>
      </w:r>
      <w:r w:rsidR="00D871B4">
        <w:rPr>
          <w:rFonts w:eastAsiaTheme="minorHAnsi"/>
          <w:kern w:val="0"/>
          <w:sz w:val="28"/>
          <w:szCs w:val="28"/>
        </w:rPr>
        <w:t xml:space="preserve"> июля </w:t>
      </w:r>
      <w:r w:rsidR="00F33EA2" w:rsidRPr="00F33EA2">
        <w:rPr>
          <w:rFonts w:eastAsiaTheme="minorHAnsi"/>
          <w:kern w:val="0"/>
          <w:sz w:val="28"/>
          <w:szCs w:val="28"/>
        </w:rPr>
        <w:t xml:space="preserve">2012 </w:t>
      </w:r>
      <w:r w:rsidR="00D871B4">
        <w:rPr>
          <w:rFonts w:eastAsiaTheme="minorHAnsi"/>
          <w:kern w:val="0"/>
          <w:sz w:val="28"/>
          <w:szCs w:val="28"/>
        </w:rPr>
        <w:t xml:space="preserve">года </w:t>
      </w:r>
      <w:r w:rsidR="00F33EA2" w:rsidRPr="00F33EA2">
        <w:rPr>
          <w:rFonts w:eastAsiaTheme="minorHAnsi"/>
          <w:kern w:val="0"/>
          <w:sz w:val="28"/>
          <w:szCs w:val="28"/>
        </w:rPr>
        <w:t xml:space="preserve">№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557EBC" w:rsidRPr="00557EBC" w:rsidRDefault="00557EBC"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sidRP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sidR="00593FB8">
        <w:rPr>
          <w:i/>
          <w:sz w:val="28"/>
          <w:szCs w:val="28"/>
        </w:rPr>
        <w:t>пункт 10 части</w:t>
      </w:r>
      <w:r w:rsidRPr="00144DD9">
        <w:rPr>
          <w:i/>
          <w:sz w:val="28"/>
          <w:szCs w:val="28"/>
        </w:rPr>
        <w:t xml:space="preserve"> 1 статьи</w:t>
      </w:r>
      <w:r w:rsidR="00F01618">
        <w:rPr>
          <w:i/>
          <w:sz w:val="28"/>
          <w:szCs w:val="28"/>
        </w:rPr>
        <w:t xml:space="preserve">                   </w:t>
      </w:r>
      <w:r w:rsidRPr="00144DD9">
        <w:rPr>
          <w:i/>
          <w:sz w:val="28"/>
          <w:szCs w:val="28"/>
        </w:rPr>
        <w:t xml:space="preserve"> </w:t>
      </w:r>
      <w:r>
        <w:rPr>
          <w:i/>
          <w:sz w:val="28"/>
          <w:szCs w:val="28"/>
        </w:rPr>
        <w:t>9</w:t>
      </w:r>
      <w:r w:rsidRPr="00144DD9">
        <w:rPr>
          <w:i/>
          <w:sz w:val="28"/>
          <w:szCs w:val="28"/>
        </w:rPr>
        <w:t xml:space="preserve"> </w:t>
      </w:r>
      <w:r>
        <w:rPr>
          <w:i/>
          <w:sz w:val="28"/>
          <w:szCs w:val="28"/>
        </w:rPr>
        <w:t>изложен в новой редакции</w:t>
      </w:r>
    </w:p>
    <w:p w:rsidR="00B60E05" w:rsidRPr="00D871B4" w:rsidRDefault="00557EBC" w:rsidP="006A58D7">
      <w:pPr>
        <w:suppressAutoHyphens w:val="0"/>
        <w:autoSpaceDE w:val="0"/>
        <w:autoSpaceDN w:val="0"/>
        <w:adjustRightInd w:val="0"/>
        <w:ind w:firstLine="709"/>
        <w:jc w:val="both"/>
        <w:rPr>
          <w:rFonts w:eastAsiaTheme="minorHAnsi"/>
          <w:kern w:val="0"/>
          <w:sz w:val="28"/>
          <w:szCs w:val="28"/>
        </w:rPr>
      </w:pPr>
      <w:r w:rsidRPr="00557EBC">
        <w:rPr>
          <w:rFonts w:eastAsia="Times New Roman"/>
          <w:kern w:val="0"/>
          <w:sz w:val="28"/>
          <w:szCs w:val="28"/>
          <w:lang w:eastAsia="ru-RU"/>
        </w:rPr>
        <w:t>10)</w:t>
      </w:r>
      <w:r w:rsidR="006772DB">
        <w:rPr>
          <w:rFonts w:eastAsia="Times New Roman"/>
          <w:kern w:val="0"/>
          <w:sz w:val="28"/>
          <w:szCs w:val="28"/>
          <w:lang w:eastAsia="ru-RU"/>
        </w:rPr>
        <w:t> </w:t>
      </w:r>
      <w:r w:rsidRPr="00557EBC">
        <w:rPr>
          <w:rFonts w:eastAsia="Times New Roman"/>
          <w:kern w:val="0"/>
          <w:sz w:val="28"/>
          <w:szCs w:val="28"/>
          <w:lang w:eastAsia="ru-RU"/>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rsidRPr="00557EBC">
        <w:rPr>
          <w:rFonts w:eastAsia="Times New Roman"/>
          <w:kern w:val="0"/>
          <w:sz w:val="28"/>
          <w:szCs w:val="28"/>
          <w:lang w:eastAsia="ru-RU"/>
        </w:rPr>
        <w:lastRenderedPageBreak/>
        <w:t>результатам независимой оценки качества условий оказания услуг организациями, в соответствии с федеральными законами;</w:t>
      </w:r>
    </w:p>
    <w:p w:rsidR="00C4295E" w:rsidRDefault="00C4295E" w:rsidP="006A58D7">
      <w:pPr>
        <w:pStyle w:val="ConsPlusNormal"/>
        <w:ind w:firstLine="709"/>
        <w:jc w:val="both"/>
        <w:rPr>
          <w:rFonts w:ascii="Times New Roman" w:eastAsia="Calibri" w:hAnsi="Times New Roman" w:cs="Times New Roman"/>
          <w:bCs/>
          <w:kern w:val="0"/>
          <w:sz w:val="28"/>
          <w:szCs w:val="28"/>
          <w:lang w:eastAsia="ru-RU"/>
        </w:rPr>
      </w:pPr>
      <w:r w:rsidRPr="00D871B4">
        <w:rPr>
          <w:rFonts w:ascii="Times New Roman" w:hAnsi="Times New Roman" w:cs="Times New Roman"/>
          <w:sz w:val="28"/>
          <w:szCs w:val="28"/>
        </w:rPr>
        <w:t>11)</w:t>
      </w:r>
      <w:r w:rsidR="006772DB">
        <w:rPr>
          <w:rFonts w:ascii="Times New Roman" w:hAnsi="Times New Roman" w:cs="Times New Roman"/>
          <w:sz w:val="28"/>
          <w:szCs w:val="28"/>
        </w:rPr>
        <w:t> </w:t>
      </w:r>
      <w:r w:rsidRPr="00D871B4">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9" w:history="1">
        <w:r w:rsidRPr="00D871B4">
          <w:rPr>
            <w:rFonts w:ascii="Times New Roman" w:eastAsia="Calibri" w:hAnsi="Times New Roman" w:cs="Times New Roman"/>
            <w:bCs/>
            <w:kern w:val="0"/>
            <w:sz w:val="28"/>
            <w:szCs w:val="28"/>
            <w:lang w:eastAsia="ru-RU"/>
          </w:rPr>
          <w:t>законом</w:t>
        </w:r>
      </w:hyperlink>
      <w:r w:rsidRPr="00D871B4">
        <w:rPr>
          <w:rFonts w:ascii="Times New Roman" w:eastAsia="Calibri" w:hAnsi="Times New Roman" w:cs="Times New Roman"/>
          <w:bCs/>
          <w:kern w:val="0"/>
          <w:sz w:val="28"/>
          <w:szCs w:val="28"/>
          <w:lang w:eastAsia="ru-RU"/>
        </w:rPr>
        <w:t xml:space="preserve"> от </w:t>
      </w:r>
      <w:r w:rsidRPr="00D871B4">
        <w:rPr>
          <w:rFonts w:ascii="Times New Roman" w:hAnsi="Times New Roman" w:cs="Times New Roman"/>
          <w:sz w:val="28"/>
          <w:szCs w:val="28"/>
        </w:rPr>
        <w:t>23</w:t>
      </w:r>
      <w:r w:rsidR="00D871B4">
        <w:rPr>
          <w:rFonts w:ascii="Times New Roman" w:hAnsi="Times New Roman" w:cs="Times New Roman"/>
          <w:sz w:val="28"/>
          <w:szCs w:val="28"/>
        </w:rPr>
        <w:t xml:space="preserve"> июня </w:t>
      </w:r>
      <w:r w:rsidRPr="00D871B4">
        <w:rPr>
          <w:rFonts w:ascii="Times New Roman" w:hAnsi="Times New Roman" w:cs="Times New Roman"/>
          <w:sz w:val="28"/>
          <w:szCs w:val="28"/>
        </w:rPr>
        <w:t xml:space="preserve">2016 </w:t>
      </w:r>
      <w:r w:rsidR="00D871B4">
        <w:rPr>
          <w:rFonts w:ascii="Times New Roman" w:hAnsi="Times New Roman" w:cs="Times New Roman"/>
          <w:sz w:val="28"/>
          <w:szCs w:val="28"/>
        </w:rPr>
        <w:t xml:space="preserve">года </w:t>
      </w:r>
      <w:r w:rsidRPr="00D871B4">
        <w:rPr>
          <w:rFonts w:ascii="Times New Roman" w:hAnsi="Times New Roman" w:cs="Times New Roman"/>
          <w:sz w:val="28"/>
          <w:szCs w:val="28"/>
        </w:rPr>
        <w:t>№ 182-ФЗ</w:t>
      </w:r>
      <w:r w:rsidRPr="00D871B4">
        <w:rPr>
          <w:rFonts w:ascii="Times New Roman" w:eastAsia="Calibri" w:hAnsi="Times New Roman" w:cs="Times New Roman"/>
          <w:bCs/>
          <w:kern w:val="0"/>
          <w:sz w:val="28"/>
          <w:szCs w:val="28"/>
          <w:lang w:eastAsia="ru-RU"/>
        </w:rPr>
        <w:t xml:space="preserve"> </w:t>
      </w:r>
      <w:r w:rsidR="006772DB">
        <w:rPr>
          <w:rFonts w:ascii="Times New Roman" w:eastAsia="Calibri" w:hAnsi="Times New Roman" w:cs="Times New Roman"/>
          <w:bCs/>
          <w:kern w:val="0"/>
          <w:sz w:val="28"/>
          <w:szCs w:val="28"/>
          <w:lang w:eastAsia="ru-RU"/>
        </w:rPr>
        <w:t xml:space="preserve">                            </w:t>
      </w:r>
      <w:proofErr w:type="gramStart"/>
      <w:r w:rsidR="006772DB">
        <w:rPr>
          <w:rFonts w:ascii="Times New Roman" w:eastAsia="Calibri" w:hAnsi="Times New Roman" w:cs="Times New Roman"/>
          <w:bCs/>
          <w:kern w:val="0"/>
          <w:sz w:val="28"/>
          <w:szCs w:val="28"/>
          <w:lang w:eastAsia="ru-RU"/>
        </w:rPr>
        <w:t xml:space="preserve">   </w:t>
      </w:r>
      <w:r w:rsidRPr="00D871B4">
        <w:rPr>
          <w:rFonts w:ascii="Times New Roman" w:eastAsia="Calibri" w:hAnsi="Times New Roman" w:cs="Times New Roman"/>
          <w:bCs/>
          <w:kern w:val="0"/>
          <w:sz w:val="28"/>
          <w:szCs w:val="28"/>
          <w:lang w:eastAsia="ru-RU"/>
        </w:rPr>
        <w:t>«</w:t>
      </w:r>
      <w:proofErr w:type="gramEnd"/>
      <w:r w:rsidRPr="00D871B4">
        <w:rPr>
          <w:rFonts w:ascii="Times New Roman" w:eastAsia="Calibri" w:hAnsi="Times New Roman" w:cs="Times New Roman"/>
          <w:bCs/>
          <w:kern w:val="0"/>
          <w:sz w:val="28"/>
          <w:szCs w:val="28"/>
          <w:lang w:eastAsia="ru-RU"/>
        </w:rPr>
        <w:t>Об основах системы профилактики правонарушений в Российской Федерации»</w:t>
      </w:r>
      <w:r w:rsidR="00557EBC">
        <w:rPr>
          <w:rFonts w:ascii="Times New Roman" w:eastAsia="Calibri" w:hAnsi="Times New Roman" w:cs="Times New Roman"/>
          <w:bCs/>
          <w:kern w:val="0"/>
          <w:sz w:val="28"/>
          <w:szCs w:val="28"/>
          <w:lang w:eastAsia="ru-RU"/>
        </w:rPr>
        <w:t>;</w:t>
      </w:r>
    </w:p>
    <w:p w:rsidR="00557EBC" w:rsidRDefault="00557EBC" w:rsidP="006A58D7">
      <w:pPr>
        <w:autoSpaceDE w:val="0"/>
        <w:ind w:firstLine="709"/>
        <w:jc w:val="both"/>
        <w:rPr>
          <w:i/>
          <w:sz w:val="28"/>
          <w:szCs w:val="28"/>
        </w:rPr>
      </w:pPr>
      <w:r w:rsidRPr="00144DD9">
        <w:rPr>
          <w:i/>
          <w:sz w:val="28"/>
          <w:szCs w:val="28"/>
        </w:rPr>
        <w:t xml:space="preserve">Решением Совета муниципального образования Тихорецкий район от           31 мая 2018 года № </w:t>
      </w:r>
      <w:r w:rsidR="00593FB8">
        <w:rPr>
          <w:i/>
          <w:sz w:val="28"/>
          <w:szCs w:val="28"/>
        </w:rPr>
        <w:t>429</w:t>
      </w:r>
      <w:r w:rsidRPr="00144DD9">
        <w:rPr>
          <w:i/>
          <w:sz w:val="28"/>
          <w:szCs w:val="28"/>
        </w:rPr>
        <w:t xml:space="preserve"> «О внесении изменений и дополнений в устав муниципального образования Тихорецкий район» </w:t>
      </w:r>
      <w:r>
        <w:rPr>
          <w:i/>
          <w:sz w:val="28"/>
          <w:szCs w:val="28"/>
        </w:rPr>
        <w:t>часть</w:t>
      </w:r>
      <w:r w:rsidRPr="00144DD9">
        <w:rPr>
          <w:i/>
          <w:sz w:val="28"/>
          <w:szCs w:val="28"/>
        </w:rPr>
        <w:t xml:space="preserve"> 1 статьи </w:t>
      </w:r>
      <w:r>
        <w:rPr>
          <w:i/>
          <w:sz w:val="28"/>
          <w:szCs w:val="28"/>
        </w:rPr>
        <w:t>9</w:t>
      </w:r>
      <w:r w:rsidRPr="00144DD9">
        <w:rPr>
          <w:i/>
          <w:sz w:val="28"/>
          <w:szCs w:val="28"/>
        </w:rPr>
        <w:t xml:space="preserve"> </w:t>
      </w:r>
      <w:r>
        <w:rPr>
          <w:i/>
          <w:sz w:val="28"/>
          <w:szCs w:val="28"/>
        </w:rPr>
        <w:t>дополнена пунктом 12</w:t>
      </w:r>
    </w:p>
    <w:p w:rsidR="00C46DF2" w:rsidRDefault="00557EBC" w:rsidP="006A58D7">
      <w:pPr>
        <w:autoSpaceDE w:val="0"/>
        <w:ind w:firstLine="709"/>
        <w:jc w:val="both"/>
        <w:rPr>
          <w:sz w:val="28"/>
          <w:szCs w:val="28"/>
        </w:rPr>
      </w:pPr>
      <w:r w:rsidRPr="00103DDD">
        <w:rPr>
          <w:sz w:val="28"/>
          <w:szCs w:val="28"/>
        </w:rPr>
        <w:t>12)</w:t>
      </w:r>
      <w:r w:rsidR="006772DB">
        <w:rPr>
          <w:sz w:val="28"/>
          <w:szCs w:val="28"/>
        </w:rPr>
        <w:t> </w:t>
      </w:r>
      <w:r w:rsidRPr="00103DDD">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46DF2">
        <w:rPr>
          <w:sz w:val="28"/>
          <w:szCs w:val="28"/>
        </w:rPr>
        <w:t>;</w:t>
      </w:r>
    </w:p>
    <w:p w:rsidR="00C46DF2" w:rsidRDefault="00C46DF2" w:rsidP="006A58D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w:t>
      </w:r>
      <w:r w:rsidRPr="004D6418">
        <w:rPr>
          <w:i/>
          <w:sz w:val="28"/>
          <w:szCs w:val="28"/>
        </w:rPr>
        <w:t xml:space="preserve"> </w:t>
      </w:r>
      <w:r>
        <w:rPr>
          <w:i/>
          <w:sz w:val="28"/>
          <w:szCs w:val="28"/>
        </w:rPr>
        <w:t>1</w:t>
      </w:r>
      <w:r w:rsidRPr="004D6418">
        <w:rPr>
          <w:i/>
          <w:sz w:val="28"/>
          <w:szCs w:val="28"/>
        </w:rPr>
        <w:t xml:space="preserve"> статьи </w:t>
      </w:r>
      <w:r>
        <w:rPr>
          <w:i/>
          <w:sz w:val="28"/>
          <w:szCs w:val="28"/>
        </w:rPr>
        <w:t>9</w:t>
      </w:r>
      <w:r w:rsidRPr="004D6418">
        <w:rPr>
          <w:i/>
          <w:sz w:val="28"/>
          <w:szCs w:val="28"/>
        </w:rPr>
        <w:t xml:space="preserve"> </w:t>
      </w:r>
      <w:r>
        <w:rPr>
          <w:i/>
          <w:sz w:val="28"/>
          <w:szCs w:val="28"/>
        </w:rPr>
        <w:t>дополнена пунктом 13</w:t>
      </w:r>
    </w:p>
    <w:p w:rsidR="00C60DF0" w:rsidRDefault="00C46DF2" w:rsidP="006A58D7">
      <w:pPr>
        <w:autoSpaceDE w:val="0"/>
        <w:ind w:firstLine="709"/>
        <w:jc w:val="both"/>
        <w:rPr>
          <w:sz w:val="28"/>
          <w:szCs w:val="28"/>
        </w:rPr>
      </w:pPr>
      <w:r w:rsidRPr="00C46DF2">
        <w:rPr>
          <w:sz w:val="28"/>
          <w:szCs w:val="28"/>
        </w:rPr>
        <w:t>13)</w:t>
      </w:r>
      <w:r w:rsidR="006772DB">
        <w:rPr>
          <w:sz w:val="28"/>
          <w:szCs w:val="28"/>
        </w:rPr>
        <w:t> </w:t>
      </w:r>
      <w:r w:rsidRPr="00C46DF2">
        <w:rPr>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C60DF0">
        <w:rPr>
          <w:sz w:val="28"/>
          <w:szCs w:val="28"/>
        </w:rPr>
        <w:t>;</w:t>
      </w:r>
    </w:p>
    <w:p w:rsidR="00557EBC" w:rsidRDefault="00C60DF0" w:rsidP="006A58D7">
      <w:pPr>
        <w:autoSpaceDE w:val="0"/>
        <w:ind w:firstLine="709"/>
        <w:jc w:val="both"/>
        <w:rPr>
          <w:i/>
          <w:sz w:val="28"/>
          <w:szCs w:val="28"/>
        </w:rPr>
      </w:pPr>
      <w:r w:rsidRPr="00C60DF0">
        <w:rPr>
          <w:i/>
          <w:sz w:val="28"/>
          <w:szCs w:val="28"/>
        </w:rPr>
        <w:t xml:space="preserve">Решением Совета муниципального образования Тихорецкий район от           27 мая 2021 года </w:t>
      </w:r>
      <w:r w:rsidR="00117DF1" w:rsidRPr="00117DF1">
        <w:rPr>
          <w:i/>
          <w:sz w:val="28"/>
          <w:szCs w:val="28"/>
        </w:rPr>
        <w:t>№ 231</w:t>
      </w:r>
      <w:r w:rsidRPr="00117DF1">
        <w:rPr>
          <w:i/>
          <w:sz w:val="28"/>
          <w:szCs w:val="28"/>
        </w:rPr>
        <w:t xml:space="preserve"> </w:t>
      </w:r>
      <w:r w:rsidRPr="00C60DF0">
        <w:rPr>
          <w:i/>
          <w:sz w:val="28"/>
          <w:szCs w:val="28"/>
        </w:rPr>
        <w:t xml:space="preserve">«О внесении изменений в устав муниципального образования Тихорецкий район» </w:t>
      </w:r>
      <w:r>
        <w:rPr>
          <w:i/>
          <w:sz w:val="28"/>
          <w:szCs w:val="28"/>
        </w:rPr>
        <w:t xml:space="preserve">часть 1 </w:t>
      </w:r>
      <w:r w:rsidRPr="00C60DF0">
        <w:rPr>
          <w:i/>
          <w:sz w:val="28"/>
          <w:szCs w:val="28"/>
        </w:rPr>
        <w:t xml:space="preserve">статьи </w:t>
      </w:r>
      <w:r>
        <w:rPr>
          <w:i/>
          <w:sz w:val="28"/>
          <w:szCs w:val="28"/>
        </w:rPr>
        <w:t>9</w:t>
      </w:r>
      <w:r w:rsidRPr="00C60DF0">
        <w:rPr>
          <w:i/>
          <w:sz w:val="28"/>
          <w:szCs w:val="28"/>
        </w:rPr>
        <w:t xml:space="preserve"> </w:t>
      </w:r>
      <w:r>
        <w:rPr>
          <w:i/>
          <w:sz w:val="28"/>
          <w:szCs w:val="28"/>
        </w:rPr>
        <w:t>дополнена пунктами 14, 15</w:t>
      </w:r>
    </w:p>
    <w:p w:rsidR="00C60DF0" w:rsidRPr="00C60DF0" w:rsidRDefault="00C60DF0" w:rsidP="006A58D7">
      <w:pPr>
        <w:autoSpaceDE w:val="0"/>
        <w:ind w:firstLine="709"/>
        <w:jc w:val="both"/>
        <w:rPr>
          <w:sz w:val="28"/>
          <w:szCs w:val="28"/>
        </w:rPr>
      </w:pPr>
      <w:r w:rsidRPr="00C60DF0">
        <w:rPr>
          <w:sz w:val="28"/>
          <w:szCs w:val="28"/>
        </w:rPr>
        <w:t>14)</w:t>
      </w:r>
      <w:r w:rsidR="006772DB">
        <w:rPr>
          <w:sz w:val="28"/>
          <w:szCs w:val="28"/>
        </w:rPr>
        <w:t> </w:t>
      </w:r>
      <w:r w:rsidRPr="00C60DF0">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498E" w:rsidRDefault="00C60DF0" w:rsidP="006A58D7">
      <w:pPr>
        <w:autoSpaceDE w:val="0"/>
        <w:ind w:firstLine="709"/>
        <w:jc w:val="both"/>
        <w:rPr>
          <w:sz w:val="28"/>
          <w:szCs w:val="28"/>
        </w:rPr>
      </w:pPr>
      <w:r w:rsidRPr="00C60DF0">
        <w:rPr>
          <w:sz w:val="28"/>
          <w:szCs w:val="28"/>
        </w:rPr>
        <w:t>15)</w:t>
      </w:r>
      <w:r w:rsidR="006772DB">
        <w:rPr>
          <w:sz w:val="28"/>
          <w:szCs w:val="28"/>
        </w:rPr>
        <w:t> </w:t>
      </w:r>
      <w:r w:rsidRPr="00C60DF0">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AC498E">
        <w:rPr>
          <w:sz w:val="28"/>
          <w:szCs w:val="28"/>
        </w:rPr>
        <w:t>;</w:t>
      </w:r>
    </w:p>
    <w:p w:rsidR="00C60DF0" w:rsidRDefault="00AC498E" w:rsidP="006A58D7">
      <w:pPr>
        <w:autoSpaceDE w:val="0"/>
        <w:ind w:firstLine="709"/>
        <w:jc w:val="both"/>
        <w:rPr>
          <w:i/>
          <w:sz w:val="28"/>
          <w:szCs w:val="28"/>
        </w:rPr>
      </w:pPr>
      <w:r w:rsidRPr="00AC498E">
        <w:rPr>
          <w:i/>
          <w:sz w:val="28"/>
          <w:szCs w:val="28"/>
        </w:rPr>
        <w:t xml:space="preserve">Решением Совета муниципального образования </w:t>
      </w:r>
      <w:r w:rsidR="002A69F3">
        <w:rPr>
          <w:i/>
          <w:sz w:val="28"/>
          <w:szCs w:val="28"/>
        </w:rPr>
        <w:t>Тихорецкий район от           27</w:t>
      </w:r>
      <w:r w:rsidRPr="00AC498E">
        <w:rPr>
          <w:i/>
          <w:sz w:val="28"/>
          <w:szCs w:val="28"/>
        </w:rPr>
        <w:t xml:space="preserve"> апреля 2022 года № </w:t>
      </w:r>
      <w:r w:rsidR="002A69F3" w:rsidRPr="002A69F3">
        <w:rPr>
          <w:i/>
          <w:sz w:val="28"/>
          <w:szCs w:val="28"/>
        </w:rPr>
        <w:t>308</w:t>
      </w:r>
      <w:r w:rsidRPr="00AC498E">
        <w:rPr>
          <w:i/>
          <w:sz w:val="28"/>
          <w:szCs w:val="28"/>
        </w:rPr>
        <w:t xml:space="preserve"> «О внесении изменений в устав муниципального образования Тихорецкий район» часть </w:t>
      </w:r>
      <w:r>
        <w:rPr>
          <w:i/>
          <w:sz w:val="28"/>
          <w:szCs w:val="28"/>
        </w:rPr>
        <w:t>1</w:t>
      </w:r>
      <w:r w:rsidRPr="00AC498E">
        <w:rPr>
          <w:i/>
          <w:sz w:val="28"/>
          <w:szCs w:val="28"/>
        </w:rPr>
        <w:t xml:space="preserve"> статьи </w:t>
      </w:r>
      <w:r>
        <w:rPr>
          <w:i/>
          <w:sz w:val="28"/>
          <w:szCs w:val="28"/>
        </w:rPr>
        <w:t>9 дополнена пунктом</w:t>
      </w:r>
      <w:r w:rsidRPr="00AC498E">
        <w:rPr>
          <w:i/>
          <w:sz w:val="28"/>
          <w:szCs w:val="28"/>
        </w:rPr>
        <w:t xml:space="preserve"> 1</w:t>
      </w:r>
      <w:r>
        <w:rPr>
          <w:i/>
          <w:sz w:val="28"/>
          <w:szCs w:val="28"/>
        </w:rPr>
        <w:t>6</w:t>
      </w:r>
    </w:p>
    <w:p w:rsidR="00AC498E" w:rsidRPr="00AC498E" w:rsidRDefault="00AC498E" w:rsidP="006A58D7">
      <w:pPr>
        <w:autoSpaceDE w:val="0"/>
        <w:ind w:firstLine="709"/>
        <w:jc w:val="both"/>
        <w:rPr>
          <w:sz w:val="28"/>
          <w:szCs w:val="28"/>
        </w:rPr>
      </w:pPr>
      <w:r w:rsidRPr="00AC498E">
        <w:rPr>
          <w:sz w:val="28"/>
          <w:szCs w:val="28"/>
        </w:rPr>
        <w:t>16)</w:t>
      </w:r>
      <w:r w:rsidR="006772DB">
        <w:rPr>
          <w:sz w:val="28"/>
          <w:szCs w:val="28"/>
        </w:rPr>
        <w:t> </w:t>
      </w:r>
      <w:r w:rsidRPr="00AC498E">
        <w:rPr>
          <w:sz w:val="28"/>
          <w:szCs w:val="28"/>
        </w:rPr>
        <w:t>создание муниципальной пожарной охраны.</w:t>
      </w:r>
    </w:p>
    <w:p w:rsidR="0073273A" w:rsidRDefault="00D871B4" w:rsidP="006A58D7">
      <w:pPr>
        <w:widowControl/>
        <w:suppressAutoHyphens w:val="0"/>
        <w:autoSpaceDE w:val="0"/>
        <w:autoSpaceDN w:val="0"/>
        <w:adjustRightInd w:val="0"/>
        <w:ind w:firstLine="709"/>
        <w:jc w:val="both"/>
        <w:outlineLvl w:val="1"/>
        <w:rPr>
          <w:sz w:val="28"/>
          <w:szCs w:val="28"/>
        </w:rPr>
      </w:pPr>
      <w:r>
        <w:rPr>
          <w:sz w:val="28"/>
          <w:szCs w:val="28"/>
        </w:rPr>
        <w:t>2.</w:t>
      </w:r>
      <w:r w:rsidR="006772DB">
        <w:rPr>
          <w:sz w:val="28"/>
          <w:szCs w:val="28"/>
        </w:rPr>
        <w:t> </w:t>
      </w:r>
      <w:r w:rsidR="0073273A" w:rsidRPr="001412BF">
        <w:rPr>
          <w:sz w:val="28"/>
          <w:szCs w:val="28"/>
        </w:rPr>
        <w:t xml:space="preserve">Органы местного самоуправления муниципального образования </w:t>
      </w:r>
      <w:r w:rsidRPr="00D871B4">
        <w:rPr>
          <w:sz w:val="28"/>
          <w:szCs w:val="28"/>
        </w:rPr>
        <w:t xml:space="preserve">Тихорецкий </w:t>
      </w:r>
      <w:r w:rsidR="0073273A" w:rsidRPr="001412BF">
        <w:rPr>
          <w:sz w:val="28"/>
          <w:szCs w:val="28"/>
        </w:rPr>
        <w:t xml:space="preserve">район вправе решать вопросы, указанные в части 1 настоящей статьи, участвовать в осуществлении иных государственных полномочий </w:t>
      </w:r>
      <w:r w:rsidR="006772DB">
        <w:rPr>
          <w:sz w:val="28"/>
          <w:szCs w:val="28"/>
        </w:rPr>
        <w:t xml:space="preserve">                             </w:t>
      </w:r>
      <w:r w:rsidR="0073273A" w:rsidRPr="001412BF">
        <w:rPr>
          <w:sz w:val="28"/>
          <w:szCs w:val="28"/>
        </w:rPr>
        <w:t xml:space="preserve">(не переданных им в соответствии со статьей 19 Федерального закона </w:t>
      </w:r>
      <w:r w:rsidR="006772DB">
        <w:rPr>
          <w:sz w:val="28"/>
          <w:szCs w:val="28"/>
        </w:rPr>
        <w:t xml:space="preserve">                                      </w:t>
      </w:r>
      <w:r w:rsidR="0073273A" w:rsidRPr="001412BF">
        <w:rPr>
          <w:sz w:val="28"/>
          <w:szCs w:val="28"/>
        </w:rPr>
        <w:t>от 06</w:t>
      </w:r>
      <w:r>
        <w:rPr>
          <w:sz w:val="28"/>
          <w:szCs w:val="28"/>
        </w:rPr>
        <w:t xml:space="preserve"> октября </w:t>
      </w:r>
      <w:r w:rsidR="0073273A" w:rsidRPr="001412BF">
        <w:rPr>
          <w:sz w:val="28"/>
          <w:szCs w:val="28"/>
        </w:rPr>
        <w:t xml:space="preserve">2003 </w:t>
      </w:r>
      <w:r>
        <w:rPr>
          <w:sz w:val="28"/>
          <w:szCs w:val="28"/>
        </w:rPr>
        <w:t xml:space="preserve">года </w:t>
      </w:r>
      <w:r w:rsidR="0073273A" w:rsidRPr="001412BF">
        <w:rPr>
          <w:sz w:val="28"/>
          <w:szCs w:val="28"/>
        </w:rPr>
        <w:t xml:space="preserve">№ 131-ФЗ </w:t>
      </w:r>
      <w:r w:rsidR="00C41B16" w:rsidRPr="001412BF">
        <w:rPr>
          <w:sz w:val="28"/>
          <w:szCs w:val="28"/>
        </w:rPr>
        <w:t>«</w:t>
      </w:r>
      <w:r w:rsidR="0073273A"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0073273A" w:rsidRPr="001412BF">
        <w:rPr>
          <w:sz w:val="28"/>
          <w:szCs w:val="28"/>
        </w:rPr>
        <w:t xml:space="preserve">), если это участие предусмотрено федеральными законами, а также решать иные вопросы, не отнесенные </w:t>
      </w:r>
      <w:r w:rsidR="006772DB">
        <w:rPr>
          <w:sz w:val="28"/>
          <w:szCs w:val="28"/>
        </w:rPr>
        <w:t xml:space="preserve">                                    </w:t>
      </w:r>
      <w:r w:rsidR="0073273A" w:rsidRPr="001412BF">
        <w:rPr>
          <w:sz w:val="28"/>
          <w:szCs w:val="28"/>
        </w:rPr>
        <w:t xml:space="preserve">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w:t>
      </w:r>
      <w:r w:rsidR="006772DB">
        <w:rPr>
          <w:sz w:val="28"/>
          <w:szCs w:val="28"/>
        </w:rPr>
        <w:t xml:space="preserve">                        </w:t>
      </w:r>
      <w:r w:rsidR="0073273A" w:rsidRPr="001412BF">
        <w:rPr>
          <w:sz w:val="28"/>
          <w:szCs w:val="28"/>
        </w:rPr>
        <w:t>и поступлений налоговых доходов по дополнительным нормативам отчислений.</w:t>
      </w:r>
    </w:p>
    <w:p w:rsidR="00975050" w:rsidRDefault="00975050" w:rsidP="006A58D7">
      <w:pPr>
        <w:autoSpaceDE w:val="0"/>
        <w:ind w:firstLine="709"/>
        <w:jc w:val="both"/>
        <w:rPr>
          <w:i/>
          <w:sz w:val="28"/>
          <w:szCs w:val="28"/>
        </w:rPr>
      </w:pPr>
      <w:r w:rsidRPr="004D6418">
        <w:rPr>
          <w:i/>
          <w:sz w:val="28"/>
          <w:szCs w:val="28"/>
        </w:rPr>
        <w:t xml:space="preserve">Решением Совета муниципального образования Тихорецкий район от           </w:t>
      </w:r>
      <w:r w:rsidRPr="004D6418">
        <w:rPr>
          <w:i/>
          <w:sz w:val="28"/>
          <w:szCs w:val="28"/>
        </w:rPr>
        <w:lastRenderedPageBreak/>
        <w:t>30 мая 2019 года № 61 «О внесении изменений в устав муниципального образования Тихорецкий район» част</w:t>
      </w:r>
      <w:r>
        <w:rPr>
          <w:i/>
          <w:sz w:val="28"/>
          <w:szCs w:val="28"/>
        </w:rPr>
        <w:t>ь 1 статьи 9</w:t>
      </w:r>
      <w:r w:rsidRPr="004D6418">
        <w:rPr>
          <w:i/>
          <w:sz w:val="28"/>
          <w:szCs w:val="28"/>
        </w:rPr>
        <w:t xml:space="preserve"> </w:t>
      </w:r>
      <w:r>
        <w:rPr>
          <w:i/>
          <w:sz w:val="28"/>
          <w:szCs w:val="28"/>
        </w:rPr>
        <w:t>дополнена пунктом 13</w:t>
      </w:r>
    </w:p>
    <w:p w:rsidR="00975050" w:rsidRPr="001412BF" w:rsidRDefault="00975050" w:rsidP="006A58D7">
      <w:pPr>
        <w:widowControl/>
        <w:suppressAutoHyphens w:val="0"/>
        <w:autoSpaceDE w:val="0"/>
        <w:autoSpaceDN w:val="0"/>
        <w:adjustRightInd w:val="0"/>
        <w:ind w:firstLine="709"/>
        <w:jc w:val="both"/>
        <w:outlineLvl w:val="1"/>
        <w:rPr>
          <w:sz w:val="28"/>
          <w:szCs w:val="28"/>
        </w:rPr>
      </w:pPr>
      <w:r w:rsidRPr="00975050">
        <w:rPr>
          <w:sz w:val="28"/>
          <w:szCs w:val="28"/>
        </w:rPr>
        <w:t>13)</w:t>
      </w:r>
      <w:r w:rsidR="006772DB">
        <w:rPr>
          <w:sz w:val="28"/>
          <w:szCs w:val="28"/>
        </w:rPr>
        <w:t> </w:t>
      </w:r>
      <w:r w:rsidRPr="00975050">
        <w:rPr>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D614B8" w:rsidRDefault="00D614B8" w:rsidP="006772DB">
      <w:pPr>
        <w:pStyle w:val="2"/>
        <w:keepNext w:val="0"/>
        <w:spacing w:before="0" w:after="0"/>
        <w:ind w:firstLine="0"/>
        <w:rPr>
          <w:rFonts w:ascii="Times New Roman" w:hAnsi="Times New Roman"/>
          <w:b w:val="0"/>
          <w:sz w:val="28"/>
          <w:szCs w:val="28"/>
        </w:rPr>
      </w:pPr>
    </w:p>
    <w:p w:rsidR="0073273A" w:rsidRPr="001412BF" w:rsidRDefault="0073273A" w:rsidP="006A58D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006772DB">
        <w:rPr>
          <w:rFonts w:ascii="Times New Roman" w:hAnsi="Times New Roman"/>
          <w:sz w:val="28"/>
          <w:szCs w:val="28"/>
        </w:rPr>
        <w:t> </w:t>
      </w:r>
      <w:r w:rsidRPr="001412BF">
        <w:rPr>
          <w:rFonts w:ascii="Times New Roman" w:hAnsi="Times New Roman"/>
          <w:sz w:val="28"/>
          <w:szCs w:val="28"/>
        </w:rPr>
        <w:t>Полномочия органов местного самоуправления по решению вопросов местного значения</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1.</w:t>
      </w:r>
      <w:r w:rsidR="005E63CB">
        <w:rPr>
          <w:rFonts w:ascii="Times New Roman" w:hAnsi="Times New Roman"/>
          <w:sz w:val="28"/>
          <w:szCs w:val="28"/>
        </w:rPr>
        <w:t> </w:t>
      </w:r>
      <w:r w:rsidR="0073273A" w:rsidRPr="001412BF">
        <w:rPr>
          <w:rFonts w:ascii="Times New Roman" w:hAnsi="Times New Roman"/>
          <w:sz w:val="28"/>
          <w:szCs w:val="28"/>
        </w:rPr>
        <w:t xml:space="preserve">В целях решения вопросов местного значения органы местного самоуправления муниципального образования </w:t>
      </w:r>
      <w:r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обладают следующими полномочиями:</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1)</w:t>
      </w:r>
      <w:r w:rsidR="005E63CB">
        <w:rPr>
          <w:rFonts w:ascii="Times New Roman" w:hAnsi="Times New Roman"/>
          <w:sz w:val="28"/>
          <w:szCs w:val="28"/>
        </w:rPr>
        <w:t> </w:t>
      </w:r>
      <w:r w:rsidR="0073273A" w:rsidRPr="001412BF">
        <w:rPr>
          <w:rFonts w:ascii="Times New Roman" w:hAnsi="Times New Roman"/>
          <w:sz w:val="28"/>
          <w:szCs w:val="28"/>
        </w:rPr>
        <w:t>принятие устава и внесение в него изменений и дополнений, издание муниципальных правовых актов;</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2)</w:t>
      </w:r>
      <w:r w:rsidR="005E63CB">
        <w:rPr>
          <w:rFonts w:ascii="Times New Roman" w:hAnsi="Times New Roman"/>
          <w:sz w:val="28"/>
          <w:szCs w:val="28"/>
        </w:rPr>
        <w:t> </w:t>
      </w:r>
      <w:r w:rsidR="0073273A" w:rsidRPr="001412BF">
        <w:rPr>
          <w:rFonts w:ascii="Times New Roman" w:hAnsi="Times New Roman"/>
          <w:sz w:val="28"/>
          <w:szCs w:val="28"/>
        </w:rPr>
        <w:t>установление официальных символов муниципального образования;</w:t>
      </w:r>
    </w:p>
    <w:p w:rsidR="00D871B4" w:rsidRDefault="00D871B4" w:rsidP="006A58D7">
      <w:pPr>
        <w:autoSpaceDE w:val="0"/>
        <w:autoSpaceDN w:val="0"/>
        <w:adjustRightInd w:val="0"/>
        <w:ind w:firstLine="709"/>
        <w:jc w:val="both"/>
        <w:rPr>
          <w:rFonts w:eastAsiaTheme="minorHAnsi"/>
          <w:kern w:val="0"/>
          <w:sz w:val="28"/>
          <w:szCs w:val="28"/>
        </w:rPr>
      </w:pPr>
      <w:r>
        <w:rPr>
          <w:rFonts w:eastAsia="Times New Roman"/>
          <w:sz w:val="28"/>
        </w:rPr>
        <w:t>3)</w:t>
      </w:r>
      <w:r w:rsidR="005E63CB">
        <w:rPr>
          <w:rFonts w:eastAsia="Times New Roman"/>
          <w:sz w:val="28"/>
        </w:rPr>
        <w:t> </w:t>
      </w:r>
      <w:r w:rsidR="000D055A" w:rsidRPr="001412BF">
        <w:rPr>
          <w:rFonts w:eastAsia="Times New Roman"/>
          <w:sz w:val="28"/>
        </w:rPr>
        <w:t>создание муниципальных предприятий и учреждений</w:t>
      </w:r>
      <w:r w:rsidR="000D055A" w:rsidRPr="001412BF">
        <w:rPr>
          <w:rStyle w:val="80"/>
        </w:rPr>
        <w:t xml:space="preserve">, </w:t>
      </w:r>
      <w:r w:rsidR="000D055A" w:rsidRPr="001412BF">
        <w:rPr>
          <w:rStyle w:val="80"/>
          <w:b w:val="0"/>
        </w:rPr>
        <w:t xml:space="preserve">осуществление финансового обеспечения деятельности муниципальных казенных учреждений </w:t>
      </w:r>
      <w:r w:rsidR="005E63CB">
        <w:rPr>
          <w:rStyle w:val="80"/>
          <w:b w:val="0"/>
        </w:rPr>
        <w:t xml:space="preserve">       </w:t>
      </w:r>
      <w:r w:rsidR="000D055A" w:rsidRPr="001412BF">
        <w:rPr>
          <w:rStyle w:val="80"/>
          <w:b w:val="0"/>
        </w:rPr>
        <w:t xml:space="preserve">и финансового обеспечения выполнения муниципального задания бюджетными и автономными муниципальными учреждениями, а также </w:t>
      </w:r>
      <w:r w:rsidR="000D055A" w:rsidRPr="001412BF">
        <w:rPr>
          <w:rFonts w:eastAsiaTheme="minorHAnsi"/>
          <w:kern w:val="0"/>
          <w:sz w:val="28"/>
          <w:szCs w:val="28"/>
        </w:rPr>
        <w:t>осуществление закупок товаров, работ, услуг для обеспечения муниципальных нужд</w:t>
      </w:r>
      <w:r w:rsidR="000D055A" w:rsidRPr="00D871B4">
        <w:rPr>
          <w:rFonts w:eastAsiaTheme="minorHAnsi"/>
          <w:kern w:val="0"/>
          <w:sz w:val="28"/>
          <w:szCs w:val="28"/>
        </w:rPr>
        <w:t>;</w:t>
      </w:r>
    </w:p>
    <w:p w:rsidR="0073273A" w:rsidRDefault="00D871B4" w:rsidP="006A58D7">
      <w:pPr>
        <w:autoSpaceDE w:val="0"/>
        <w:autoSpaceDN w:val="0"/>
        <w:adjustRightInd w:val="0"/>
        <w:ind w:firstLine="709"/>
        <w:jc w:val="both"/>
        <w:rPr>
          <w:sz w:val="28"/>
          <w:szCs w:val="28"/>
        </w:rPr>
      </w:pPr>
      <w:r>
        <w:rPr>
          <w:rFonts w:eastAsiaTheme="minorHAnsi"/>
          <w:kern w:val="0"/>
          <w:sz w:val="28"/>
          <w:szCs w:val="28"/>
        </w:rPr>
        <w:t>4)</w:t>
      </w:r>
      <w:r w:rsidR="005E63CB">
        <w:rPr>
          <w:rFonts w:eastAsiaTheme="minorHAnsi"/>
          <w:kern w:val="0"/>
          <w:sz w:val="28"/>
          <w:szCs w:val="28"/>
        </w:rPr>
        <w:t> </w:t>
      </w:r>
      <w:r w:rsidR="0073273A" w:rsidRPr="001412BF">
        <w:rPr>
          <w:sz w:val="28"/>
          <w:szCs w:val="28"/>
        </w:rPr>
        <w:t xml:space="preserve">установление тарифов на услуги, предоставляемые муниципальными предприятиями и учреждениями, </w:t>
      </w:r>
      <w:r w:rsidR="00643652" w:rsidRPr="001412BF">
        <w:rPr>
          <w:rFonts w:eastAsia="Times New Roman"/>
          <w:sz w:val="28"/>
        </w:rPr>
        <w:t>и работы, выполняемые муниципальными предприятиями и учреждениями,</w:t>
      </w:r>
      <w:r w:rsidR="00643652" w:rsidRPr="001412BF">
        <w:rPr>
          <w:sz w:val="28"/>
          <w:szCs w:val="28"/>
        </w:rPr>
        <w:t xml:space="preserve"> </w:t>
      </w:r>
      <w:r w:rsidR="0073273A" w:rsidRPr="001412BF">
        <w:rPr>
          <w:sz w:val="28"/>
          <w:szCs w:val="28"/>
        </w:rPr>
        <w:t>если иное не предусмотрено федеральными законами;</w:t>
      </w:r>
    </w:p>
    <w:p w:rsidR="00F365CF" w:rsidRDefault="00F365CF"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w:t>
      </w:r>
      <w:r>
        <w:rPr>
          <w:rFonts w:ascii="Times New Roman" w:hAnsi="Times New Roman"/>
          <w:i/>
          <w:sz w:val="28"/>
          <w:szCs w:val="28"/>
        </w:rPr>
        <w:t>28</w:t>
      </w:r>
      <w:r w:rsidRPr="00557EBC">
        <w:rPr>
          <w:rFonts w:ascii="Times New Roman" w:hAnsi="Times New Roman"/>
          <w:i/>
          <w:sz w:val="28"/>
          <w:szCs w:val="28"/>
        </w:rPr>
        <w:t xml:space="preserve"> мая 20</w:t>
      </w:r>
      <w:r>
        <w:rPr>
          <w:rFonts w:ascii="Times New Roman" w:hAnsi="Times New Roman"/>
          <w:i/>
          <w:sz w:val="28"/>
          <w:szCs w:val="28"/>
        </w:rPr>
        <w:t>20</w:t>
      </w:r>
      <w:r w:rsidRPr="00557EBC">
        <w:rPr>
          <w:rFonts w:ascii="Times New Roman" w:hAnsi="Times New Roman"/>
          <w:i/>
          <w:sz w:val="28"/>
          <w:szCs w:val="28"/>
        </w:rPr>
        <w:t xml:space="preserve"> года № </w:t>
      </w:r>
      <w:r w:rsidR="00EC72DA" w:rsidRPr="00EC72DA">
        <w:rPr>
          <w:rFonts w:ascii="Times New Roman" w:hAnsi="Times New Roman"/>
          <w:i/>
          <w:sz w:val="28"/>
          <w:szCs w:val="28"/>
        </w:rPr>
        <w:t>151</w:t>
      </w:r>
      <w:r w:rsidRPr="00F365CF">
        <w:rPr>
          <w:rFonts w:ascii="Times New Roman" w:hAnsi="Times New Roman"/>
          <w:b/>
          <w:i/>
          <w:sz w:val="28"/>
          <w:szCs w:val="28"/>
        </w:rPr>
        <w:t xml:space="preserve"> </w:t>
      </w:r>
      <w:r w:rsidRPr="00557EBC">
        <w:rPr>
          <w:rFonts w:ascii="Times New Roman" w:hAnsi="Times New Roman"/>
          <w:i/>
          <w:sz w:val="28"/>
          <w:szCs w:val="28"/>
        </w:rPr>
        <w:t xml:space="preserve">«О внесении изменений в устав муниципального образования Тихорецкий район» </w:t>
      </w:r>
      <w:r>
        <w:rPr>
          <w:rFonts w:ascii="Times New Roman" w:hAnsi="Times New Roman"/>
          <w:i/>
          <w:sz w:val="28"/>
          <w:szCs w:val="28"/>
        </w:rPr>
        <w:t>пункт 5 части</w:t>
      </w:r>
      <w:r w:rsidRPr="00557EBC">
        <w:rPr>
          <w:rFonts w:ascii="Times New Roman" w:hAnsi="Times New Roman"/>
          <w:i/>
          <w:sz w:val="28"/>
          <w:szCs w:val="28"/>
        </w:rPr>
        <w:t xml:space="preserve"> 1 статьи </w:t>
      </w:r>
      <w:r>
        <w:rPr>
          <w:rFonts w:ascii="Times New Roman" w:hAnsi="Times New Roman"/>
          <w:i/>
          <w:sz w:val="28"/>
          <w:szCs w:val="28"/>
        </w:rPr>
        <w:t>10</w:t>
      </w:r>
      <w:r w:rsidRPr="00557EBC">
        <w:rPr>
          <w:rFonts w:ascii="Times New Roman" w:hAnsi="Times New Roman"/>
          <w:i/>
          <w:sz w:val="28"/>
          <w:szCs w:val="28"/>
        </w:rPr>
        <w:t xml:space="preserve"> </w:t>
      </w:r>
      <w:r>
        <w:rPr>
          <w:rFonts w:ascii="Times New Roman" w:hAnsi="Times New Roman"/>
          <w:i/>
          <w:sz w:val="28"/>
          <w:szCs w:val="28"/>
        </w:rPr>
        <w:t>исключен</w:t>
      </w:r>
    </w:p>
    <w:p w:rsidR="0073273A" w:rsidRPr="005E63CB" w:rsidRDefault="005F6247" w:rsidP="006A58D7">
      <w:pPr>
        <w:pStyle w:val="ConsNormal0"/>
        <w:ind w:firstLine="709"/>
        <w:jc w:val="both"/>
        <w:rPr>
          <w:rFonts w:ascii="Times New Roman" w:hAnsi="Times New Roman"/>
          <w:i/>
          <w:sz w:val="28"/>
          <w:szCs w:val="28"/>
        </w:rPr>
      </w:pPr>
      <w:r w:rsidRPr="005E63CB">
        <w:rPr>
          <w:rFonts w:ascii="Times New Roman" w:hAnsi="Times New Roman"/>
          <w:i/>
          <w:sz w:val="28"/>
          <w:szCs w:val="28"/>
        </w:rPr>
        <w:t>5</w:t>
      </w:r>
      <w:r w:rsidR="00D871B4" w:rsidRPr="005E63CB">
        <w:rPr>
          <w:rFonts w:ascii="Times New Roman" w:hAnsi="Times New Roman"/>
          <w:i/>
          <w:sz w:val="28"/>
          <w:szCs w:val="28"/>
        </w:rPr>
        <w:t>)</w:t>
      </w:r>
      <w:r w:rsidR="005E63CB" w:rsidRPr="005E63CB">
        <w:rPr>
          <w:rFonts w:ascii="Times New Roman" w:hAnsi="Times New Roman"/>
          <w:i/>
          <w:sz w:val="28"/>
          <w:szCs w:val="28"/>
        </w:rPr>
        <w:t> </w:t>
      </w:r>
      <w:r w:rsidR="00F365CF" w:rsidRPr="005E63CB">
        <w:rPr>
          <w:rFonts w:ascii="Times New Roman" w:hAnsi="Times New Roman"/>
          <w:i/>
          <w:sz w:val="28"/>
          <w:szCs w:val="28"/>
        </w:rPr>
        <w:t>исключен</w:t>
      </w:r>
      <w:r w:rsidR="005E63CB">
        <w:rPr>
          <w:rFonts w:ascii="Times New Roman" w:hAnsi="Times New Roman"/>
          <w:i/>
          <w:sz w:val="28"/>
          <w:szCs w:val="28"/>
        </w:rPr>
        <w:t>.</w:t>
      </w:r>
    </w:p>
    <w:p w:rsidR="0073273A" w:rsidRDefault="0073273A" w:rsidP="006A58D7">
      <w:pPr>
        <w:pStyle w:val="ConsNormal0"/>
        <w:ind w:firstLine="709"/>
        <w:jc w:val="both"/>
        <w:rPr>
          <w:rFonts w:ascii="Times New Roman" w:hAnsi="Times New Roman"/>
          <w:sz w:val="28"/>
          <w:szCs w:val="28"/>
        </w:rPr>
      </w:pPr>
      <w:r w:rsidRPr="001412BF">
        <w:rPr>
          <w:rFonts w:ascii="Times New Roman" w:hAnsi="Times New Roman"/>
          <w:sz w:val="28"/>
          <w:szCs w:val="28"/>
        </w:rPr>
        <w:t>Полномочия органов местного самоуправления поселений, входящих</w:t>
      </w:r>
      <w:r w:rsidR="005E63CB">
        <w:rPr>
          <w:rFonts w:ascii="Times New Roman" w:hAnsi="Times New Roman"/>
          <w:sz w:val="28"/>
          <w:szCs w:val="28"/>
        </w:rPr>
        <w:t xml:space="preserve">                               </w:t>
      </w:r>
      <w:r w:rsidRPr="001412BF">
        <w:rPr>
          <w:rFonts w:ascii="Times New Roman" w:hAnsi="Times New Roman"/>
          <w:sz w:val="28"/>
          <w:szCs w:val="28"/>
        </w:rPr>
        <w:t xml:space="preserve"> в состав муниципального образования </w:t>
      </w:r>
      <w:r w:rsidR="00D871B4" w:rsidRPr="00D871B4">
        <w:rPr>
          <w:rFonts w:ascii="Times New Roman" w:hAnsi="Times New Roman"/>
          <w:sz w:val="28"/>
          <w:szCs w:val="28"/>
        </w:rPr>
        <w:t xml:space="preserve">Тихорецкий </w:t>
      </w:r>
      <w:r w:rsidRPr="001412BF">
        <w:rPr>
          <w:rFonts w:ascii="Times New Roman" w:hAnsi="Times New Roman"/>
          <w:sz w:val="28"/>
          <w:szCs w:val="28"/>
        </w:rPr>
        <w:t xml:space="preserve">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w:t>
      </w:r>
      <w:r w:rsidR="005E63CB">
        <w:rPr>
          <w:rFonts w:ascii="Times New Roman" w:hAnsi="Times New Roman"/>
          <w:sz w:val="28"/>
          <w:szCs w:val="28"/>
        </w:rPr>
        <w:t xml:space="preserve">                                               </w:t>
      </w:r>
      <w:r w:rsidRPr="001412BF">
        <w:rPr>
          <w:rFonts w:ascii="Times New Roman" w:hAnsi="Times New Roman"/>
          <w:sz w:val="28"/>
          <w:szCs w:val="28"/>
        </w:rPr>
        <w:t xml:space="preserve">на товары и услуги организаций коммунального комплекса, надбавок к ценам, тарифам для потребителей могут полностью или частично передаваться </w:t>
      </w:r>
      <w:r w:rsidR="005E63CB">
        <w:rPr>
          <w:rFonts w:ascii="Times New Roman" w:hAnsi="Times New Roman"/>
          <w:sz w:val="28"/>
          <w:szCs w:val="28"/>
        </w:rPr>
        <w:t xml:space="preserve">                                 </w:t>
      </w:r>
      <w:r w:rsidRPr="001412BF">
        <w:rPr>
          <w:rFonts w:ascii="Times New Roman" w:hAnsi="Times New Roman"/>
          <w:sz w:val="28"/>
          <w:szCs w:val="28"/>
        </w:rPr>
        <w:t xml:space="preserve">на основе соглашений между органами местного самоуправления поселений </w:t>
      </w:r>
      <w:r w:rsidR="005E63CB">
        <w:rPr>
          <w:rFonts w:ascii="Times New Roman" w:hAnsi="Times New Roman"/>
          <w:sz w:val="28"/>
          <w:szCs w:val="28"/>
        </w:rPr>
        <w:t xml:space="preserve">                                    </w:t>
      </w:r>
      <w:r w:rsidRPr="001412BF">
        <w:rPr>
          <w:rFonts w:ascii="Times New Roman" w:hAnsi="Times New Roman"/>
          <w:sz w:val="28"/>
          <w:szCs w:val="28"/>
        </w:rPr>
        <w:t xml:space="preserve">и органами местного самоуправления муниципального образования </w:t>
      </w:r>
      <w:r w:rsidR="00D871B4" w:rsidRPr="00D871B4">
        <w:rPr>
          <w:rFonts w:ascii="Times New Roman" w:hAnsi="Times New Roman"/>
          <w:sz w:val="28"/>
          <w:szCs w:val="28"/>
        </w:rPr>
        <w:t xml:space="preserve">Тихорецкий </w:t>
      </w:r>
      <w:r w:rsidRPr="001412BF">
        <w:rPr>
          <w:rFonts w:ascii="Times New Roman" w:hAnsi="Times New Roman"/>
          <w:sz w:val="28"/>
          <w:szCs w:val="28"/>
        </w:rPr>
        <w:t>район;</w:t>
      </w:r>
    </w:p>
    <w:p w:rsidR="00557EBC" w:rsidRDefault="00557EBC"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31 мая 2018 года № </w:t>
      </w:r>
      <w:r w:rsidR="00593FB8">
        <w:rPr>
          <w:rFonts w:ascii="Times New Roman" w:hAnsi="Times New Roman"/>
          <w:i/>
          <w:sz w:val="28"/>
          <w:szCs w:val="28"/>
        </w:rPr>
        <w:t>429</w:t>
      </w:r>
      <w:r w:rsidRPr="00557EBC">
        <w:rPr>
          <w:rFonts w:ascii="Times New Roman" w:hAnsi="Times New Roman"/>
          <w:i/>
          <w:sz w:val="28"/>
          <w:szCs w:val="28"/>
        </w:rPr>
        <w:t xml:space="preserve"> «О внесении изменений и дополнений в устав муниципального образования Тихорецкий район» часть 1 статьи </w:t>
      </w:r>
      <w:r>
        <w:rPr>
          <w:rFonts w:ascii="Times New Roman" w:hAnsi="Times New Roman"/>
          <w:i/>
          <w:sz w:val="28"/>
          <w:szCs w:val="28"/>
        </w:rPr>
        <w:t>10</w:t>
      </w:r>
      <w:r w:rsidRPr="00557EBC">
        <w:rPr>
          <w:rFonts w:ascii="Times New Roman" w:hAnsi="Times New Roman"/>
          <w:i/>
          <w:sz w:val="28"/>
          <w:szCs w:val="28"/>
        </w:rPr>
        <w:t xml:space="preserve"> дополнена пунктом </w:t>
      </w:r>
      <w:r>
        <w:rPr>
          <w:rFonts w:ascii="Times New Roman" w:hAnsi="Times New Roman"/>
          <w:i/>
          <w:sz w:val="28"/>
          <w:szCs w:val="28"/>
        </w:rPr>
        <w:t>5.1</w:t>
      </w:r>
    </w:p>
    <w:p w:rsidR="00557EBC" w:rsidRPr="00557EBC" w:rsidRDefault="00557EBC" w:rsidP="006A58D7">
      <w:pPr>
        <w:pStyle w:val="ConsNormal0"/>
        <w:ind w:firstLine="709"/>
        <w:jc w:val="both"/>
        <w:rPr>
          <w:rFonts w:ascii="Times New Roman" w:hAnsi="Times New Roman"/>
          <w:sz w:val="28"/>
          <w:szCs w:val="28"/>
        </w:rPr>
      </w:pPr>
      <w:r w:rsidRPr="00557EBC">
        <w:rPr>
          <w:rFonts w:ascii="Times New Roman" w:hAnsi="Times New Roman"/>
          <w:sz w:val="28"/>
          <w:szCs w:val="28"/>
        </w:rPr>
        <w:t>5.1)</w:t>
      </w:r>
      <w:r w:rsidR="005E63CB">
        <w:rPr>
          <w:rFonts w:ascii="Times New Roman" w:hAnsi="Times New Roman"/>
          <w:sz w:val="28"/>
          <w:szCs w:val="28"/>
        </w:rPr>
        <w:t> </w:t>
      </w:r>
      <w:r w:rsidRPr="00557EBC">
        <w:rPr>
          <w:rFonts w:ascii="Times New Roman" w:hAnsi="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3273A" w:rsidRDefault="005F6247" w:rsidP="006A58D7">
      <w:pPr>
        <w:pStyle w:val="ConsNormal0"/>
        <w:ind w:firstLine="709"/>
        <w:jc w:val="both"/>
        <w:rPr>
          <w:rFonts w:ascii="Times New Roman" w:hAnsi="Times New Roman"/>
          <w:sz w:val="28"/>
          <w:szCs w:val="28"/>
        </w:rPr>
      </w:pPr>
      <w:r w:rsidRPr="001412BF">
        <w:rPr>
          <w:rFonts w:ascii="Times New Roman" w:hAnsi="Times New Roman"/>
          <w:sz w:val="28"/>
          <w:szCs w:val="28"/>
        </w:rPr>
        <w:t>6</w:t>
      </w:r>
      <w:r w:rsidR="00D871B4">
        <w:rPr>
          <w:rFonts w:ascii="Times New Roman" w:hAnsi="Times New Roman"/>
          <w:sz w:val="28"/>
          <w:szCs w:val="28"/>
        </w:rPr>
        <w:t>)</w:t>
      </w:r>
      <w:r w:rsidR="00F64C17">
        <w:rPr>
          <w:rFonts w:ascii="Times New Roman" w:hAnsi="Times New Roman"/>
          <w:sz w:val="28"/>
          <w:szCs w:val="28"/>
        </w:rPr>
        <w:t> </w:t>
      </w:r>
      <w:r w:rsidR="0073273A" w:rsidRPr="001412BF">
        <w:rPr>
          <w:rFonts w:ascii="Times New Roman" w:hAnsi="Times New Roman"/>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w:t>
      </w:r>
      <w:r w:rsidR="0073273A" w:rsidRPr="001412BF">
        <w:rPr>
          <w:rFonts w:ascii="Times New Roman" w:hAnsi="Times New Roman"/>
          <w:sz w:val="28"/>
          <w:szCs w:val="28"/>
        </w:rPr>
        <w:lastRenderedPageBreak/>
        <w:t xml:space="preserve">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D871B4"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преобразования муниципального образования </w:t>
      </w:r>
      <w:r w:rsidR="00D871B4" w:rsidRPr="00D871B4">
        <w:rPr>
          <w:rFonts w:ascii="Times New Roman" w:hAnsi="Times New Roman"/>
          <w:sz w:val="28"/>
          <w:szCs w:val="28"/>
        </w:rPr>
        <w:t xml:space="preserve">Тихорецкий </w:t>
      </w:r>
      <w:r w:rsidR="0073273A" w:rsidRPr="001412BF">
        <w:rPr>
          <w:rFonts w:ascii="Times New Roman" w:hAnsi="Times New Roman"/>
          <w:sz w:val="28"/>
          <w:szCs w:val="28"/>
        </w:rPr>
        <w:t>район;</w:t>
      </w:r>
    </w:p>
    <w:p w:rsidR="00557EBC" w:rsidRPr="00557EBC" w:rsidRDefault="00557EBC" w:rsidP="006A58D7">
      <w:pPr>
        <w:pStyle w:val="ConsNormal0"/>
        <w:ind w:firstLine="709"/>
        <w:jc w:val="both"/>
        <w:rPr>
          <w:rFonts w:ascii="Times New Roman" w:hAnsi="Times New Roman"/>
          <w:i/>
          <w:sz w:val="28"/>
          <w:szCs w:val="28"/>
        </w:rPr>
      </w:pPr>
      <w:r w:rsidRPr="00557EBC">
        <w:rPr>
          <w:rFonts w:ascii="Times New Roman" w:hAnsi="Times New Roman"/>
          <w:i/>
          <w:sz w:val="28"/>
          <w:szCs w:val="28"/>
        </w:rPr>
        <w:t xml:space="preserve">Решением Совета муниципального образования Тихорецкий район от           31 мая 2018 года № </w:t>
      </w:r>
      <w:r w:rsidR="00593FB8">
        <w:rPr>
          <w:rFonts w:ascii="Times New Roman" w:hAnsi="Times New Roman"/>
          <w:i/>
          <w:sz w:val="28"/>
          <w:szCs w:val="28"/>
        </w:rPr>
        <w:t>429</w:t>
      </w:r>
      <w:r w:rsidRPr="00557EBC">
        <w:rPr>
          <w:rFonts w:ascii="Times New Roman" w:hAnsi="Times New Roman"/>
          <w:i/>
          <w:sz w:val="28"/>
          <w:szCs w:val="28"/>
        </w:rPr>
        <w:t xml:space="preserve"> «О внесении изменений и дополнений в устав муниципального образования Тихорецкий район» </w:t>
      </w:r>
      <w:r>
        <w:rPr>
          <w:rFonts w:ascii="Times New Roman" w:hAnsi="Times New Roman"/>
          <w:i/>
          <w:sz w:val="28"/>
          <w:szCs w:val="28"/>
        </w:rPr>
        <w:t>в пункт 7 части</w:t>
      </w:r>
      <w:r w:rsidRPr="00557EBC">
        <w:rPr>
          <w:rFonts w:ascii="Times New Roman" w:hAnsi="Times New Roman"/>
          <w:i/>
          <w:sz w:val="28"/>
          <w:szCs w:val="28"/>
        </w:rPr>
        <w:t xml:space="preserve"> 1 статьи </w:t>
      </w:r>
      <w:r w:rsidR="00B939B0">
        <w:rPr>
          <w:rFonts w:ascii="Times New Roman" w:hAnsi="Times New Roman"/>
          <w:i/>
          <w:sz w:val="28"/>
          <w:szCs w:val="28"/>
        </w:rPr>
        <w:t xml:space="preserve">                 </w:t>
      </w:r>
      <w:r>
        <w:rPr>
          <w:rFonts w:ascii="Times New Roman" w:hAnsi="Times New Roman"/>
          <w:i/>
          <w:sz w:val="28"/>
          <w:szCs w:val="28"/>
        </w:rPr>
        <w:t>10</w:t>
      </w:r>
      <w:r w:rsidRPr="00557EBC">
        <w:rPr>
          <w:rFonts w:ascii="Times New Roman" w:hAnsi="Times New Roman"/>
          <w:i/>
          <w:sz w:val="28"/>
          <w:szCs w:val="28"/>
        </w:rPr>
        <w:t xml:space="preserve"> </w:t>
      </w:r>
      <w:r>
        <w:rPr>
          <w:rFonts w:ascii="Times New Roman" w:hAnsi="Times New Roman"/>
          <w:i/>
          <w:sz w:val="28"/>
          <w:szCs w:val="28"/>
        </w:rPr>
        <w:t>внесены изменения</w:t>
      </w:r>
    </w:p>
    <w:p w:rsidR="0073273A" w:rsidRDefault="005F6247" w:rsidP="006A58D7">
      <w:pPr>
        <w:pStyle w:val="ConsNormal0"/>
        <w:ind w:firstLine="709"/>
        <w:jc w:val="both"/>
        <w:rPr>
          <w:rFonts w:ascii="Times New Roman" w:hAnsi="Times New Roman"/>
          <w:sz w:val="28"/>
          <w:szCs w:val="28"/>
        </w:rPr>
      </w:pPr>
      <w:r w:rsidRPr="001412BF">
        <w:rPr>
          <w:rFonts w:ascii="Times New Roman" w:hAnsi="Times New Roman"/>
          <w:sz w:val="28"/>
          <w:szCs w:val="28"/>
        </w:rPr>
        <w:t>7</w:t>
      </w:r>
      <w:r w:rsidR="00D871B4">
        <w:rPr>
          <w:rFonts w:ascii="Times New Roman" w:hAnsi="Times New Roman"/>
          <w:sz w:val="28"/>
          <w:szCs w:val="28"/>
        </w:rPr>
        <w:t>)</w:t>
      </w:r>
      <w:r w:rsidR="00F64C17">
        <w:rPr>
          <w:rFonts w:ascii="Times New Roman" w:hAnsi="Times New Roman"/>
          <w:sz w:val="28"/>
          <w:szCs w:val="28"/>
        </w:rPr>
        <w:t> </w:t>
      </w:r>
      <w:r w:rsidR="0073273A" w:rsidRPr="001412BF">
        <w:rPr>
          <w:rFonts w:ascii="Times New Roman" w:hAnsi="Times New Roman"/>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D871B4" w:rsidRPr="00D871B4">
        <w:rPr>
          <w:rFonts w:ascii="Times New Roman" w:hAnsi="Times New Roman"/>
          <w:sz w:val="28"/>
          <w:szCs w:val="28"/>
        </w:rPr>
        <w:t>Тихорецкий</w:t>
      </w:r>
      <w:r w:rsidR="0073273A" w:rsidRPr="001412BF">
        <w:rPr>
          <w:rFonts w:ascii="Times New Roman" w:hAnsi="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6765CD" w:rsidRPr="006765CD" w:rsidRDefault="006765CD" w:rsidP="006A58D7">
      <w:pPr>
        <w:pStyle w:val="ConsNormal0"/>
        <w:ind w:firstLine="709"/>
        <w:jc w:val="both"/>
        <w:rPr>
          <w:rFonts w:ascii="Times New Roman" w:hAnsi="Times New Roman"/>
          <w:i/>
          <w:sz w:val="28"/>
          <w:szCs w:val="28"/>
        </w:rPr>
      </w:pPr>
      <w:r w:rsidRPr="006765CD">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6765CD">
        <w:rPr>
          <w:rFonts w:ascii="Times New Roman" w:hAnsi="Times New Roman"/>
          <w:i/>
          <w:sz w:val="28"/>
          <w:szCs w:val="28"/>
        </w:rPr>
        <w:t xml:space="preserve">«О внесении изменений в устав муниципального образования Тихорецкий район» </w:t>
      </w:r>
      <w:r w:rsidR="00F64C17">
        <w:rPr>
          <w:rFonts w:ascii="Times New Roman" w:hAnsi="Times New Roman"/>
          <w:i/>
          <w:sz w:val="28"/>
          <w:szCs w:val="28"/>
        </w:rPr>
        <w:t>пункт 8 части 1 статьи 10 изложен в новой редакции</w:t>
      </w:r>
    </w:p>
    <w:p w:rsidR="006765CD" w:rsidRPr="006765CD" w:rsidRDefault="006765CD" w:rsidP="006A58D7">
      <w:pPr>
        <w:pStyle w:val="ConsNormal0"/>
        <w:ind w:firstLine="709"/>
        <w:jc w:val="both"/>
        <w:rPr>
          <w:rFonts w:ascii="Times New Roman" w:hAnsi="Times New Roman"/>
          <w:sz w:val="28"/>
          <w:szCs w:val="28"/>
        </w:rPr>
      </w:pPr>
      <w:r w:rsidRPr="006765CD">
        <w:rPr>
          <w:rFonts w:ascii="Times New Roman" w:hAnsi="Times New Roman"/>
          <w:sz w:val="28"/>
          <w:szCs w:val="28"/>
        </w:rPr>
        <w:t>8)</w:t>
      </w:r>
      <w:r w:rsidR="00F64C17">
        <w:rPr>
          <w:rFonts w:ascii="Times New Roman" w:hAnsi="Times New Roman"/>
          <w:sz w:val="28"/>
          <w:szCs w:val="28"/>
        </w:rPr>
        <w:t> </w:t>
      </w:r>
      <w:r w:rsidRPr="006765CD">
        <w:rPr>
          <w:rFonts w:ascii="Times New Roman" w:hAnsi="Times New Roman"/>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w:t>
      </w:r>
      <w:r w:rsidR="00F64C17">
        <w:rPr>
          <w:rFonts w:ascii="Times New Roman" w:hAnsi="Times New Roman"/>
          <w:sz w:val="28"/>
          <w:szCs w:val="28"/>
        </w:rPr>
        <w:t xml:space="preserve">                             </w:t>
      </w:r>
      <w:r w:rsidRPr="006765CD">
        <w:rPr>
          <w:rFonts w:ascii="Times New Roman" w:hAnsi="Times New Roman"/>
          <w:sz w:val="28"/>
          <w:szCs w:val="28"/>
        </w:rPr>
        <w:t xml:space="preserve">до сведения жителей муниципального образования официальной информации; </w:t>
      </w:r>
    </w:p>
    <w:p w:rsidR="00F64C17" w:rsidRPr="00F64C17" w:rsidRDefault="00F64C17" w:rsidP="006A58D7">
      <w:pPr>
        <w:pStyle w:val="ConsNormal0"/>
        <w:ind w:firstLine="709"/>
        <w:jc w:val="both"/>
        <w:rPr>
          <w:rFonts w:ascii="Times New Roman" w:hAnsi="Times New Roman"/>
          <w:i/>
          <w:sz w:val="28"/>
          <w:szCs w:val="28"/>
        </w:rPr>
      </w:pPr>
      <w:r w:rsidRPr="00F64C17">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F64C17">
        <w:rPr>
          <w:rFonts w:ascii="Times New Roman" w:hAnsi="Times New Roman"/>
          <w:i/>
          <w:sz w:val="28"/>
          <w:szCs w:val="28"/>
        </w:rPr>
        <w:t xml:space="preserve">«О внесении изменений в устав муниципального образования Тихорецкий район» пункт </w:t>
      </w:r>
      <w:r>
        <w:rPr>
          <w:rFonts w:ascii="Times New Roman" w:hAnsi="Times New Roman"/>
          <w:i/>
          <w:sz w:val="28"/>
          <w:szCs w:val="28"/>
        </w:rPr>
        <w:t>9</w:t>
      </w:r>
      <w:r w:rsidRPr="00F64C17">
        <w:rPr>
          <w:rFonts w:ascii="Times New Roman" w:hAnsi="Times New Roman"/>
          <w:i/>
          <w:sz w:val="28"/>
          <w:szCs w:val="28"/>
        </w:rPr>
        <w:t xml:space="preserve"> части 1 статьи 10 изложен в новой редакции</w:t>
      </w:r>
    </w:p>
    <w:p w:rsidR="006765CD" w:rsidRDefault="006765CD" w:rsidP="006A58D7">
      <w:pPr>
        <w:pStyle w:val="ConsNormal0"/>
        <w:ind w:firstLine="709"/>
        <w:jc w:val="both"/>
        <w:rPr>
          <w:rFonts w:ascii="Times New Roman" w:hAnsi="Times New Roman"/>
          <w:sz w:val="28"/>
          <w:szCs w:val="28"/>
        </w:rPr>
      </w:pPr>
      <w:r w:rsidRPr="006765CD">
        <w:rPr>
          <w:rFonts w:ascii="Times New Roman" w:hAnsi="Times New Roman"/>
          <w:sz w:val="28"/>
          <w:szCs w:val="28"/>
        </w:rPr>
        <w:t>9)</w:t>
      </w:r>
      <w:r w:rsidR="00F64C17">
        <w:rPr>
          <w:rFonts w:ascii="Times New Roman" w:hAnsi="Times New Roman"/>
          <w:sz w:val="28"/>
          <w:szCs w:val="28"/>
        </w:rPr>
        <w:t> </w:t>
      </w:r>
      <w:r w:rsidRPr="006765CD">
        <w:rPr>
          <w:rFonts w:ascii="Times New Roman" w:hAnsi="Times New Roman"/>
          <w:sz w:val="28"/>
          <w:szCs w:val="28"/>
        </w:rPr>
        <w:t xml:space="preserve">осуществление международных и внешнеэкономических связей                          в соответствии с Федеральным законом от 06 октября 2003 года № 131-ФЗ               </w:t>
      </w:r>
      <w:proofErr w:type="gramStart"/>
      <w:r w:rsidRPr="006765CD">
        <w:rPr>
          <w:rFonts w:ascii="Times New Roman" w:hAnsi="Times New Roman"/>
          <w:sz w:val="28"/>
          <w:szCs w:val="28"/>
        </w:rPr>
        <w:t xml:space="preserve">   «</w:t>
      </w:r>
      <w:proofErr w:type="gramEnd"/>
      <w:r w:rsidRPr="006765CD">
        <w:rPr>
          <w:rFonts w:ascii="Times New Roman" w:hAnsi="Times New Roman"/>
          <w:sz w:val="28"/>
          <w:szCs w:val="28"/>
        </w:rPr>
        <w:t>Об общих принципах организации местного самоуправления в Российской Федерации»;</w:t>
      </w:r>
    </w:p>
    <w:p w:rsidR="00C86FC3" w:rsidRPr="00CF3893" w:rsidRDefault="00D871B4" w:rsidP="006A58D7">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10)</w:t>
      </w:r>
      <w:r w:rsidR="00F64C17">
        <w:rPr>
          <w:rFonts w:eastAsiaTheme="minorHAnsi"/>
          <w:kern w:val="0"/>
          <w:sz w:val="28"/>
          <w:szCs w:val="28"/>
        </w:rPr>
        <w:t>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6A58D7">
      <w:pPr>
        <w:autoSpaceDE w:val="0"/>
        <w:ind w:firstLine="709"/>
        <w:jc w:val="both"/>
        <w:rPr>
          <w:sz w:val="28"/>
          <w:szCs w:val="28"/>
        </w:rPr>
      </w:pPr>
      <w:r w:rsidRPr="001412BF">
        <w:rPr>
          <w:sz w:val="28"/>
          <w:szCs w:val="28"/>
        </w:rPr>
        <w:t>1</w:t>
      </w:r>
      <w:r w:rsidR="005F6247" w:rsidRPr="001412BF">
        <w:rPr>
          <w:sz w:val="28"/>
          <w:szCs w:val="28"/>
        </w:rPr>
        <w:t>1</w:t>
      </w:r>
      <w:r w:rsidR="00D871B4">
        <w:rPr>
          <w:sz w:val="28"/>
          <w:szCs w:val="28"/>
        </w:rPr>
        <w:t>)</w:t>
      </w:r>
      <w:r w:rsidR="00F64C17">
        <w:rPr>
          <w:sz w:val="28"/>
          <w:szCs w:val="28"/>
        </w:rPr>
        <w:t> </w:t>
      </w:r>
      <w:r w:rsidRPr="001412BF">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D871B4" w:rsidRPr="00D871B4">
        <w:rPr>
          <w:sz w:val="28"/>
          <w:szCs w:val="28"/>
        </w:rPr>
        <w:t xml:space="preserve">Тихорецкий </w:t>
      </w:r>
      <w:r w:rsidRPr="001412BF">
        <w:rPr>
          <w:sz w:val="28"/>
          <w:szCs w:val="28"/>
        </w:rPr>
        <w:t>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6A58D7">
      <w:pPr>
        <w:pStyle w:val="ConsNormal0"/>
        <w:ind w:firstLine="709"/>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00D871B4">
        <w:rPr>
          <w:rFonts w:ascii="Times New Roman" w:hAnsi="Times New Roman"/>
          <w:sz w:val="28"/>
          <w:szCs w:val="28"/>
        </w:rPr>
        <w:t>)</w:t>
      </w:r>
      <w:r w:rsidR="00F64C17">
        <w:rPr>
          <w:rFonts w:ascii="Times New Roman" w:hAnsi="Times New Roman"/>
          <w:sz w:val="28"/>
          <w:szCs w:val="28"/>
        </w:rPr>
        <w:t> </w:t>
      </w:r>
      <w:r w:rsidRPr="001412BF">
        <w:rPr>
          <w:rFonts w:ascii="Times New Roman" w:hAnsi="Times New Roman"/>
          <w:sz w:val="28"/>
          <w:szCs w:val="28"/>
        </w:rPr>
        <w:t xml:space="preserve">иными полномочиями в соответствии с Федеральным законом от </w:t>
      </w:r>
      <w:r w:rsidR="00D871B4">
        <w:rPr>
          <w:rFonts w:ascii="Times New Roman" w:hAnsi="Times New Roman"/>
          <w:sz w:val="28"/>
          <w:szCs w:val="28"/>
        </w:rPr>
        <w:t xml:space="preserve">             </w:t>
      </w:r>
      <w:r w:rsidRPr="001412BF">
        <w:rPr>
          <w:rFonts w:ascii="Times New Roman" w:hAnsi="Times New Roman"/>
          <w:sz w:val="28"/>
          <w:szCs w:val="28"/>
        </w:rPr>
        <w:t>06</w:t>
      </w:r>
      <w:r w:rsidR="00D871B4">
        <w:rPr>
          <w:rFonts w:ascii="Times New Roman" w:hAnsi="Times New Roman"/>
          <w:sz w:val="28"/>
          <w:szCs w:val="28"/>
        </w:rPr>
        <w:t xml:space="preserve"> октября </w:t>
      </w:r>
      <w:r w:rsidRPr="001412BF">
        <w:rPr>
          <w:rFonts w:ascii="Times New Roman" w:hAnsi="Times New Roman"/>
          <w:sz w:val="28"/>
          <w:szCs w:val="28"/>
        </w:rPr>
        <w:t xml:space="preserve">2003 </w:t>
      </w:r>
      <w:r w:rsidR="00D871B4">
        <w:rPr>
          <w:rFonts w:ascii="Times New Roman" w:hAnsi="Times New Roman"/>
          <w:sz w:val="28"/>
          <w:szCs w:val="28"/>
        </w:rPr>
        <w:t xml:space="preserve">года </w:t>
      </w:r>
      <w:r w:rsidRPr="001412BF">
        <w:rPr>
          <w:rFonts w:ascii="Times New Roman" w:hAnsi="Times New Roman"/>
          <w:sz w:val="28"/>
          <w:szCs w:val="28"/>
        </w:rPr>
        <w:t>№ 131-ФЗ «Об общих принципах организации местного самоуправления в Российской Федерации», настоящим уставом.</w:t>
      </w:r>
    </w:p>
    <w:p w:rsidR="0073273A" w:rsidRPr="001412BF" w:rsidRDefault="00D871B4" w:rsidP="006A58D7">
      <w:pPr>
        <w:pStyle w:val="ConsNormal0"/>
        <w:ind w:firstLine="709"/>
        <w:jc w:val="both"/>
        <w:rPr>
          <w:rFonts w:ascii="Times New Roman" w:hAnsi="Times New Roman"/>
          <w:sz w:val="28"/>
          <w:szCs w:val="28"/>
        </w:rPr>
      </w:pPr>
      <w:r>
        <w:rPr>
          <w:rFonts w:ascii="Times New Roman" w:hAnsi="Times New Roman"/>
          <w:sz w:val="28"/>
          <w:szCs w:val="28"/>
        </w:rPr>
        <w:t>2.</w:t>
      </w:r>
      <w:r w:rsidR="00F64C17">
        <w:rPr>
          <w:rFonts w:ascii="Times New Roman" w:hAnsi="Times New Roman"/>
          <w:sz w:val="28"/>
          <w:szCs w:val="28"/>
        </w:rPr>
        <w:t> </w:t>
      </w:r>
      <w:r w:rsidR="0073273A" w:rsidRPr="001412BF">
        <w:rPr>
          <w:rFonts w:ascii="Times New Roman" w:hAnsi="Times New Roman"/>
          <w:sz w:val="28"/>
          <w:szCs w:val="28"/>
        </w:rPr>
        <w:t xml:space="preserve">Полномочия, установленные настоящей статьей, осуществляются органами местного самоуправления муниципального образования </w:t>
      </w:r>
      <w:r w:rsidRPr="00D871B4">
        <w:rPr>
          <w:rFonts w:ascii="Times New Roman" w:hAnsi="Times New Roman"/>
          <w:sz w:val="28"/>
          <w:szCs w:val="28"/>
        </w:rPr>
        <w:t>Тихорецкий</w:t>
      </w:r>
      <w:r w:rsidR="00F64C17">
        <w:rPr>
          <w:rFonts w:ascii="Times New Roman" w:hAnsi="Times New Roman"/>
          <w:sz w:val="28"/>
          <w:szCs w:val="28"/>
        </w:rPr>
        <w:t xml:space="preserve"> </w:t>
      </w:r>
      <w:r w:rsidR="00F64C17">
        <w:rPr>
          <w:rFonts w:ascii="Times New Roman" w:hAnsi="Times New Roman"/>
          <w:sz w:val="28"/>
          <w:szCs w:val="28"/>
        </w:rPr>
        <w:lastRenderedPageBreak/>
        <w:t>район самостоятельно.</w:t>
      </w:r>
    </w:p>
    <w:p w:rsidR="0073273A" w:rsidRDefault="0073273A" w:rsidP="00E87867">
      <w:pPr>
        <w:pStyle w:val="ConsNormal0"/>
        <w:ind w:firstLine="0"/>
        <w:jc w:val="both"/>
        <w:rPr>
          <w:rFonts w:ascii="Times New Roman" w:hAnsi="Times New Roman"/>
          <w:sz w:val="28"/>
          <w:szCs w:val="28"/>
        </w:rPr>
      </w:pPr>
    </w:p>
    <w:p w:rsidR="0073273A" w:rsidRDefault="0073273A" w:rsidP="0088240B">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AB176C" w:rsidRPr="00AB176C" w:rsidRDefault="00AB176C" w:rsidP="00AB176C">
      <w:pPr>
        <w:pStyle w:val="ConsNormal0"/>
        <w:ind w:firstLine="0"/>
        <w:rPr>
          <w:rFonts w:ascii="Times New Roman" w:hAnsi="Times New Roman"/>
          <w:sz w:val="28"/>
          <w:szCs w:val="28"/>
        </w:rPr>
      </w:pPr>
    </w:p>
    <w:p w:rsidR="0073273A" w:rsidRPr="001412BF" w:rsidRDefault="0073273A" w:rsidP="009E546B">
      <w:pPr>
        <w:pStyle w:val="ConsNormal0"/>
        <w:ind w:firstLine="709"/>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w:t>
      </w:r>
      <w:r w:rsidR="009E546B">
        <w:rPr>
          <w:rFonts w:ascii="Times New Roman" w:hAnsi="Times New Roman"/>
          <w:b/>
          <w:sz w:val="28"/>
          <w:szCs w:val="28"/>
        </w:rPr>
        <w:t> </w:t>
      </w:r>
      <w:r w:rsidRPr="001412BF">
        <w:rPr>
          <w:rFonts w:ascii="Times New Roman" w:hAnsi="Times New Roman"/>
          <w:b/>
          <w:sz w:val="28"/>
          <w:szCs w:val="28"/>
        </w:rPr>
        <w:t xml:space="preserve">Осуществление органами местного самоуправления муниципального образования </w:t>
      </w:r>
      <w:r w:rsidR="00D871B4" w:rsidRPr="00D871B4">
        <w:rPr>
          <w:rFonts w:ascii="Times New Roman" w:hAnsi="Times New Roman"/>
          <w:b/>
          <w:sz w:val="28"/>
          <w:szCs w:val="28"/>
        </w:rPr>
        <w:t xml:space="preserve">Тихорецкий </w:t>
      </w:r>
      <w:r w:rsidRPr="001412BF">
        <w:rPr>
          <w:rFonts w:ascii="Times New Roman" w:hAnsi="Times New Roman"/>
          <w:b/>
          <w:sz w:val="28"/>
          <w:szCs w:val="28"/>
        </w:rPr>
        <w:t>район отдельных государственных полномочий</w:t>
      </w:r>
    </w:p>
    <w:p w:rsidR="0073273A" w:rsidRPr="001412BF" w:rsidRDefault="00EE6A0F" w:rsidP="009E546B">
      <w:pPr>
        <w:pStyle w:val="ConsNormal0"/>
        <w:ind w:firstLine="709"/>
        <w:jc w:val="both"/>
        <w:rPr>
          <w:rFonts w:ascii="Times New Roman" w:hAnsi="Times New Roman"/>
          <w:sz w:val="28"/>
          <w:szCs w:val="28"/>
        </w:rPr>
      </w:pPr>
      <w:r>
        <w:rPr>
          <w:rFonts w:ascii="Times New Roman" w:hAnsi="Times New Roman"/>
          <w:sz w:val="28"/>
          <w:szCs w:val="28"/>
        </w:rPr>
        <w:t>1.</w:t>
      </w:r>
      <w:r w:rsidR="009E546B">
        <w:rPr>
          <w:rFonts w:ascii="Times New Roman" w:hAnsi="Times New Roman"/>
          <w:sz w:val="28"/>
          <w:szCs w:val="28"/>
        </w:rPr>
        <w:t> О</w:t>
      </w:r>
      <w:r w:rsidR="0073273A" w:rsidRPr="001412BF">
        <w:rPr>
          <w:rFonts w:ascii="Times New Roman" w:hAnsi="Times New Roman"/>
          <w:sz w:val="28"/>
          <w:szCs w:val="28"/>
        </w:rPr>
        <w:t xml:space="preserve">рганы местного самоуправления муниципального образования </w:t>
      </w:r>
      <w:r w:rsidRPr="00EE6A0F">
        <w:rPr>
          <w:rFonts w:ascii="Times New Roman" w:hAnsi="Times New Roman"/>
          <w:sz w:val="28"/>
          <w:szCs w:val="28"/>
        </w:rPr>
        <w:t>Тихорецкий</w:t>
      </w:r>
      <w:r w:rsidR="0073273A" w:rsidRPr="001412BF">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0073273A" w:rsidRPr="001412BF">
        <w:rPr>
          <w:rFonts w:ascii="Times New Roman" w:hAnsi="Times New Roman"/>
          <w:sz w:val="28"/>
          <w:szCs w:val="28"/>
        </w:rPr>
        <w:t>Федеральным законом от 06</w:t>
      </w:r>
      <w:r>
        <w:rPr>
          <w:rFonts w:ascii="Times New Roman" w:hAnsi="Times New Roman"/>
          <w:sz w:val="28"/>
          <w:szCs w:val="28"/>
        </w:rPr>
        <w:t xml:space="preserve"> октября </w:t>
      </w:r>
      <w:r w:rsidR="0073273A" w:rsidRPr="001412BF">
        <w:rPr>
          <w:rFonts w:ascii="Times New Roman" w:hAnsi="Times New Roman"/>
          <w:sz w:val="28"/>
          <w:szCs w:val="28"/>
        </w:rPr>
        <w:t xml:space="preserve">2003 </w:t>
      </w:r>
      <w:r>
        <w:rPr>
          <w:rFonts w:ascii="Times New Roman" w:hAnsi="Times New Roman"/>
          <w:sz w:val="28"/>
          <w:szCs w:val="28"/>
        </w:rPr>
        <w:t xml:space="preserve">года </w:t>
      </w:r>
      <w:r w:rsidR="0073273A" w:rsidRPr="001412BF">
        <w:rPr>
          <w:rFonts w:ascii="Times New Roman" w:hAnsi="Times New Roman"/>
          <w:sz w:val="28"/>
          <w:szCs w:val="28"/>
        </w:rPr>
        <w:t>№ 131-ФЗ</w:t>
      </w:r>
      <w:r w:rsidR="0073273A" w:rsidRPr="009E546B">
        <w:rPr>
          <w:rFonts w:ascii="Times New Roman" w:hAnsi="Times New Roman"/>
          <w:sz w:val="28"/>
          <w:szCs w:val="28"/>
        </w:rPr>
        <w:t xml:space="preserve"> </w:t>
      </w:r>
      <w:r w:rsidR="0073273A" w:rsidRPr="001412BF">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EE6A0F" w:rsidP="009E546B">
      <w:pPr>
        <w:pStyle w:val="ConsNormal0"/>
        <w:ind w:firstLine="709"/>
        <w:jc w:val="both"/>
        <w:rPr>
          <w:rFonts w:ascii="Times New Roman" w:hAnsi="Times New Roman"/>
          <w:sz w:val="28"/>
          <w:szCs w:val="28"/>
        </w:rPr>
      </w:pPr>
      <w:r>
        <w:rPr>
          <w:rFonts w:ascii="Times New Roman" w:hAnsi="Times New Roman"/>
          <w:sz w:val="28"/>
          <w:szCs w:val="28"/>
        </w:rPr>
        <w:t>2.</w:t>
      </w:r>
      <w:r w:rsidR="009E546B">
        <w:rPr>
          <w:rFonts w:ascii="Times New Roman" w:hAnsi="Times New Roman"/>
          <w:sz w:val="28"/>
          <w:szCs w:val="28"/>
        </w:rPr>
        <w:t> </w:t>
      </w:r>
      <w:r w:rsidR="0073273A" w:rsidRPr="001412BF">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бюджету</w:t>
      </w:r>
      <w:r w:rsidR="0073273A" w:rsidRPr="001412BF">
        <w:rPr>
          <w:rFonts w:ascii="Times New Roman" w:hAnsi="Times New Roman"/>
          <w:b/>
          <w:sz w:val="28"/>
          <w:szCs w:val="28"/>
        </w:rPr>
        <w:t xml:space="preserve"> </w:t>
      </w:r>
      <w:r w:rsidR="0073273A" w:rsidRPr="001412BF">
        <w:rPr>
          <w:rFonts w:ascii="Times New Roman" w:hAnsi="Times New Roman"/>
          <w:sz w:val="28"/>
          <w:szCs w:val="28"/>
        </w:rPr>
        <w:t xml:space="preserve">субвенций из соответствующих бюджетов. </w:t>
      </w:r>
    </w:p>
    <w:p w:rsidR="00C703A1" w:rsidRPr="00F6396A" w:rsidRDefault="00EE6A0F" w:rsidP="009E546B">
      <w:pPr>
        <w:suppressAutoHyphens w:val="0"/>
        <w:autoSpaceDE w:val="0"/>
        <w:autoSpaceDN w:val="0"/>
        <w:adjustRightInd w:val="0"/>
        <w:ind w:firstLine="709"/>
        <w:jc w:val="both"/>
        <w:rPr>
          <w:sz w:val="28"/>
          <w:szCs w:val="28"/>
        </w:rPr>
      </w:pPr>
      <w:r>
        <w:rPr>
          <w:sz w:val="28"/>
          <w:szCs w:val="28"/>
        </w:rPr>
        <w:t>3.</w:t>
      </w:r>
      <w:r w:rsidR="009E546B">
        <w:rPr>
          <w:sz w:val="28"/>
          <w:szCs w:val="28"/>
        </w:rPr>
        <w:t> О</w:t>
      </w:r>
      <w:r w:rsidR="00360A72" w:rsidRPr="00360A72">
        <w:rPr>
          <w:rFonts w:eastAsia="Calibri"/>
          <w:kern w:val="0"/>
          <w:sz w:val="28"/>
          <w:szCs w:val="28"/>
          <w:lang w:eastAsia="ru-RU"/>
        </w:rPr>
        <w:t xml:space="preserve">рганы местного самоуправления </w:t>
      </w:r>
      <w:r w:rsidR="00360A72" w:rsidRPr="00360A72">
        <w:rPr>
          <w:sz w:val="28"/>
          <w:szCs w:val="28"/>
        </w:rPr>
        <w:t xml:space="preserve">муниципального образования </w:t>
      </w:r>
      <w:r w:rsidRPr="00EE6A0F">
        <w:rPr>
          <w:sz w:val="28"/>
          <w:szCs w:val="28"/>
        </w:rPr>
        <w:t>Тихорецкий</w:t>
      </w:r>
      <w:r w:rsidR="00360A72" w:rsidRPr="00360A72">
        <w:rPr>
          <w:sz w:val="28"/>
          <w:szCs w:val="28"/>
        </w:rPr>
        <w:t xml:space="preserve"> 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w:t>
      </w:r>
      <w:r w:rsidR="009E546B">
        <w:rPr>
          <w:sz w:val="28"/>
          <w:szCs w:val="28"/>
        </w:rPr>
        <w:t xml:space="preserve">                                             </w:t>
      </w:r>
      <w:r w:rsidR="00360A72" w:rsidRPr="00F6396A">
        <w:rPr>
          <w:sz w:val="28"/>
          <w:szCs w:val="28"/>
        </w:rPr>
        <w:t>и финансовых средств.</w:t>
      </w:r>
    </w:p>
    <w:p w:rsidR="0073273A" w:rsidRPr="001412BF" w:rsidRDefault="002F5177" w:rsidP="009E546B">
      <w:pPr>
        <w:pStyle w:val="ConsNormal0"/>
        <w:ind w:firstLine="709"/>
        <w:jc w:val="both"/>
        <w:rPr>
          <w:rFonts w:ascii="Times New Roman" w:hAnsi="Times New Roman"/>
          <w:sz w:val="28"/>
          <w:szCs w:val="28"/>
        </w:rPr>
      </w:pPr>
      <w:r w:rsidRPr="00F6396A">
        <w:rPr>
          <w:rFonts w:ascii="Times New Roman" w:hAnsi="Times New Roman"/>
          <w:sz w:val="28"/>
          <w:szCs w:val="28"/>
        </w:rPr>
        <w:t>4</w:t>
      </w:r>
      <w:r w:rsidR="00EE6A0F">
        <w:rPr>
          <w:rFonts w:ascii="Times New Roman" w:hAnsi="Times New Roman"/>
          <w:sz w:val="28"/>
          <w:szCs w:val="28"/>
        </w:rPr>
        <w:t>.</w:t>
      </w:r>
      <w:r w:rsidR="009E546B">
        <w:rPr>
          <w:rFonts w:ascii="Times New Roman" w:hAnsi="Times New Roman"/>
          <w:sz w:val="28"/>
          <w:szCs w:val="28"/>
        </w:rPr>
        <w:t> </w:t>
      </w:r>
      <w:r w:rsidR="0073273A" w:rsidRPr="00F6396A">
        <w:rPr>
          <w:rFonts w:ascii="Times New Roman" w:hAnsi="Times New Roman"/>
          <w:sz w:val="28"/>
          <w:szCs w:val="28"/>
        </w:rPr>
        <w:t>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9E546B">
      <w:pPr>
        <w:pStyle w:val="ConsNormal0"/>
        <w:ind w:firstLine="709"/>
        <w:jc w:val="both"/>
        <w:rPr>
          <w:rFonts w:ascii="Times New Roman" w:hAnsi="Times New Roman"/>
          <w:sz w:val="28"/>
          <w:szCs w:val="28"/>
        </w:rPr>
      </w:pPr>
      <w:r>
        <w:rPr>
          <w:rFonts w:ascii="Times New Roman" w:hAnsi="Times New Roman"/>
          <w:sz w:val="28"/>
          <w:szCs w:val="28"/>
        </w:rPr>
        <w:t>5</w:t>
      </w:r>
      <w:r w:rsidR="00EE6A0F">
        <w:rPr>
          <w:rFonts w:ascii="Times New Roman" w:hAnsi="Times New Roman"/>
          <w:sz w:val="28"/>
          <w:szCs w:val="28"/>
        </w:rPr>
        <w:t>.</w:t>
      </w:r>
      <w:r w:rsidR="009E546B">
        <w:rPr>
          <w:rFonts w:ascii="Times New Roman" w:hAnsi="Times New Roman"/>
          <w:sz w:val="28"/>
          <w:szCs w:val="28"/>
        </w:rPr>
        <w:t> П</w:t>
      </w:r>
      <w:r w:rsidR="0073273A" w:rsidRPr="001412BF">
        <w:rPr>
          <w:rFonts w:ascii="Times New Roman" w:hAnsi="Times New Roman"/>
          <w:sz w:val="28"/>
          <w:szCs w:val="28"/>
        </w:rPr>
        <w:t xml:space="preserve">о вопросам осуществления отдельных государственных полномочий, переданных органам местного самоуправления муниципального образования </w:t>
      </w:r>
      <w:r w:rsidR="00EE6A0F" w:rsidRPr="00EE6A0F">
        <w:rPr>
          <w:rFonts w:ascii="Times New Roman" w:hAnsi="Times New Roman"/>
          <w:sz w:val="28"/>
          <w:szCs w:val="28"/>
        </w:rPr>
        <w:t>Тихорецкий</w:t>
      </w:r>
      <w:r w:rsidR="0073273A" w:rsidRPr="001412BF">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w:t>
      </w:r>
      <w:r w:rsidR="009E546B">
        <w:rPr>
          <w:rFonts w:ascii="Times New Roman" w:hAnsi="Times New Roman"/>
          <w:sz w:val="28"/>
          <w:szCs w:val="28"/>
        </w:rPr>
        <w:t xml:space="preserve">                                  </w:t>
      </w:r>
      <w:r w:rsidR="0073273A" w:rsidRPr="001412BF">
        <w:rPr>
          <w:rFonts w:ascii="Times New Roman" w:hAnsi="Times New Roman"/>
          <w:sz w:val="28"/>
          <w:szCs w:val="28"/>
        </w:rPr>
        <w:t xml:space="preserve">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9E546B">
      <w:pPr>
        <w:ind w:firstLine="709"/>
        <w:jc w:val="both"/>
        <w:rPr>
          <w:sz w:val="28"/>
          <w:szCs w:val="28"/>
        </w:rPr>
      </w:pPr>
      <w:r>
        <w:rPr>
          <w:sz w:val="28"/>
          <w:szCs w:val="28"/>
        </w:rPr>
        <w:t>6</w:t>
      </w:r>
      <w:r w:rsidR="00EE6A0F">
        <w:rPr>
          <w:sz w:val="28"/>
          <w:szCs w:val="28"/>
        </w:rPr>
        <w:t>.</w:t>
      </w:r>
      <w:r w:rsidR="009E546B">
        <w:rPr>
          <w:sz w:val="28"/>
          <w:szCs w:val="28"/>
        </w:rPr>
        <w:t> О</w:t>
      </w:r>
      <w:r w:rsidR="0073273A" w:rsidRPr="001412BF">
        <w:rPr>
          <w:sz w:val="28"/>
          <w:szCs w:val="28"/>
        </w:rPr>
        <w:t xml:space="preserve">рганы местного самоуправления муниципального образования </w:t>
      </w:r>
      <w:r w:rsidR="00EE6A0F" w:rsidRPr="00EE6A0F">
        <w:rPr>
          <w:sz w:val="28"/>
          <w:szCs w:val="28"/>
        </w:rPr>
        <w:t xml:space="preserve">Тихорецкий </w:t>
      </w:r>
      <w:r w:rsidR="0073273A" w:rsidRPr="001412BF">
        <w:rPr>
          <w:sz w:val="28"/>
          <w:szCs w:val="28"/>
        </w:rPr>
        <w:t xml:space="preserve">район несут ответственность за осуществление отдельных государственных полномочий в пределах выделенных муниципальному образованию </w:t>
      </w:r>
      <w:r w:rsidR="00EE6A0F" w:rsidRPr="00EE6A0F">
        <w:rPr>
          <w:sz w:val="28"/>
          <w:szCs w:val="28"/>
        </w:rPr>
        <w:t>Тихорецкий</w:t>
      </w:r>
      <w:r w:rsidR="0073273A" w:rsidRPr="001412BF">
        <w:rPr>
          <w:sz w:val="28"/>
          <w:szCs w:val="28"/>
        </w:rPr>
        <w:t xml:space="preserve"> район на эти цели материальных ресурсов </w:t>
      </w:r>
      <w:r w:rsidR="009E546B">
        <w:rPr>
          <w:sz w:val="28"/>
          <w:szCs w:val="28"/>
        </w:rPr>
        <w:t xml:space="preserve">                                            </w:t>
      </w:r>
      <w:r w:rsidR="0073273A" w:rsidRPr="001412BF">
        <w:rPr>
          <w:sz w:val="28"/>
          <w:szCs w:val="28"/>
        </w:rPr>
        <w:t>и финансовых средств.</w:t>
      </w:r>
    </w:p>
    <w:p w:rsidR="0073273A" w:rsidRPr="001412BF" w:rsidRDefault="002F5177" w:rsidP="009E546B">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7</w:t>
      </w:r>
      <w:r w:rsidR="00EE6A0F">
        <w:rPr>
          <w:rFonts w:ascii="Times New Roman" w:hAnsi="Times New Roman" w:cs="Times New Roman"/>
          <w:sz w:val="28"/>
          <w:szCs w:val="28"/>
        </w:rPr>
        <w:t>.</w:t>
      </w:r>
      <w:r w:rsidR="009E546B">
        <w:rPr>
          <w:rFonts w:ascii="Times New Roman" w:hAnsi="Times New Roman" w:cs="Times New Roman"/>
          <w:sz w:val="28"/>
          <w:szCs w:val="28"/>
        </w:rPr>
        <w:t> </w:t>
      </w:r>
      <w:r w:rsidR="0073273A" w:rsidRPr="001412BF">
        <w:rPr>
          <w:rFonts w:ascii="Times New Roman" w:hAnsi="Times New Roman" w:cs="Times New Roman"/>
          <w:sz w:val="28"/>
          <w:szCs w:val="28"/>
        </w:rPr>
        <w:t xml:space="preserve">Органы местного самоуправления муниципального образования </w:t>
      </w:r>
      <w:r w:rsidR="00EE6A0F" w:rsidRPr="00EE6A0F">
        <w:rPr>
          <w:rFonts w:ascii="Times New Roman" w:hAnsi="Times New Roman" w:cs="Times New Roman"/>
          <w:sz w:val="28"/>
          <w:szCs w:val="28"/>
        </w:rPr>
        <w:t>Тихорецкий</w:t>
      </w:r>
      <w:r w:rsidR="0073273A" w:rsidRPr="001412BF">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19 Федерального закона от</w:t>
      </w:r>
      <w:r w:rsidR="00EE6A0F">
        <w:rPr>
          <w:rFonts w:ascii="Times New Roman" w:hAnsi="Times New Roman" w:cs="Times New Roman"/>
          <w:sz w:val="28"/>
          <w:szCs w:val="28"/>
        </w:rPr>
        <w:t xml:space="preserve"> </w:t>
      </w:r>
      <w:r w:rsidR="0073273A" w:rsidRPr="001412BF">
        <w:rPr>
          <w:rFonts w:ascii="Times New Roman" w:hAnsi="Times New Roman" w:cs="Times New Roman"/>
          <w:sz w:val="28"/>
          <w:szCs w:val="28"/>
        </w:rPr>
        <w:t>06</w:t>
      </w:r>
      <w:r w:rsidR="00EE6A0F">
        <w:rPr>
          <w:rFonts w:ascii="Times New Roman" w:hAnsi="Times New Roman" w:cs="Times New Roman"/>
          <w:sz w:val="28"/>
          <w:szCs w:val="28"/>
        </w:rPr>
        <w:t xml:space="preserve"> октября </w:t>
      </w:r>
      <w:r w:rsidR="0073273A" w:rsidRPr="001412BF">
        <w:rPr>
          <w:rFonts w:ascii="Times New Roman" w:hAnsi="Times New Roman" w:cs="Times New Roman"/>
          <w:sz w:val="28"/>
          <w:szCs w:val="28"/>
        </w:rPr>
        <w:lastRenderedPageBreak/>
        <w:t xml:space="preserve">2003 </w:t>
      </w:r>
      <w:r w:rsidR="00EE6A0F">
        <w:rPr>
          <w:rFonts w:ascii="Times New Roman" w:hAnsi="Times New Roman" w:cs="Times New Roman"/>
          <w:sz w:val="28"/>
          <w:szCs w:val="28"/>
        </w:rPr>
        <w:t xml:space="preserve">года </w:t>
      </w:r>
      <w:r w:rsidR="0073273A" w:rsidRPr="001412BF">
        <w:rPr>
          <w:rFonts w:ascii="Times New Roman" w:hAnsi="Times New Roman" w:cs="Times New Roman"/>
          <w:sz w:val="28"/>
          <w:szCs w:val="28"/>
        </w:rPr>
        <w:t xml:space="preserve">№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9E546B">
      <w:pPr>
        <w:pStyle w:val="ConsNormal0"/>
        <w:ind w:firstLine="709"/>
        <w:jc w:val="both"/>
        <w:rPr>
          <w:rFonts w:ascii="Times New Roman" w:hAnsi="Times New Roman"/>
          <w:sz w:val="28"/>
          <w:szCs w:val="28"/>
        </w:rPr>
      </w:pPr>
      <w:r>
        <w:rPr>
          <w:rFonts w:ascii="Times New Roman" w:hAnsi="Times New Roman"/>
          <w:sz w:val="28"/>
          <w:szCs w:val="28"/>
        </w:rPr>
        <w:t>8</w:t>
      </w:r>
      <w:r w:rsidR="00EE6A0F">
        <w:rPr>
          <w:rFonts w:ascii="Times New Roman" w:hAnsi="Times New Roman"/>
          <w:sz w:val="28"/>
          <w:szCs w:val="28"/>
        </w:rPr>
        <w:t>.</w:t>
      </w:r>
      <w:r w:rsidR="009E546B">
        <w:rPr>
          <w:rFonts w:ascii="Times New Roman" w:hAnsi="Times New Roman"/>
          <w:sz w:val="28"/>
          <w:szCs w:val="28"/>
        </w:rPr>
        <w:t> </w:t>
      </w:r>
      <w:r w:rsidR="0073273A" w:rsidRPr="001412BF">
        <w:rPr>
          <w:rFonts w:ascii="Times New Roman" w:hAnsi="Times New Roman"/>
          <w:sz w:val="28"/>
          <w:szCs w:val="28"/>
        </w:rPr>
        <w:t xml:space="preserve">Органы местного самоуправления муниципального образования </w:t>
      </w:r>
      <w:r w:rsidR="00EE6A0F" w:rsidRPr="00EE6A0F">
        <w:rPr>
          <w:rFonts w:ascii="Times New Roman" w:hAnsi="Times New Roman"/>
          <w:sz w:val="28"/>
          <w:szCs w:val="28"/>
        </w:rPr>
        <w:t xml:space="preserve">Тихорецкий </w:t>
      </w:r>
      <w:r w:rsidR="0073273A" w:rsidRPr="001412BF">
        <w:rPr>
          <w:rFonts w:ascii="Times New Roman" w:hAnsi="Times New Roman"/>
          <w:sz w:val="28"/>
          <w:szCs w:val="28"/>
        </w:rPr>
        <w:t>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w:t>
      </w:r>
      <w:r w:rsidR="009E546B">
        <w:rPr>
          <w:rFonts w:ascii="Times New Roman" w:hAnsi="Times New Roman"/>
          <w:sz w:val="28"/>
          <w:szCs w:val="28"/>
        </w:rPr>
        <w:t xml:space="preserve">                       </w:t>
      </w:r>
      <w:r w:rsidR="0073273A" w:rsidRPr="001412BF">
        <w:rPr>
          <w:rFonts w:ascii="Times New Roman" w:hAnsi="Times New Roman"/>
          <w:sz w:val="28"/>
          <w:szCs w:val="28"/>
        </w:rPr>
        <w:t xml:space="preserve"> не переданных им в соответствии со статьей 19 Федерального закона </w:t>
      </w:r>
      <w:r w:rsidR="009E546B">
        <w:rPr>
          <w:rFonts w:ascii="Times New Roman" w:hAnsi="Times New Roman"/>
          <w:sz w:val="28"/>
          <w:szCs w:val="28"/>
        </w:rPr>
        <w:t xml:space="preserve">                                     </w:t>
      </w:r>
      <w:r w:rsidR="0073273A" w:rsidRPr="001412BF">
        <w:rPr>
          <w:rFonts w:ascii="Times New Roman" w:hAnsi="Times New Roman"/>
          <w:sz w:val="28"/>
          <w:szCs w:val="28"/>
        </w:rPr>
        <w:t>от 06</w:t>
      </w:r>
      <w:r w:rsidR="00EE6A0F">
        <w:rPr>
          <w:rFonts w:ascii="Times New Roman" w:hAnsi="Times New Roman"/>
          <w:sz w:val="28"/>
          <w:szCs w:val="28"/>
        </w:rPr>
        <w:t xml:space="preserve"> октября </w:t>
      </w:r>
      <w:r w:rsidR="0073273A" w:rsidRPr="001412BF">
        <w:rPr>
          <w:rFonts w:ascii="Times New Roman" w:hAnsi="Times New Roman"/>
          <w:sz w:val="28"/>
          <w:szCs w:val="28"/>
        </w:rPr>
        <w:t xml:space="preserve">2003 </w:t>
      </w:r>
      <w:r w:rsidR="00EE6A0F">
        <w:rPr>
          <w:rFonts w:ascii="Times New Roman" w:hAnsi="Times New Roman"/>
          <w:sz w:val="28"/>
          <w:szCs w:val="28"/>
        </w:rPr>
        <w:t xml:space="preserve">года </w:t>
      </w:r>
      <w:r w:rsidR="0073273A" w:rsidRPr="001412BF">
        <w:rPr>
          <w:rFonts w:ascii="Times New Roman" w:hAnsi="Times New Roman"/>
          <w:sz w:val="28"/>
          <w:szCs w:val="28"/>
        </w:rPr>
        <w:t xml:space="preserve">№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9E546B">
      <w:pPr>
        <w:pStyle w:val="ConsNormal0"/>
        <w:ind w:firstLine="709"/>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муниципального образования </w:t>
      </w:r>
      <w:r w:rsidR="00EE6A0F" w:rsidRPr="00EE6A0F">
        <w:rPr>
          <w:rFonts w:ascii="Times New Roman" w:hAnsi="Times New Roman"/>
          <w:sz w:val="28"/>
          <w:szCs w:val="28"/>
        </w:rPr>
        <w:t>Тихорецкий</w:t>
      </w:r>
      <w:r w:rsidRPr="001412BF">
        <w:rPr>
          <w:rFonts w:ascii="Times New Roman" w:hAnsi="Times New Roman"/>
          <w:sz w:val="28"/>
          <w:szCs w:val="28"/>
        </w:rPr>
        <w:t xml:space="preserve">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9E546B">
      <w:pPr>
        <w:ind w:firstLine="709"/>
        <w:jc w:val="both"/>
        <w:rPr>
          <w:sz w:val="28"/>
          <w:szCs w:val="28"/>
        </w:rPr>
      </w:pPr>
      <w:r>
        <w:rPr>
          <w:sz w:val="28"/>
          <w:szCs w:val="28"/>
        </w:rPr>
        <w:t>9</w:t>
      </w:r>
      <w:r w:rsidR="00EE6A0F">
        <w:rPr>
          <w:sz w:val="28"/>
          <w:szCs w:val="28"/>
        </w:rPr>
        <w:t>.</w:t>
      </w:r>
      <w:r w:rsidR="009E546B">
        <w:rPr>
          <w:sz w:val="28"/>
          <w:szCs w:val="28"/>
        </w:rPr>
        <w:t> </w:t>
      </w:r>
      <w:r w:rsidR="0073273A" w:rsidRPr="001412BF">
        <w:rPr>
          <w:sz w:val="28"/>
          <w:szCs w:val="28"/>
        </w:rPr>
        <w:t xml:space="preserve">Контроль за осуществлением органами местного самоуправления муниципального образования </w:t>
      </w:r>
      <w:r w:rsidR="00EE6A0F" w:rsidRPr="00EE6A0F">
        <w:rPr>
          <w:sz w:val="28"/>
          <w:szCs w:val="28"/>
        </w:rPr>
        <w:t xml:space="preserve">Тихорецкий </w:t>
      </w:r>
      <w:r w:rsidR="0073273A" w:rsidRPr="001412BF">
        <w:rPr>
          <w:sz w:val="28"/>
          <w:szCs w:val="28"/>
        </w:rPr>
        <w:t>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Pr="001412BF" w:rsidRDefault="0073273A" w:rsidP="009E546B">
      <w:pPr>
        <w:jc w:val="both"/>
        <w:rPr>
          <w:sz w:val="28"/>
          <w:szCs w:val="28"/>
        </w:rPr>
      </w:pP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6D0367" w:rsidRPr="006D0367" w:rsidRDefault="006D0367" w:rsidP="006D0367">
      <w:pPr>
        <w:rPr>
          <w:sz w:val="28"/>
          <w:szCs w:val="28"/>
        </w:rPr>
      </w:pPr>
    </w:p>
    <w:p w:rsidR="0073273A" w:rsidRDefault="0073273A" w:rsidP="006D036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w:t>
      </w:r>
      <w:r w:rsidR="006D0367">
        <w:rPr>
          <w:rFonts w:ascii="Times New Roman" w:hAnsi="Times New Roman"/>
          <w:sz w:val="28"/>
          <w:szCs w:val="28"/>
        </w:rPr>
        <w:t> </w:t>
      </w:r>
      <w:r w:rsidRPr="001412BF">
        <w:rPr>
          <w:rFonts w:ascii="Times New Roman" w:hAnsi="Times New Roman"/>
          <w:sz w:val="28"/>
          <w:szCs w:val="28"/>
        </w:rPr>
        <w:t>Права граждан на осуществление местного самоуправления</w:t>
      </w:r>
    </w:p>
    <w:p w:rsidR="00F733EC" w:rsidRDefault="00F733EC" w:rsidP="00F733EC">
      <w:pPr>
        <w:ind w:firstLine="708"/>
        <w:jc w:val="both"/>
        <w:rPr>
          <w:sz w:val="28"/>
          <w:szCs w:val="28"/>
        </w:rPr>
      </w:pPr>
      <w:r>
        <w:rPr>
          <w:sz w:val="28"/>
          <w:szCs w:val="28"/>
        </w:rPr>
        <w:t>1. Г</w:t>
      </w:r>
      <w:r w:rsidRPr="001412BF">
        <w:rPr>
          <w:sz w:val="28"/>
          <w:szCs w:val="28"/>
        </w:rPr>
        <w:t>раждане Российской Федерации</w:t>
      </w:r>
      <w:r>
        <w:rPr>
          <w:sz w:val="28"/>
          <w:szCs w:val="28"/>
        </w:rPr>
        <w:t xml:space="preserve"> </w:t>
      </w:r>
      <w:r w:rsidRPr="001412BF">
        <w:rPr>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w:t>
      </w:r>
      <w:r>
        <w:rPr>
          <w:sz w:val="28"/>
          <w:szCs w:val="28"/>
        </w:rPr>
        <w:t>Тихорецкий</w:t>
      </w:r>
      <w:r w:rsidRPr="001412BF">
        <w:rPr>
          <w:sz w:val="28"/>
          <w:szCs w:val="28"/>
        </w:rPr>
        <w:t xml:space="preserve"> район</w:t>
      </w:r>
      <w:r>
        <w:rPr>
          <w:sz w:val="28"/>
          <w:szCs w:val="28"/>
        </w:rPr>
        <w:t>.</w:t>
      </w:r>
    </w:p>
    <w:p w:rsidR="00F733EC" w:rsidRDefault="00F733EC" w:rsidP="00F733EC">
      <w:pPr>
        <w:ind w:firstLine="708"/>
        <w:jc w:val="both"/>
      </w:pPr>
      <w:r>
        <w:rPr>
          <w:sz w:val="28"/>
          <w:szCs w:val="28"/>
        </w:rPr>
        <w:t>2. </w:t>
      </w:r>
      <w:r w:rsidRPr="001412BF">
        <w:rPr>
          <w:sz w:val="28"/>
          <w:szCs w:val="28"/>
        </w:rPr>
        <w:t xml:space="preserve">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Pr>
          <w:sz w:val="28"/>
          <w:szCs w:val="28"/>
        </w:rPr>
        <w:t xml:space="preserve">                           </w:t>
      </w:r>
      <w:r w:rsidRPr="001412BF">
        <w:rPr>
          <w:sz w:val="28"/>
          <w:szCs w:val="28"/>
        </w:rPr>
        <w:t>к религии, убеждений, принадлежности к общественным объединениям.</w:t>
      </w:r>
    </w:p>
    <w:p w:rsidR="00F733EC" w:rsidRDefault="00F733EC" w:rsidP="00F733EC">
      <w:pPr>
        <w:ind w:firstLine="708"/>
        <w:jc w:val="both"/>
        <w:rPr>
          <w:sz w:val="28"/>
          <w:szCs w:val="28"/>
        </w:rPr>
      </w:pPr>
      <w:r>
        <w:rPr>
          <w:sz w:val="28"/>
          <w:szCs w:val="28"/>
        </w:rPr>
        <w:t>3. </w:t>
      </w:r>
      <w:r w:rsidRPr="001412BF">
        <w:rPr>
          <w:sz w:val="28"/>
          <w:szCs w:val="28"/>
        </w:rPr>
        <w:t xml:space="preserve">Иностранные граждане, постоянно или преимущественно проживающие на территории муниципального образования </w:t>
      </w:r>
      <w:r w:rsidRPr="00EE6A0F">
        <w:rPr>
          <w:sz w:val="28"/>
          <w:szCs w:val="28"/>
        </w:rPr>
        <w:t>Тихорецкий</w:t>
      </w:r>
      <w:r w:rsidRPr="001412BF">
        <w:rPr>
          <w:sz w:val="28"/>
          <w:szCs w:val="28"/>
        </w:rPr>
        <w:t xml:space="preserve"> район, обладают правами на участие в осуществлении местного самоуправления</w:t>
      </w:r>
      <w:r>
        <w:rPr>
          <w:sz w:val="28"/>
          <w:szCs w:val="28"/>
        </w:rPr>
        <w:t xml:space="preserve">                                                     </w:t>
      </w:r>
      <w:r w:rsidRPr="001412BF">
        <w:rPr>
          <w:sz w:val="28"/>
          <w:szCs w:val="28"/>
        </w:rPr>
        <w:t xml:space="preserve">в соответствии с международными договорами Российской Федерации </w:t>
      </w:r>
      <w:r>
        <w:rPr>
          <w:sz w:val="28"/>
          <w:szCs w:val="28"/>
        </w:rPr>
        <w:t xml:space="preserve">                                    </w:t>
      </w:r>
      <w:r w:rsidRPr="001412BF">
        <w:rPr>
          <w:sz w:val="28"/>
          <w:szCs w:val="28"/>
        </w:rPr>
        <w:t>и федеральными законами.</w:t>
      </w:r>
    </w:p>
    <w:p w:rsidR="00F733EC" w:rsidRPr="00F733EC" w:rsidRDefault="00F733EC" w:rsidP="00F733EC">
      <w:pPr>
        <w:jc w:val="both"/>
        <w:rPr>
          <w:sz w:val="28"/>
          <w:szCs w:val="28"/>
        </w:rPr>
      </w:pPr>
    </w:p>
    <w:p w:rsidR="0073273A" w:rsidRPr="001412BF" w:rsidRDefault="0073273A" w:rsidP="006D0367">
      <w:pPr>
        <w:ind w:firstLine="709"/>
        <w:jc w:val="both"/>
        <w:rPr>
          <w:b/>
          <w:sz w:val="28"/>
          <w:szCs w:val="28"/>
        </w:rPr>
      </w:pPr>
      <w:r w:rsidRPr="001412BF">
        <w:rPr>
          <w:b/>
          <w:sz w:val="28"/>
          <w:szCs w:val="28"/>
        </w:rPr>
        <w:lastRenderedPageBreak/>
        <w:t>Статья 1</w:t>
      </w:r>
      <w:r w:rsidR="00091E5D">
        <w:rPr>
          <w:b/>
          <w:sz w:val="28"/>
          <w:szCs w:val="28"/>
        </w:rPr>
        <w:t>3</w:t>
      </w:r>
      <w:r w:rsidRPr="001412BF">
        <w:rPr>
          <w:b/>
          <w:sz w:val="28"/>
          <w:szCs w:val="28"/>
        </w:rPr>
        <w:t>. Местный референдум</w:t>
      </w:r>
    </w:p>
    <w:p w:rsidR="0073273A" w:rsidRPr="001412BF" w:rsidRDefault="00EE6A0F" w:rsidP="006D0367">
      <w:pPr>
        <w:ind w:firstLine="709"/>
        <w:jc w:val="both"/>
        <w:rPr>
          <w:sz w:val="28"/>
          <w:szCs w:val="28"/>
        </w:rPr>
      </w:pPr>
      <w:r>
        <w:rPr>
          <w:sz w:val="28"/>
          <w:szCs w:val="28"/>
        </w:rPr>
        <w:t>1.</w:t>
      </w:r>
      <w:r w:rsidR="00F733EC">
        <w:rPr>
          <w:sz w:val="28"/>
          <w:szCs w:val="28"/>
        </w:rPr>
        <w:t> </w:t>
      </w:r>
      <w:r w:rsidR="0073273A" w:rsidRPr="001412BF">
        <w:rPr>
          <w:sz w:val="28"/>
          <w:szCs w:val="28"/>
        </w:rPr>
        <w:t xml:space="preserve">В целях решения непосредственно населением вопросов местного значения на территории муниципального образования </w:t>
      </w:r>
      <w:r w:rsidRPr="00EE6A0F">
        <w:rPr>
          <w:sz w:val="28"/>
          <w:szCs w:val="28"/>
        </w:rPr>
        <w:t>Тихорецкий</w:t>
      </w:r>
      <w:r w:rsidR="0073273A" w:rsidRPr="001412BF">
        <w:rPr>
          <w:sz w:val="28"/>
          <w:szCs w:val="28"/>
        </w:rPr>
        <w:t xml:space="preserve"> район проводится местный референдум.</w:t>
      </w:r>
    </w:p>
    <w:p w:rsidR="0073273A" w:rsidRPr="001412BF" w:rsidRDefault="00EE6A0F" w:rsidP="006D0367">
      <w:pPr>
        <w:ind w:firstLine="709"/>
        <w:jc w:val="both"/>
        <w:rPr>
          <w:sz w:val="28"/>
          <w:szCs w:val="28"/>
        </w:rPr>
      </w:pPr>
      <w:r>
        <w:rPr>
          <w:sz w:val="28"/>
          <w:szCs w:val="28"/>
        </w:rPr>
        <w:t>2.</w:t>
      </w:r>
      <w:r w:rsidR="00F733EC">
        <w:rPr>
          <w:sz w:val="28"/>
          <w:szCs w:val="28"/>
        </w:rPr>
        <w:t> </w:t>
      </w:r>
      <w:r w:rsidR="0073273A" w:rsidRPr="001412BF">
        <w:rPr>
          <w:sz w:val="28"/>
          <w:szCs w:val="28"/>
        </w:rPr>
        <w:t xml:space="preserve">Местный референдум </w:t>
      </w:r>
      <w:r w:rsidR="000C372E" w:rsidRPr="001412BF">
        <w:rPr>
          <w:sz w:val="28"/>
          <w:szCs w:val="28"/>
        </w:rPr>
        <w:t xml:space="preserve">проводится </w:t>
      </w:r>
      <w:r w:rsidR="0073273A" w:rsidRPr="001412BF">
        <w:rPr>
          <w:sz w:val="28"/>
          <w:szCs w:val="28"/>
        </w:rPr>
        <w:t xml:space="preserve">на всей территории муниципального образования </w:t>
      </w:r>
      <w:r w:rsidRPr="00EE6A0F">
        <w:rPr>
          <w:sz w:val="28"/>
          <w:szCs w:val="28"/>
        </w:rPr>
        <w:t xml:space="preserve">Тихорецкий </w:t>
      </w:r>
      <w:r w:rsidR="0073273A" w:rsidRPr="001412BF">
        <w:rPr>
          <w:sz w:val="28"/>
          <w:szCs w:val="28"/>
        </w:rPr>
        <w:t>район.</w:t>
      </w:r>
    </w:p>
    <w:p w:rsidR="0073273A" w:rsidRPr="001412BF" w:rsidRDefault="0073273A" w:rsidP="006D0367">
      <w:pPr>
        <w:ind w:firstLine="709"/>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EE6A0F" w:rsidP="006D0367">
      <w:pPr>
        <w:pStyle w:val="ae"/>
        <w:ind w:firstLine="709"/>
        <w:rPr>
          <w:szCs w:val="28"/>
        </w:rPr>
      </w:pPr>
      <w:r>
        <w:rPr>
          <w:szCs w:val="28"/>
        </w:rPr>
        <w:t>3.</w:t>
      </w:r>
      <w:r w:rsidR="00F733EC">
        <w:rPr>
          <w:szCs w:val="28"/>
        </w:rPr>
        <w:t> </w:t>
      </w:r>
      <w:r w:rsidR="0073273A" w:rsidRPr="001412BF">
        <w:rPr>
          <w:szCs w:val="28"/>
        </w:rPr>
        <w:t xml:space="preserve">Решение о </w:t>
      </w:r>
      <w:r w:rsidR="00377423" w:rsidRPr="001412BF">
        <w:rPr>
          <w:szCs w:val="28"/>
        </w:rPr>
        <w:t xml:space="preserve">назначении и </w:t>
      </w:r>
      <w:r w:rsidR="0073273A" w:rsidRPr="001412BF">
        <w:rPr>
          <w:szCs w:val="28"/>
        </w:rPr>
        <w:t>проведении местного референдума принимается Советом:</w:t>
      </w:r>
    </w:p>
    <w:p w:rsidR="0073273A" w:rsidRPr="001412BF" w:rsidRDefault="00EE6A0F" w:rsidP="006D0367">
      <w:pPr>
        <w:pStyle w:val="ConsNormal0"/>
        <w:ind w:firstLine="709"/>
        <w:jc w:val="both"/>
        <w:rPr>
          <w:rFonts w:ascii="Times New Roman" w:hAnsi="Times New Roman"/>
          <w:sz w:val="28"/>
          <w:szCs w:val="28"/>
        </w:rPr>
      </w:pPr>
      <w:proofErr w:type="gramStart"/>
      <w:r>
        <w:rPr>
          <w:rFonts w:ascii="Times New Roman" w:hAnsi="Times New Roman"/>
          <w:sz w:val="28"/>
          <w:szCs w:val="28"/>
        </w:rPr>
        <w:t>1)</w:t>
      </w:r>
      <w:r w:rsidR="0073273A" w:rsidRPr="001412BF">
        <w:rPr>
          <w:rFonts w:ascii="Times New Roman" w:hAnsi="Times New Roman"/>
          <w:sz w:val="28"/>
          <w:szCs w:val="28"/>
        </w:rPr>
        <w:t>по</w:t>
      </w:r>
      <w:proofErr w:type="gramEnd"/>
      <w:r w:rsidR="0073273A" w:rsidRPr="001412BF">
        <w:rPr>
          <w:rFonts w:ascii="Times New Roman" w:hAnsi="Times New Roman"/>
          <w:sz w:val="28"/>
          <w:szCs w:val="28"/>
        </w:rPr>
        <w:t xml:space="preserve"> инициативе, выдвинутой гражданами Российской Федерации, имеющими право на участие в местном референдуме;</w:t>
      </w:r>
    </w:p>
    <w:p w:rsidR="0073273A" w:rsidRPr="001412BF" w:rsidRDefault="00EE6A0F" w:rsidP="006D0367">
      <w:pPr>
        <w:shd w:val="clear" w:color="auto" w:fill="FFFFFF"/>
        <w:tabs>
          <w:tab w:val="left" w:pos="-2160"/>
        </w:tabs>
        <w:ind w:firstLine="709"/>
        <w:jc w:val="both"/>
        <w:rPr>
          <w:sz w:val="28"/>
          <w:szCs w:val="28"/>
        </w:rPr>
      </w:pPr>
      <w:proofErr w:type="gramStart"/>
      <w:r>
        <w:rPr>
          <w:sz w:val="28"/>
          <w:szCs w:val="28"/>
        </w:rPr>
        <w:t>2)</w:t>
      </w:r>
      <w:r w:rsidR="0073273A" w:rsidRPr="001412BF">
        <w:rPr>
          <w:sz w:val="28"/>
          <w:szCs w:val="28"/>
        </w:rPr>
        <w:t>по</w:t>
      </w:r>
      <w:proofErr w:type="gramEnd"/>
      <w:r w:rsidR="0073273A" w:rsidRPr="001412BF">
        <w:rPr>
          <w:sz w:val="28"/>
          <w:szCs w:val="28"/>
        </w:rPr>
        <w:t xml:space="preserve"> инициативе, выдвинутой избирательными объединениями, иными общественными объединениями, уставы которых предусматривают участие </w:t>
      </w:r>
      <w:r w:rsidR="00F733EC">
        <w:rPr>
          <w:sz w:val="28"/>
          <w:szCs w:val="28"/>
        </w:rPr>
        <w:t xml:space="preserve">                     </w:t>
      </w:r>
      <w:r w:rsidR="0073273A" w:rsidRPr="001412BF">
        <w:rPr>
          <w:sz w:val="28"/>
          <w:szCs w:val="28"/>
        </w:rPr>
        <w:t xml:space="preserve">в выборах и (или) референдумах и которые зарегистрированы в порядке и сроки, установленные федеральным законом; </w:t>
      </w:r>
    </w:p>
    <w:p w:rsidR="0073273A" w:rsidRPr="001412BF" w:rsidRDefault="00EE6A0F" w:rsidP="006D0367">
      <w:pPr>
        <w:pStyle w:val="ConsNormal0"/>
        <w:tabs>
          <w:tab w:val="left" w:pos="-2160"/>
        </w:tabs>
        <w:ind w:firstLine="709"/>
        <w:jc w:val="both"/>
        <w:rPr>
          <w:rFonts w:ascii="Times New Roman" w:hAnsi="Times New Roman"/>
          <w:sz w:val="28"/>
          <w:szCs w:val="28"/>
        </w:rPr>
      </w:pPr>
      <w:proofErr w:type="gramStart"/>
      <w:r>
        <w:rPr>
          <w:rFonts w:ascii="Times New Roman" w:hAnsi="Times New Roman"/>
          <w:sz w:val="28"/>
          <w:szCs w:val="28"/>
        </w:rPr>
        <w:t>3)</w:t>
      </w:r>
      <w:r w:rsidR="0073273A" w:rsidRPr="001412BF">
        <w:rPr>
          <w:rFonts w:ascii="Times New Roman" w:hAnsi="Times New Roman"/>
          <w:sz w:val="28"/>
          <w:szCs w:val="28"/>
        </w:rPr>
        <w:t>по</w:t>
      </w:r>
      <w:proofErr w:type="gramEnd"/>
      <w:r w:rsidR="0073273A" w:rsidRPr="001412BF">
        <w:rPr>
          <w:rFonts w:ascii="Times New Roman" w:hAnsi="Times New Roman"/>
          <w:sz w:val="28"/>
          <w:szCs w:val="28"/>
        </w:rPr>
        <w:t xml:space="preserve"> инициативе Совета и главы </w:t>
      </w:r>
      <w:r w:rsidR="007D3C20" w:rsidRPr="001412BF">
        <w:rPr>
          <w:rFonts w:ascii="Times New Roman" w:hAnsi="Times New Roman"/>
          <w:sz w:val="28"/>
          <w:szCs w:val="28"/>
        </w:rPr>
        <w:t>администрации</w:t>
      </w:r>
      <w:r w:rsidR="0073273A" w:rsidRPr="001412BF">
        <w:rPr>
          <w:rFonts w:ascii="Times New Roman" w:hAnsi="Times New Roman"/>
          <w:sz w:val="28"/>
          <w:szCs w:val="28"/>
        </w:rPr>
        <w:t>, выдвинутой ими совместно.</w:t>
      </w:r>
    </w:p>
    <w:p w:rsidR="0073273A" w:rsidRPr="001412BF" w:rsidRDefault="00EE6A0F" w:rsidP="006D0367">
      <w:pPr>
        <w:pStyle w:val="ae"/>
        <w:ind w:firstLine="709"/>
        <w:rPr>
          <w:szCs w:val="28"/>
        </w:rPr>
      </w:pPr>
      <w:r>
        <w:rPr>
          <w:color w:val="000000"/>
          <w:szCs w:val="28"/>
        </w:rPr>
        <w:t>4.</w:t>
      </w:r>
      <w:r w:rsidR="002E289D">
        <w:rPr>
          <w:color w:val="000000"/>
          <w:szCs w:val="28"/>
        </w:rPr>
        <w:t> </w:t>
      </w:r>
      <w:r w:rsidR="0073273A"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w:t>
      </w:r>
      <w:r>
        <w:rPr>
          <w:szCs w:val="28"/>
        </w:rPr>
        <w:t xml:space="preserve">аконом </w:t>
      </w:r>
      <w:r w:rsidR="00F733EC">
        <w:rPr>
          <w:szCs w:val="28"/>
        </w:rPr>
        <w:t xml:space="preserve">                  </w:t>
      </w:r>
      <w:r>
        <w:rPr>
          <w:szCs w:val="28"/>
        </w:rPr>
        <w:t xml:space="preserve">от 12 июня </w:t>
      </w:r>
      <w:r w:rsidR="0073273A" w:rsidRPr="001412BF">
        <w:rPr>
          <w:szCs w:val="28"/>
        </w:rPr>
        <w:t xml:space="preserve">2002 </w:t>
      </w:r>
      <w:r>
        <w:rPr>
          <w:szCs w:val="28"/>
        </w:rPr>
        <w:t xml:space="preserve">года </w:t>
      </w:r>
      <w:r w:rsidR="0073273A" w:rsidRPr="001412BF">
        <w:rPr>
          <w:szCs w:val="28"/>
        </w:rPr>
        <w:t xml:space="preserve">№ 67-ФЗ «Об основных гарантиях избирательных прав </w:t>
      </w:r>
      <w:r w:rsidR="00F733EC">
        <w:rPr>
          <w:szCs w:val="28"/>
        </w:rPr>
        <w:t xml:space="preserve">                      </w:t>
      </w:r>
      <w:r w:rsidR="0073273A" w:rsidRPr="001412BF">
        <w:rPr>
          <w:szCs w:val="28"/>
        </w:rPr>
        <w:t>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«О референдумах </w:t>
      </w:r>
      <w:r w:rsidR="00F733EC">
        <w:rPr>
          <w:szCs w:val="28"/>
        </w:rPr>
        <w:t xml:space="preserve">                                  </w:t>
      </w:r>
      <w:r w:rsidR="0073273A" w:rsidRPr="001412BF">
        <w:rPr>
          <w:szCs w:val="28"/>
        </w:rPr>
        <w:t>в Краснодарском крае».</w:t>
      </w:r>
    </w:p>
    <w:p w:rsidR="0073273A" w:rsidRPr="001412BF" w:rsidRDefault="00EE6A0F" w:rsidP="006D0367">
      <w:pPr>
        <w:pStyle w:val="ae"/>
        <w:ind w:firstLine="709"/>
        <w:rPr>
          <w:szCs w:val="28"/>
        </w:rPr>
      </w:pPr>
      <w:r>
        <w:rPr>
          <w:color w:val="000000"/>
          <w:szCs w:val="28"/>
        </w:rPr>
        <w:t>5.</w:t>
      </w:r>
      <w:r w:rsidR="002E289D">
        <w:rPr>
          <w:color w:val="000000"/>
          <w:szCs w:val="28"/>
        </w:rPr>
        <w:t> </w:t>
      </w:r>
      <w:r w:rsidR="0073273A" w:rsidRPr="001412BF">
        <w:rPr>
          <w:color w:val="000000"/>
          <w:szCs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r>
      <w:r w:rsidR="00D22754">
        <w:rPr>
          <w:color w:val="000000"/>
          <w:szCs w:val="28"/>
        </w:rPr>
        <w:t xml:space="preserve">            </w:t>
      </w:r>
      <w:r w:rsidR="0073273A" w:rsidRPr="001412BF">
        <w:rPr>
          <w:color w:val="000000"/>
          <w:szCs w:val="28"/>
        </w:rPr>
        <w:t xml:space="preserve">5 процентов от числа участников референдума, зарегистрированных на территории </w:t>
      </w:r>
      <w:r w:rsidR="0073273A" w:rsidRPr="001412BF">
        <w:rPr>
          <w:szCs w:val="28"/>
        </w:rPr>
        <w:t xml:space="preserve">муниципального образования </w:t>
      </w:r>
      <w:r w:rsidRPr="00EE6A0F">
        <w:rPr>
          <w:szCs w:val="28"/>
        </w:rPr>
        <w:t>Тихорецкий</w:t>
      </w:r>
      <w:r w:rsidR="0073273A" w:rsidRPr="001412BF">
        <w:rPr>
          <w:szCs w:val="28"/>
        </w:rPr>
        <w:t xml:space="preserve"> район</w:t>
      </w:r>
      <w:r w:rsidR="0073273A" w:rsidRPr="001412BF">
        <w:rPr>
          <w:color w:val="000000"/>
          <w:szCs w:val="28"/>
        </w:rPr>
        <w:t xml:space="preserve"> в соответствии </w:t>
      </w:r>
      <w:r w:rsidR="00E87867">
        <w:rPr>
          <w:color w:val="000000"/>
          <w:szCs w:val="28"/>
        </w:rPr>
        <w:t xml:space="preserve">               </w:t>
      </w:r>
      <w:r w:rsidR="0073273A" w:rsidRPr="001412BF">
        <w:rPr>
          <w:color w:val="000000"/>
          <w:szCs w:val="28"/>
        </w:rPr>
        <w:t xml:space="preserve">с </w:t>
      </w:r>
      <w:r w:rsidR="0073273A" w:rsidRPr="001412BF">
        <w:rPr>
          <w:szCs w:val="28"/>
        </w:rPr>
        <w:t>Федеральным законом от 12</w:t>
      </w:r>
      <w:r>
        <w:rPr>
          <w:szCs w:val="28"/>
        </w:rPr>
        <w:t xml:space="preserve">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w:t>
      </w:r>
    </w:p>
    <w:p w:rsidR="0073273A" w:rsidRPr="001412BF" w:rsidRDefault="00EE6A0F" w:rsidP="006D0367">
      <w:pPr>
        <w:shd w:val="clear" w:color="auto" w:fill="FFFFFF"/>
        <w:ind w:firstLine="709"/>
        <w:jc w:val="both"/>
        <w:rPr>
          <w:sz w:val="28"/>
          <w:szCs w:val="28"/>
        </w:rPr>
      </w:pPr>
      <w:r>
        <w:rPr>
          <w:color w:val="000000"/>
          <w:sz w:val="28"/>
          <w:szCs w:val="28"/>
        </w:rPr>
        <w:t>6.</w:t>
      </w:r>
      <w:r w:rsidR="002E289D">
        <w:rPr>
          <w:color w:val="000000"/>
          <w:sz w:val="28"/>
          <w:szCs w:val="28"/>
        </w:rPr>
        <w:t> </w:t>
      </w:r>
      <w:r w:rsidR="0073273A" w:rsidRPr="001412BF">
        <w:rPr>
          <w:color w:val="000000"/>
          <w:sz w:val="28"/>
          <w:szCs w:val="28"/>
        </w:rPr>
        <w:t xml:space="preserve">Инициатива проведения референдума, выдвинутая совместно Советом </w:t>
      </w:r>
      <w:r w:rsidR="002E289D">
        <w:rPr>
          <w:color w:val="000000"/>
          <w:sz w:val="28"/>
          <w:szCs w:val="28"/>
        </w:rPr>
        <w:t xml:space="preserve">                    </w:t>
      </w:r>
      <w:r w:rsidR="0073273A" w:rsidRPr="001412BF">
        <w:rPr>
          <w:color w:val="000000"/>
          <w:sz w:val="28"/>
          <w:szCs w:val="28"/>
        </w:rPr>
        <w:t xml:space="preserve">и главой </w:t>
      </w:r>
      <w:r w:rsidR="007D3C20" w:rsidRPr="001412BF">
        <w:rPr>
          <w:color w:val="000000"/>
          <w:sz w:val="28"/>
          <w:szCs w:val="28"/>
        </w:rPr>
        <w:t>администрации</w:t>
      </w:r>
      <w:r w:rsidR="0073273A" w:rsidRPr="001412BF">
        <w:rPr>
          <w:color w:val="000000"/>
          <w:sz w:val="28"/>
          <w:szCs w:val="28"/>
        </w:rPr>
        <w:t>, оформляется правовыми актами Совета и главы</w:t>
      </w:r>
      <w:r w:rsidR="0073273A" w:rsidRPr="001412BF">
        <w:rPr>
          <w:sz w:val="28"/>
          <w:szCs w:val="28"/>
        </w:rPr>
        <w:t xml:space="preserve"> </w:t>
      </w:r>
      <w:r w:rsidR="007D3C20" w:rsidRPr="001412BF">
        <w:rPr>
          <w:sz w:val="28"/>
          <w:szCs w:val="28"/>
        </w:rPr>
        <w:t>администрации</w:t>
      </w:r>
      <w:r w:rsidR="0073273A" w:rsidRPr="001412BF">
        <w:rPr>
          <w:sz w:val="28"/>
          <w:szCs w:val="28"/>
        </w:rPr>
        <w:t>.</w:t>
      </w:r>
    </w:p>
    <w:p w:rsidR="0073273A" w:rsidRPr="001412BF" w:rsidRDefault="00EE6A0F" w:rsidP="006D0367">
      <w:pPr>
        <w:shd w:val="clear" w:color="auto" w:fill="FFFFFF"/>
        <w:ind w:firstLine="709"/>
        <w:jc w:val="both"/>
        <w:rPr>
          <w:sz w:val="28"/>
          <w:szCs w:val="28"/>
        </w:rPr>
      </w:pPr>
      <w:r>
        <w:rPr>
          <w:sz w:val="28"/>
          <w:szCs w:val="28"/>
        </w:rPr>
        <w:t>7.</w:t>
      </w:r>
      <w:r w:rsidR="002E289D">
        <w:rPr>
          <w:sz w:val="28"/>
          <w:szCs w:val="28"/>
        </w:rPr>
        <w:t> </w:t>
      </w:r>
      <w:r w:rsidR="0073273A" w:rsidRPr="001412BF">
        <w:rPr>
          <w:sz w:val="28"/>
          <w:szCs w:val="28"/>
        </w:rPr>
        <w:t xml:space="preserve">Вопрос (вопросы), предлагаемые для вынесения на референдум </w:t>
      </w:r>
      <w:r w:rsidR="002E289D">
        <w:rPr>
          <w:sz w:val="28"/>
          <w:szCs w:val="28"/>
        </w:rPr>
        <w:t xml:space="preserve">                              </w:t>
      </w:r>
      <w:r w:rsidR="0073273A" w:rsidRPr="001412BF">
        <w:rPr>
          <w:sz w:val="28"/>
          <w:szCs w:val="28"/>
        </w:rPr>
        <w:t xml:space="preserve">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Pr>
          <w:sz w:val="28"/>
          <w:szCs w:val="28"/>
        </w:rPr>
        <w:t xml:space="preserve">12 Федерального закона </w:t>
      </w:r>
      <w:r w:rsidR="002E289D">
        <w:rPr>
          <w:sz w:val="28"/>
          <w:szCs w:val="28"/>
        </w:rPr>
        <w:t xml:space="preserve">                      </w:t>
      </w:r>
      <w:r>
        <w:rPr>
          <w:sz w:val="28"/>
          <w:szCs w:val="28"/>
        </w:rPr>
        <w:t xml:space="preserve">от 12 июня </w:t>
      </w:r>
      <w:r w:rsidR="0073273A" w:rsidRPr="001412BF">
        <w:rPr>
          <w:sz w:val="28"/>
          <w:szCs w:val="28"/>
        </w:rPr>
        <w:t xml:space="preserve">2002 </w:t>
      </w:r>
      <w:r>
        <w:rPr>
          <w:sz w:val="28"/>
          <w:szCs w:val="28"/>
        </w:rPr>
        <w:t xml:space="preserve">года </w:t>
      </w:r>
      <w:r w:rsidR="0073273A" w:rsidRPr="001412BF">
        <w:rPr>
          <w:sz w:val="28"/>
          <w:szCs w:val="28"/>
        </w:rPr>
        <w:t xml:space="preserve">№ 67-ФЗ «Об основных гарантиях избирательных прав </w:t>
      </w:r>
      <w:r w:rsidR="002E289D">
        <w:rPr>
          <w:sz w:val="28"/>
          <w:szCs w:val="28"/>
        </w:rPr>
        <w:t xml:space="preserve">                        </w:t>
      </w:r>
      <w:r w:rsidR="0073273A" w:rsidRPr="001412BF">
        <w:rPr>
          <w:sz w:val="28"/>
          <w:szCs w:val="28"/>
        </w:rPr>
        <w:t xml:space="preserve">и права на участие в референдуме граждан Российской Федерации». </w:t>
      </w:r>
    </w:p>
    <w:p w:rsidR="0073273A" w:rsidRPr="001412BF" w:rsidRDefault="0073273A" w:rsidP="006D0367">
      <w:pPr>
        <w:shd w:val="clear" w:color="auto" w:fill="FFFFFF"/>
        <w:ind w:firstLine="709"/>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w:t>
      </w:r>
      <w:r w:rsidRPr="001412BF">
        <w:rPr>
          <w:sz w:val="28"/>
          <w:szCs w:val="28"/>
        </w:rPr>
        <w:lastRenderedPageBreak/>
        <w:t xml:space="preserve">референдума. </w:t>
      </w:r>
    </w:p>
    <w:p w:rsidR="0073273A" w:rsidRPr="001412BF" w:rsidRDefault="00650F08" w:rsidP="006D0367">
      <w:pPr>
        <w:tabs>
          <w:tab w:val="left" w:pos="360"/>
        </w:tabs>
        <w:ind w:firstLine="709"/>
        <w:jc w:val="both"/>
        <w:rPr>
          <w:sz w:val="28"/>
          <w:szCs w:val="28"/>
        </w:rPr>
      </w:pPr>
      <w:r>
        <w:rPr>
          <w:sz w:val="28"/>
          <w:szCs w:val="28"/>
        </w:rPr>
        <w:t>8.</w:t>
      </w:r>
      <w:r w:rsidR="002E289D">
        <w:rPr>
          <w:sz w:val="28"/>
          <w:szCs w:val="28"/>
        </w:rPr>
        <w:t> С</w:t>
      </w:r>
      <w:r w:rsidR="0073273A" w:rsidRPr="001412BF">
        <w:rPr>
          <w:sz w:val="28"/>
          <w:szCs w:val="28"/>
        </w:rPr>
        <w:t xml:space="preserve">овет принимает решение о назначении местного референдума </w:t>
      </w:r>
      <w:r w:rsidR="002E289D">
        <w:rPr>
          <w:sz w:val="28"/>
          <w:szCs w:val="28"/>
        </w:rPr>
        <w:t xml:space="preserve">                             </w:t>
      </w:r>
      <w:r w:rsidR="0073273A" w:rsidRPr="001412BF">
        <w:rPr>
          <w:sz w:val="28"/>
          <w:szCs w:val="28"/>
        </w:rPr>
        <w:t>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6D0367">
      <w:pPr>
        <w:tabs>
          <w:tab w:val="left" w:pos="142"/>
          <w:tab w:val="left" w:pos="360"/>
        </w:tabs>
        <w:ind w:firstLine="709"/>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650F08" w:rsidRPr="00650F08">
        <w:rPr>
          <w:sz w:val="28"/>
          <w:szCs w:val="28"/>
        </w:rPr>
        <w:t>Тихорецкий</w:t>
      </w:r>
      <w:r w:rsidRPr="001412BF">
        <w:rPr>
          <w:sz w:val="28"/>
          <w:szCs w:val="28"/>
        </w:rPr>
        <w:t xml:space="preserve"> район (далее </w:t>
      </w:r>
      <w:r w:rsidR="00650F08">
        <w:rPr>
          <w:sz w:val="28"/>
          <w:szCs w:val="28"/>
        </w:rPr>
        <w:t>-</w:t>
      </w:r>
      <w:r w:rsidRPr="001412BF">
        <w:rPr>
          <w:sz w:val="28"/>
          <w:szCs w:val="28"/>
        </w:rPr>
        <w:t xml:space="preserve">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650F08" w:rsidP="006D0367">
      <w:pPr>
        <w:tabs>
          <w:tab w:val="left" w:pos="360"/>
        </w:tabs>
        <w:ind w:firstLine="709"/>
        <w:jc w:val="both"/>
        <w:rPr>
          <w:color w:val="000000"/>
          <w:sz w:val="28"/>
          <w:szCs w:val="28"/>
        </w:rPr>
      </w:pPr>
      <w:r>
        <w:rPr>
          <w:sz w:val="28"/>
          <w:szCs w:val="28"/>
        </w:rPr>
        <w:t>9.</w:t>
      </w:r>
      <w:r w:rsidR="002E289D">
        <w:rPr>
          <w:sz w:val="28"/>
          <w:szCs w:val="28"/>
        </w:rPr>
        <w:t> </w:t>
      </w:r>
      <w:r w:rsidR="0073273A"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73273A" w:rsidRPr="001412BF">
        <w:rPr>
          <w:b/>
          <w:color w:val="000000"/>
          <w:sz w:val="28"/>
          <w:szCs w:val="28"/>
        </w:rPr>
        <w:t xml:space="preserve"> </w:t>
      </w:r>
      <w:r w:rsidR="0073273A" w:rsidRPr="001412BF">
        <w:rPr>
          <w:sz w:val="28"/>
          <w:szCs w:val="28"/>
        </w:rPr>
        <w:t xml:space="preserve">муниципального образования </w:t>
      </w:r>
      <w:r w:rsidRPr="00650F08">
        <w:rPr>
          <w:sz w:val="28"/>
          <w:szCs w:val="28"/>
        </w:rPr>
        <w:t>Тихорецкий</w:t>
      </w:r>
      <w:r w:rsidR="0073273A" w:rsidRPr="001412BF">
        <w:rPr>
          <w:sz w:val="28"/>
          <w:szCs w:val="28"/>
        </w:rPr>
        <w:t xml:space="preserve"> район</w:t>
      </w:r>
      <w:r w:rsidR="0073273A" w:rsidRPr="001412BF">
        <w:rPr>
          <w:color w:val="000000"/>
          <w:sz w:val="28"/>
          <w:szCs w:val="28"/>
        </w:rPr>
        <w:t xml:space="preserve">. Граждане Российской Федерации участвуют </w:t>
      </w:r>
      <w:r w:rsidR="002E289D">
        <w:rPr>
          <w:color w:val="000000"/>
          <w:sz w:val="28"/>
          <w:szCs w:val="28"/>
        </w:rPr>
        <w:t xml:space="preserve">                    </w:t>
      </w:r>
      <w:r w:rsidR="0073273A" w:rsidRPr="001412BF">
        <w:rPr>
          <w:color w:val="000000"/>
          <w:sz w:val="28"/>
          <w:szCs w:val="28"/>
        </w:rPr>
        <w:t>в местном</w:t>
      </w:r>
      <w:r w:rsidR="0073273A" w:rsidRPr="001412BF">
        <w:rPr>
          <w:sz w:val="28"/>
          <w:szCs w:val="28"/>
        </w:rPr>
        <w:t xml:space="preserve"> </w:t>
      </w:r>
      <w:r w:rsidR="0073273A"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6D0367">
      <w:pPr>
        <w:ind w:firstLine="709"/>
        <w:jc w:val="both"/>
        <w:rPr>
          <w:color w:val="000000"/>
          <w:sz w:val="28"/>
          <w:szCs w:val="28"/>
        </w:rPr>
      </w:pPr>
      <w:r w:rsidRPr="001412BF">
        <w:rPr>
          <w:sz w:val="28"/>
          <w:szCs w:val="28"/>
        </w:rPr>
        <w:t>10.</w:t>
      </w:r>
      <w:r w:rsidR="002E289D">
        <w:rPr>
          <w:sz w:val="28"/>
          <w:szCs w:val="28"/>
        </w:rPr>
        <w:t> И</w:t>
      </w:r>
      <w:r w:rsidRPr="001412BF">
        <w:rPr>
          <w:color w:val="000000"/>
          <w:sz w:val="28"/>
          <w:szCs w:val="28"/>
        </w:rPr>
        <w:t>тоги голосования и принятое на местном референдуме решение подлежат официальному опубликованию (обнародованию).</w:t>
      </w:r>
    </w:p>
    <w:p w:rsidR="0073273A" w:rsidRPr="001412BF" w:rsidRDefault="0073273A" w:rsidP="006D0367">
      <w:pPr>
        <w:pStyle w:val="ae"/>
        <w:tabs>
          <w:tab w:val="left" w:pos="-1134"/>
        </w:tabs>
        <w:ind w:firstLine="709"/>
        <w:rPr>
          <w:szCs w:val="28"/>
        </w:rPr>
      </w:pPr>
      <w:r w:rsidRPr="001412BF">
        <w:rPr>
          <w:szCs w:val="28"/>
        </w:rPr>
        <w:t>11.</w:t>
      </w:r>
      <w:r w:rsidR="002E289D">
        <w:rPr>
          <w:szCs w:val="28"/>
        </w:rPr>
        <w:t> </w:t>
      </w:r>
      <w:r w:rsidRPr="001412BF">
        <w:rPr>
          <w:szCs w:val="28"/>
        </w:rPr>
        <w:t xml:space="preserve">Органы местного самоуправления муниципального образования </w:t>
      </w:r>
      <w:r w:rsidR="00650F08" w:rsidRPr="00650F08">
        <w:rPr>
          <w:szCs w:val="28"/>
        </w:rPr>
        <w:t>Тихорецкий</w:t>
      </w:r>
      <w:r w:rsidRPr="001412BF">
        <w:rPr>
          <w:szCs w:val="28"/>
        </w:rPr>
        <w:t xml:space="preserve"> 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650F08" w:rsidP="006D0367">
      <w:pPr>
        <w:pStyle w:val="ae"/>
        <w:ind w:firstLine="709"/>
        <w:rPr>
          <w:szCs w:val="28"/>
        </w:rPr>
      </w:pPr>
      <w:r>
        <w:rPr>
          <w:szCs w:val="28"/>
        </w:rPr>
        <w:t>12.</w:t>
      </w:r>
      <w:r w:rsidR="002E289D">
        <w:rPr>
          <w:szCs w:val="28"/>
        </w:rPr>
        <w:t> </w:t>
      </w:r>
      <w:r w:rsidR="0073273A" w:rsidRPr="001412BF">
        <w:rPr>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w:t>
      </w:r>
      <w:r>
        <w:rPr>
          <w:szCs w:val="28"/>
        </w:rPr>
        <w:t xml:space="preserve"> июня </w:t>
      </w:r>
      <w:r w:rsidR="0073273A" w:rsidRPr="001412BF">
        <w:rPr>
          <w:szCs w:val="28"/>
        </w:rPr>
        <w:t xml:space="preserve">2002 </w:t>
      </w:r>
      <w:r>
        <w:rPr>
          <w:szCs w:val="28"/>
        </w:rPr>
        <w:t xml:space="preserve">года </w:t>
      </w:r>
      <w:r w:rsidR="0073273A"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w:t>
      </w:r>
      <w:r w:rsidR="00E87867">
        <w:rPr>
          <w:szCs w:val="28"/>
        </w:rPr>
        <w:t xml:space="preserve">             </w:t>
      </w:r>
      <w:proofErr w:type="gramStart"/>
      <w:r w:rsidR="00E87867">
        <w:rPr>
          <w:szCs w:val="28"/>
        </w:rPr>
        <w:t xml:space="preserve">   </w:t>
      </w:r>
      <w:r w:rsidR="0073273A" w:rsidRPr="001412BF">
        <w:rPr>
          <w:szCs w:val="28"/>
        </w:rPr>
        <w:t>«</w:t>
      </w:r>
      <w:proofErr w:type="gramEnd"/>
      <w:r w:rsidR="0073273A" w:rsidRPr="001412BF">
        <w:rPr>
          <w:szCs w:val="28"/>
        </w:rPr>
        <w:t>О референдумах в Краснодарском крае».</w:t>
      </w:r>
    </w:p>
    <w:p w:rsidR="00643411" w:rsidRPr="00E87867" w:rsidRDefault="00643411" w:rsidP="002E289D">
      <w:pPr>
        <w:jc w:val="both"/>
        <w:rPr>
          <w:sz w:val="28"/>
          <w:szCs w:val="28"/>
        </w:rPr>
      </w:pPr>
    </w:p>
    <w:p w:rsidR="0073273A" w:rsidRPr="001412BF" w:rsidRDefault="0073273A" w:rsidP="006D0367">
      <w:pPr>
        <w:ind w:firstLine="709"/>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650F08" w:rsidP="006D0367">
      <w:pPr>
        <w:ind w:firstLine="709"/>
        <w:jc w:val="both"/>
        <w:rPr>
          <w:sz w:val="28"/>
          <w:szCs w:val="28"/>
        </w:rPr>
      </w:pPr>
      <w:r>
        <w:rPr>
          <w:sz w:val="28"/>
          <w:szCs w:val="28"/>
        </w:rPr>
        <w:t>1.</w:t>
      </w:r>
      <w:r w:rsidR="002E289D">
        <w:rPr>
          <w:sz w:val="28"/>
          <w:szCs w:val="28"/>
        </w:rPr>
        <w:t> </w:t>
      </w:r>
      <w:r w:rsidR="0073273A" w:rsidRPr="001412BF">
        <w:rPr>
          <w:sz w:val="28"/>
          <w:szCs w:val="28"/>
        </w:rPr>
        <w:t xml:space="preserve">Муниципальные выборы проводятся в целях избрания депутатов Совета на основе всеобщего равного и прямого избирательного права при </w:t>
      </w:r>
      <w:r w:rsidR="0073273A" w:rsidRPr="002E3414">
        <w:rPr>
          <w:sz w:val="28"/>
          <w:szCs w:val="28"/>
        </w:rPr>
        <w:t>тайном голосовании.</w:t>
      </w:r>
    </w:p>
    <w:p w:rsidR="0073273A" w:rsidRPr="002E3414" w:rsidRDefault="00650F08" w:rsidP="006D0367">
      <w:pPr>
        <w:pStyle w:val="ConsPlusNormal"/>
        <w:ind w:firstLine="709"/>
        <w:jc w:val="both"/>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2E289D">
        <w:rPr>
          <w:rFonts w:ascii="Times New Roman" w:hAnsi="Times New Roman" w:cs="Times New Roman"/>
          <w:sz w:val="28"/>
          <w:szCs w:val="28"/>
        </w:rPr>
        <w:t> </w:t>
      </w:r>
      <w:r w:rsidR="0073273A" w:rsidRPr="002E3414">
        <w:rPr>
          <w:rFonts w:ascii="Times New Roman" w:hAnsi="Times New Roman" w:cs="Times New Roman"/>
          <w:sz w:val="28"/>
          <w:szCs w:val="28"/>
        </w:rPr>
        <w:t>Гарантии избирательных прав граждан при проведении муниципальных выборов, порядок назначения, подготовки, проведения</w:t>
      </w:r>
      <w:r w:rsidR="002E3414" w:rsidRPr="00650F08">
        <w:rPr>
          <w:rFonts w:ascii="Times New Roman" w:hAnsi="Times New Roman" w:cs="Times New Roman"/>
          <w:sz w:val="28"/>
          <w:szCs w:val="28"/>
        </w:rPr>
        <w:t>,</w:t>
      </w:r>
      <w:r w:rsidR="002E3414" w:rsidRPr="00650F08">
        <w:rPr>
          <w:rFonts w:ascii="Times New Roman" w:eastAsiaTheme="minorHAnsi" w:hAnsi="Times New Roman" w:cs="Times New Roman"/>
          <w:kern w:val="0"/>
          <w:sz w:val="28"/>
          <w:szCs w:val="28"/>
          <w:lang w:eastAsia="en-US" w:bidi="ar-SA"/>
        </w:rPr>
        <w:t xml:space="preserve"> установления итогов </w:t>
      </w:r>
      <w:r w:rsidR="002E289D">
        <w:rPr>
          <w:rFonts w:ascii="Times New Roman" w:eastAsiaTheme="minorHAnsi" w:hAnsi="Times New Roman" w:cs="Times New Roman"/>
          <w:kern w:val="0"/>
          <w:sz w:val="28"/>
          <w:szCs w:val="28"/>
          <w:lang w:eastAsia="en-US" w:bidi="ar-SA"/>
        </w:rPr>
        <w:t xml:space="preserve">                       </w:t>
      </w:r>
      <w:r w:rsidR="002E3414" w:rsidRPr="00650F08">
        <w:rPr>
          <w:rFonts w:ascii="Times New Roman" w:eastAsiaTheme="minorHAnsi" w:hAnsi="Times New Roman" w:cs="Times New Roman"/>
          <w:kern w:val="0"/>
          <w:sz w:val="28"/>
          <w:szCs w:val="28"/>
          <w:lang w:eastAsia="en-US" w:bidi="ar-SA"/>
        </w:rPr>
        <w:t>и</w:t>
      </w:r>
      <w:r w:rsidR="002E3414" w:rsidRPr="00650F08">
        <w:rPr>
          <w:rFonts w:ascii="Times New Roman" w:eastAsiaTheme="minorHAnsi" w:hAnsi="Times New Roman" w:cs="Times New Roman"/>
          <w:b/>
          <w:kern w:val="0"/>
          <w:sz w:val="28"/>
          <w:szCs w:val="28"/>
          <w:lang w:eastAsia="en-US" w:bidi="ar-SA"/>
        </w:rPr>
        <w:t xml:space="preserve"> </w:t>
      </w:r>
      <w:r>
        <w:rPr>
          <w:rFonts w:ascii="Times New Roman" w:eastAsiaTheme="minorHAnsi" w:hAnsi="Times New Roman" w:cs="Times New Roman"/>
          <w:kern w:val="0"/>
          <w:sz w:val="28"/>
          <w:szCs w:val="28"/>
          <w:lang w:eastAsia="en-US" w:bidi="ar-SA"/>
        </w:rPr>
        <w:t xml:space="preserve">определения результатов </w:t>
      </w:r>
      <w:r w:rsidR="0073273A" w:rsidRPr="002E3414">
        <w:rPr>
          <w:rFonts w:ascii="Times New Roman" w:hAnsi="Times New Roman" w:cs="Times New Roman"/>
          <w:sz w:val="28"/>
          <w:szCs w:val="28"/>
        </w:rPr>
        <w:t>муниципальных выборов устанавливаются Федеральным законом от 12</w:t>
      </w:r>
      <w:r>
        <w:rPr>
          <w:rFonts w:ascii="Times New Roman" w:hAnsi="Times New Roman" w:cs="Times New Roman"/>
          <w:sz w:val="28"/>
          <w:szCs w:val="28"/>
        </w:rPr>
        <w:t xml:space="preserve"> июня </w:t>
      </w:r>
      <w:r w:rsidR="0073273A" w:rsidRPr="002E3414">
        <w:rPr>
          <w:rFonts w:ascii="Times New Roman" w:hAnsi="Times New Roman" w:cs="Times New Roman"/>
          <w:sz w:val="28"/>
          <w:szCs w:val="28"/>
        </w:rPr>
        <w:t xml:space="preserve">2002 </w:t>
      </w:r>
      <w:r>
        <w:rPr>
          <w:rFonts w:ascii="Times New Roman" w:hAnsi="Times New Roman" w:cs="Times New Roman"/>
          <w:sz w:val="28"/>
          <w:szCs w:val="28"/>
        </w:rPr>
        <w:t xml:space="preserve">года </w:t>
      </w:r>
      <w:r w:rsidR="0073273A" w:rsidRPr="002E3414">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26</w:t>
      </w:r>
      <w:r>
        <w:rPr>
          <w:rFonts w:ascii="Times New Roman" w:hAnsi="Times New Roman" w:cs="Times New Roman"/>
          <w:sz w:val="28"/>
          <w:szCs w:val="28"/>
        </w:rPr>
        <w:t xml:space="preserve"> декабря </w:t>
      </w:r>
      <w:r w:rsidR="0073273A" w:rsidRPr="002E3414">
        <w:rPr>
          <w:rFonts w:ascii="Times New Roman" w:hAnsi="Times New Roman" w:cs="Times New Roman"/>
          <w:sz w:val="28"/>
          <w:szCs w:val="28"/>
        </w:rPr>
        <w:t xml:space="preserve">2005 </w:t>
      </w:r>
      <w:r>
        <w:rPr>
          <w:rFonts w:ascii="Times New Roman" w:hAnsi="Times New Roman" w:cs="Times New Roman"/>
          <w:sz w:val="28"/>
          <w:szCs w:val="28"/>
        </w:rPr>
        <w:t xml:space="preserve">года </w:t>
      </w:r>
      <w:r w:rsidR="0073273A" w:rsidRPr="002E3414">
        <w:rPr>
          <w:rFonts w:ascii="Times New Roman" w:hAnsi="Times New Roman" w:cs="Times New Roman"/>
          <w:sz w:val="28"/>
          <w:szCs w:val="28"/>
        </w:rPr>
        <w:t xml:space="preserve">№ 966-КЗ </w:t>
      </w:r>
      <w:r w:rsidR="002E289D">
        <w:rPr>
          <w:rFonts w:ascii="Times New Roman" w:hAnsi="Times New Roman" w:cs="Times New Roman"/>
          <w:sz w:val="28"/>
          <w:szCs w:val="28"/>
        </w:rPr>
        <w:t xml:space="preserve">                          </w:t>
      </w:r>
      <w:r w:rsidR="0073273A" w:rsidRPr="002E3414">
        <w:rPr>
          <w:rFonts w:ascii="Times New Roman" w:hAnsi="Times New Roman" w:cs="Times New Roman"/>
          <w:sz w:val="28"/>
          <w:szCs w:val="28"/>
        </w:rPr>
        <w:t xml:space="preserve">«О муниципальных выборах в Краснодарском крае». </w:t>
      </w:r>
    </w:p>
    <w:p w:rsidR="0073273A" w:rsidRPr="00E87867" w:rsidRDefault="008A53E1" w:rsidP="006D0367">
      <w:pPr>
        <w:ind w:firstLine="709"/>
        <w:jc w:val="both"/>
        <w:rPr>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E87867">
        <w:rPr>
          <w:sz w:val="28"/>
          <w:szCs w:val="28"/>
        </w:rPr>
        <w:t>.</w:t>
      </w:r>
    </w:p>
    <w:p w:rsidR="005C7194" w:rsidRDefault="00650F08" w:rsidP="006D0367">
      <w:pPr>
        <w:widowControl/>
        <w:suppressAutoHyphens w:val="0"/>
        <w:autoSpaceDE w:val="0"/>
        <w:autoSpaceDN w:val="0"/>
        <w:adjustRightInd w:val="0"/>
        <w:ind w:firstLine="709"/>
        <w:jc w:val="both"/>
        <w:rPr>
          <w:rFonts w:eastAsia="Calibri"/>
          <w:kern w:val="0"/>
          <w:sz w:val="28"/>
          <w:szCs w:val="28"/>
          <w:lang w:eastAsia="ru-RU"/>
        </w:rPr>
      </w:pPr>
      <w:r>
        <w:rPr>
          <w:sz w:val="28"/>
          <w:szCs w:val="28"/>
        </w:rPr>
        <w:lastRenderedPageBreak/>
        <w:t>3.</w:t>
      </w:r>
      <w:r w:rsidR="002E289D">
        <w:rPr>
          <w:sz w:val="28"/>
          <w:szCs w:val="28"/>
        </w:rPr>
        <w:t> </w:t>
      </w:r>
      <w:r w:rsidR="003442FA" w:rsidRPr="005C7194">
        <w:rPr>
          <w:sz w:val="28"/>
          <w:szCs w:val="28"/>
        </w:rPr>
        <w:t xml:space="preserve">Муниципальные выборы назначаются Советом не ранее чем за 90 </w:t>
      </w:r>
      <w:r w:rsidR="003442FA"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0175F3" w:rsidRPr="001412BF" w:rsidRDefault="003442FA" w:rsidP="006D0367">
      <w:pPr>
        <w:pStyle w:val="211"/>
        <w:ind w:firstLine="709"/>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D65579">
        <w:rPr>
          <w:szCs w:val="28"/>
        </w:rPr>
        <w:t>, за исключением случаев, предусмотренных Федеральным законом от 12</w:t>
      </w:r>
      <w:r w:rsidR="00650F08">
        <w:rPr>
          <w:szCs w:val="28"/>
        </w:rPr>
        <w:t xml:space="preserve"> июня </w:t>
      </w:r>
      <w:r w:rsidR="00F6328A" w:rsidRPr="00D65579">
        <w:rPr>
          <w:szCs w:val="28"/>
        </w:rPr>
        <w:t xml:space="preserve">2002 </w:t>
      </w:r>
      <w:r w:rsidR="00650F08">
        <w:rPr>
          <w:szCs w:val="28"/>
        </w:rPr>
        <w:t xml:space="preserve">года </w:t>
      </w:r>
      <w:r w:rsidR="00F6328A" w:rsidRPr="00D65579">
        <w:rPr>
          <w:szCs w:val="28"/>
        </w:rPr>
        <w:t>№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6D0367">
      <w:pPr>
        <w:pStyle w:val="211"/>
        <w:ind w:firstLine="709"/>
        <w:jc w:val="both"/>
        <w:rPr>
          <w:szCs w:val="28"/>
        </w:rPr>
      </w:pPr>
      <w:r w:rsidRPr="001412BF">
        <w:rPr>
          <w:szCs w:val="28"/>
        </w:rPr>
        <w:t xml:space="preserve">Голосование на выборах может быть назначено только на воскресенье. </w:t>
      </w:r>
      <w:r w:rsidR="002E289D">
        <w:rPr>
          <w:szCs w:val="28"/>
        </w:rPr>
        <w:t xml:space="preserve">                        </w:t>
      </w:r>
      <w:r w:rsidRPr="001412BF">
        <w:rPr>
          <w:szCs w:val="28"/>
        </w:rP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273A" w:rsidRDefault="0073273A" w:rsidP="006D0367">
      <w:pPr>
        <w:ind w:firstLine="709"/>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650F08" w:rsidRDefault="00650F08" w:rsidP="006D0367">
      <w:pPr>
        <w:ind w:firstLine="709"/>
        <w:jc w:val="both"/>
        <w:rPr>
          <w:rFonts w:eastAsia="Times New Roman"/>
          <w:kern w:val="0"/>
          <w:sz w:val="28"/>
          <w:szCs w:val="28"/>
        </w:rPr>
      </w:pPr>
      <w:r>
        <w:rPr>
          <w:sz w:val="28"/>
          <w:szCs w:val="28"/>
        </w:rPr>
        <w:t>4.</w:t>
      </w:r>
      <w:r w:rsidR="002E289D">
        <w:rPr>
          <w:sz w:val="28"/>
          <w:szCs w:val="28"/>
        </w:rPr>
        <w:t> </w:t>
      </w:r>
      <w:r w:rsidR="00773EA5" w:rsidRPr="00650F08">
        <w:rPr>
          <w:sz w:val="28"/>
          <w:szCs w:val="28"/>
        </w:rPr>
        <w:t>В случае досрочного прекращения полномочий депутата</w:t>
      </w:r>
      <w:r w:rsidR="000C69A5" w:rsidRPr="00650F08">
        <w:rPr>
          <w:sz w:val="28"/>
          <w:szCs w:val="28"/>
        </w:rPr>
        <w:t xml:space="preserve"> Совета</w:t>
      </w:r>
      <w:r w:rsidR="00773EA5" w:rsidRPr="00650F08">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650F08" w:rsidRDefault="00773EA5" w:rsidP="006D0367">
      <w:pPr>
        <w:ind w:firstLine="709"/>
        <w:jc w:val="both"/>
        <w:rPr>
          <w:sz w:val="28"/>
          <w:szCs w:val="28"/>
        </w:rPr>
      </w:pPr>
      <w:r w:rsidRPr="00650F08">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73EA5" w:rsidRPr="00650F08" w:rsidRDefault="00773EA5" w:rsidP="006D0367">
      <w:pPr>
        <w:ind w:firstLine="709"/>
        <w:jc w:val="both"/>
        <w:rPr>
          <w:sz w:val="28"/>
          <w:szCs w:val="28"/>
        </w:rPr>
      </w:pPr>
      <w:r w:rsidRPr="00650F08">
        <w:rPr>
          <w:sz w:val="28"/>
          <w:szCs w:val="28"/>
        </w:rPr>
        <w:t xml:space="preserve">Дополнительные выборы не назначаются и не проводятся, если </w:t>
      </w:r>
      <w:r w:rsidR="00E87867">
        <w:rPr>
          <w:sz w:val="28"/>
          <w:szCs w:val="28"/>
        </w:rPr>
        <w:t xml:space="preserve">                         </w:t>
      </w:r>
      <w:r w:rsidRPr="00650F08">
        <w:rPr>
          <w:sz w:val="28"/>
          <w:szCs w:val="28"/>
        </w:rPr>
        <w:t>в результате этих выборов депутат не может быть избран на срок более одного года.</w:t>
      </w:r>
    </w:p>
    <w:p w:rsidR="00773EA5" w:rsidRPr="00773EA5" w:rsidRDefault="00773EA5" w:rsidP="006D0367">
      <w:pPr>
        <w:ind w:firstLine="709"/>
        <w:jc w:val="both"/>
        <w:rPr>
          <w:b/>
          <w:sz w:val="28"/>
          <w:szCs w:val="28"/>
        </w:rPr>
      </w:pPr>
      <w:r w:rsidRPr="00650F08">
        <w:rPr>
          <w:sz w:val="28"/>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w:t>
      </w:r>
      <w:r w:rsidR="002E289D">
        <w:rPr>
          <w:sz w:val="28"/>
          <w:szCs w:val="28"/>
        </w:rPr>
        <w:t xml:space="preserve">                           </w:t>
      </w:r>
      <w:r w:rsidRPr="00650F08">
        <w:rPr>
          <w:sz w:val="28"/>
          <w:szCs w:val="28"/>
        </w:rPr>
        <w:t>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8A0D3B" w:rsidRDefault="00112999" w:rsidP="006D0367">
      <w:pPr>
        <w:tabs>
          <w:tab w:val="left" w:pos="142"/>
        </w:tabs>
        <w:ind w:firstLine="709"/>
        <w:jc w:val="both"/>
        <w:rPr>
          <w:sz w:val="28"/>
          <w:szCs w:val="28"/>
        </w:rPr>
      </w:pPr>
      <w:r w:rsidRPr="00650F08">
        <w:rPr>
          <w:sz w:val="28"/>
          <w:szCs w:val="28"/>
        </w:rPr>
        <w:t>5</w:t>
      </w:r>
      <w:r w:rsidR="0073273A" w:rsidRPr="00650F08">
        <w:rPr>
          <w:sz w:val="28"/>
          <w:szCs w:val="28"/>
        </w:rPr>
        <w:t>.</w:t>
      </w:r>
      <w:r w:rsidR="002E289D">
        <w:rPr>
          <w:sz w:val="28"/>
          <w:szCs w:val="28"/>
        </w:rPr>
        <w:t> </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5602B8" w:rsidRPr="008A0D3B">
        <w:rPr>
          <w:b/>
          <w:sz w:val="28"/>
          <w:szCs w:val="28"/>
        </w:rPr>
        <w:t xml:space="preserve"> </w:t>
      </w:r>
      <w:r w:rsidR="008A0D3B" w:rsidRPr="00650F08">
        <w:rPr>
          <w:sz w:val="28"/>
          <w:szCs w:val="28"/>
        </w:rPr>
        <w:t>его</w:t>
      </w:r>
      <w:r w:rsidR="008A0D3B">
        <w:rPr>
          <w:b/>
          <w:sz w:val="28"/>
          <w:szCs w:val="28"/>
        </w:rPr>
        <w:t xml:space="preserve"> </w:t>
      </w:r>
      <w:r w:rsidR="0073273A" w:rsidRPr="008A0D3B">
        <w:rPr>
          <w:sz w:val="28"/>
          <w:szCs w:val="28"/>
        </w:rPr>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w:t>
      </w:r>
      <w:r w:rsidR="0073273A" w:rsidRPr="008A0D3B">
        <w:rPr>
          <w:sz w:val="28"/>
          <w:szCs w:val="28"/>
        </w:rPr>
        <w:lastRenderedPageBreak/>
        <w:t>досрочного прекращения полномочий.</w:t>
      </w:r>
    </w:p>
    <w:p w:rsidR="00A34BC6" w:rsidRPr="001412BF" w:rsidRDefault="0073273A" w:rsidP="006D0367">
      <w:pPr>
        <w:tabs>
          <w:tab w:val="left" w:pos="142"/>
        </w:tabs>
        <w:ind w:firstLine="709"/>
        <w:jc w:val="both"/>
        <w:rPr>
          <w:sz w:val="28"/>
          <w:szCs w:val="28"/>
        </w:rPr>
      </w:pPr>
      <w:r w:rsidRPr="001412BF">
        <w:rPr>
          <w:sz w:val="28"/>
          <w:szCs w:val="28"/>
        </w:rPr>
        <w:t xml:space="preserve">При назначении досрочных выборов сроки, указанные в части </w:t>
      </w:r>
      <w:r w:rsidR="00650F08">
        <w:rPr>
          <w:sz w:val="28"/>
          <w:szCs w:val="28"/>
        </w:rPr>
        <w:t xml:space="preserve">   </w:t>
      </w:r>
      <w:r w:rsidR="00D22754">
        <w:rPr>
          <w:sz w:val="28"/>
          <w:szCs w:val="28"/>
        </w:rPr>
        <w:t xml:space="preserve">          </w:t>
      </w:r>
      <w:r w:rsidR="00650F08">
        <w:rPr>
          <w:sz w:val="28"/>
          <w:szCs w:val="28"/>
        </w:rPr>
        <w:t xml:space="preserve">              </w:t>
      </w:r>
      <w:r w:rsidRPr="001412BF">
        <w:rPr>
          <w:sz w:val="28"/>
          <w:szCs w:val="28"/>
        </w:rPr>
        <w:t xml:space="preserve">3 настоящей статьи, а также сроки осуществления иных избирательных действий могут быть сокращены, но не более чем на одну треть. </w:t>
      </w:r>
    </w:p>
    <w:p w:rsidR="0073273A" w:rsidRPr="00BD0D6A" w:rsidRDefault="00112999" w:rsidP="006D0367">
      <w:pPr>
        <w:ind w:firstLine="709"/>
        <w:jc w:val="both"/>
        <w:rPr>
          <w:sz w:val="28"/>
          <w:szCs w:val="28"/>
        </w:rPr>
      </w:pPr>
      <w:r w:rsidRPr="00650F08">
        <w:rPr>
          <w:sz w:val="28"/>
          <w:szCs w:val="28"/>
        </w:rPr>
        <w:t>6</w:t>
      </w:r>
      <w:r w:rsidR="0073273A" w:rsidRPr="00650F08">
        <w:rPr>
          <w:sz w:val="28"/>
          <w:szCs w:val="28"/>
        </w:rPr>
        <w:t>.</w:t>
      </w:r>
      <w:r w:rsidR="002E289D">
        <w:rPr>
          <w:sz w:val="28"/>
          <w:szCs w:val="28"/>
        </w:rPr>
        <w:t> </w:t>
      </w:r>
      <w:r w:rsidR="0073273A" w:rsidRPr="001412BF">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304779" w:rsidRPr="001412BF">
        <w:rPr>
          <w:sz w:val="28"/>
          <w:szCs w:val="28"/>
        </w:rPr>
        <w:t xml:space="preserve"> </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xml:space="preserve">, а в год проведения выборов депутатов Государственной Думы Федерального Собрания Российской Федерации очередного созыва </w:t>
      </w:r>
      <w:r w:rsidR="002E289D">
        <w:rPr>
          <w:sz w:val="28"/>
          <w:szCs w:val="28"/>
        </w:rPr>
        <w:t>–</w:t>
      </w:r>
      <w:r w:rsidR="00DB4F89" w:rsidRPr="00BD0D6A">
        <w:rPr>
          <w:sz w:val="28"/>
          <w:szCs w:val="28"/>
        </w:rPr>
        <w:t xml:space="preserve"> в</w:t>
      </w:r>
      <w:r w:rsidR="002E289D">
        <w:rPr>
          <w:sz w:val="28"/>
          <w:szCs w:val="28"/>
        </w:rPr>
        <w:t xml:space="preserve"> </w:t>
      </w:r>
      <w:r w:rsidR="00DB4F89" w:rsidRPr="00BD0D6A">
        <w:rPr>
          <w:sz w:val="28"/>
          <w:szCs w:val="28"/>
        </w:rPr>
        <w:t>день голосования на указанных выборах</w:t>
      </w:r>
      <w:r w:rsidR="00F6328A" w:rsidRPr="00BD0D6A">
        <w:rPr>
          <w:color w:val="7030A0"/>
          <w:sz w:val="28"/>
          <w:szCs w:val="28"/>
        </w:rPr>
        <w:t xml:space="preserve">, </w:t>
      </w:r>
      <w:r w:rsidR="00F6328A" w:rsidRPr="00BD0D6A">
        <w:rPr>
          <w:sz w:val="28"/>
          <w:szCs w:val="28"/>
        </w:rPr>
        <w:t>за исключением случаев, предусмотренных Федеральным законом от 12</w:t>
      </w:r>
      <w:r w:rsidR="00650F08">
        <w:rPr>
          <w:sz w:val="28"/>
          <w:szCs w:val="28"/>
        </w:rPr>
        <w:t xml:space="preserve"> июня </w:t>
      </w:r>
      <w:r w:rsidR="00F6328A" w:rsidRPr="00BD0D6A">
        <w:rPr>
          <w:sz w:val="28"/>
          <w:szCs w:val="28"/>
        </w:rPr>
        <w:t xml:space="preserve">2002 </w:t>
      </w:r>
      <w:r w:rsidR="00650F08">
        <w:rPr>
          <w:sz w:val="28"/>
          <w:szCs w:val="28"/>
        </w:rPr>
        <w:t xml:space="preserve">года </w:t>
      </w:r>
      <w:r w:rsidR="00F6328A" w:rsidRPr="00BD0D6A">
        <w:rPr>
          <w:sz w:val="28"/>
          <w:szCs w:val="28"/>
        </w:rPr>
        <w:t>№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6D0367">
      <w:pPr>
        <w:ind w:firstLine="709"/>
        <w:jc w:val="both"/>
        <w:rPr>
          <w:sz w:val="28"/>
          <w:szCs w:val="28"/>
        </w:rPr>
      </w:pPr>
      <w:r w:rsidRPr="00650F08">
        <w:rPr>
          <w:sz w:val="28"/>
          <w:szCs w:val="28"/>
        </w:rPr>
        <w:t>7</w:t>
      </w:r>
      <w:r w:rsidR="0073273A" w:rsidRPr="00650F08">
        <w:rPr>
          <w:sz w:val="28"/>
          <w:szCs w:val="28"/>
        </w:rPr>
        <w:t>.</w:t>
      </w:r>
      <w:r w:rsidR="00687FB9">
        <w:rPr>
          <w:sz w:val="28"/>
          <w:szCs w:val="28"/>
        </w:rPr>
        <w:t> </w:t>
      </w:r>
      <w:r w:rsidR="0073273A" w:rsidRPr="001412BF">
        <w:rPr>
          <w:sz w:val="28"/>
          <w:szCs w:val="28"/>
        </w:rPr>
        <w:t>Результаты муниципальных выборов подлежат официальному опубликованию (обнародованию) в сроки, установленн</w:t>
      </w:r>
      <w:r w:rsidR="00650F08">
        <w:rPr>
          <w:sz w:val="28"/>
          <w:szCs w:val="28"/>
        </w:rPr>
        <w:t xml:space="preserve">ые Федеральным законом от 12 июня </w:t>
      </w:r>
      <w:r w:rsidR="0073273A" w:rsidRPr="001412BF">
        <w:rPr>
          <w:sz w:val="28"/>
          <w:szCs w:val="28"/>
        </w:rPr>
        <w:t xml:space="preserve">2002 </w:t>
      </w:r>
      <w:r w:rsidR="00650F08">
        <w:rPr>
          <w:sz w:val="28"/>
          <w:szCs w:val="28"/>
        </w:rPr>
        <w:t xml:space="preserve">года </w:t>
      </w:r>
      <w:r w:rsidR="0073273A" w:rsidRPr="001412BF">
        <w:rPr>
          <w:sz w:val="28"/>
          <w:szCs w:val="28"/>
        </w:rPr>
        <w:t xml:space="preserve">№ 67-ФЗ «Об основных гарантиях избирательных прав </w:t>
      </w:r>
      <w:r w:rsidR="00687FB9">
        <w:rPr>
          <w:sz w:val="28"/>
          <w:szCs w:val="28"/>
        </w:rPr>
        <w:t xml:space="preserve">                   </w:t>
      </w:r>
      <w:r w:rsidR="0073273A" w:rsidRPr="001412BF">
        <w:rPr>
          <w:sz w:val="28"/>
          <w:szCs w:val="28"/>
        </w:rPr>
        <w:t>и права на участие в референдуме граждан Российской Федерации».</w:t>
      </w:r>
    </w:p>
    <w:p w:rsidR="00687FB9" w:rsidRPr="001412BF" w:rsidRDefault="00687FB9" w:rsidP="00687FB9">
      <w:pPr>
        <w:pStyle w:val="a6"/>
        <w:spacing w:after="0"/>
        <w:jc w:val="both"/>
        <w:rPr>
          <w:sz w:val="28"/>
          <w:szCs w:val="28"/>
        </w:rPr>
      </w:pPr>
    </w:p>
    <w:p w:rsidR="0073273A" w:rsidRPr="001412BF" w:rsidRDefault="0073273A" w:rsidP="006D0367">
      <w:pPr>
        <w:pStyle w:val="a6"/>
        <w:spacing w:after="0"/>
        <w:ind w:firstLine="709"/>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 xml:space="preserve">главы </w:t>
      </w:r>
      <w:proofErr w:type="gramStart"/>
      <w:r w:rsidR="007203B9">
        <w:rPr>
          <w:b/>
          <w:sz w:val="28"/>
          <w:szCs w:val="28"/>
        </w:rPr>
        <w:t>района</w:t>
      </w:r>
      <w:r w:rsidRPr="001412BF">
        <w:rPr>
          <w:b/>
          <w:sz w:val="28"/>
          <w:szCs w:val="28"/>
        </w:rPr>
        <w:t xml:space="preserve">, </w:t>
      </w:r>
      <w:r w:rsidR="00687FB9">
        <w:rPr>
          <w:b/>
          <w:sz w:val="28"/>
          <w:szCs w:val="28"/>
        </w:rPr>
        <w:t xml:space="preserve">  </w:t>
      </w:r>
      <w:proofErr w:type="gramEnd"/>
      <w:r w:rsidR="00687FB9">
        <w:rPr>
          <w:b/>
          <w:sz w:val="28"/>
          <w:szCs w:val="28"/>
        </w:rPr>
        <w:t xml:space="preserve">                </w:t>
      </w:r>
      <w:r w:rsidRPr="001412BF">
        <w:rPr>
          <w:b/>
          <w:sz w:val="28"/>
          <w:szCs w:val="28"/>
        </w:rPr>
        <w:t xml:space="preserve">по вопросам изменения границ муниципального образования </w:t>
      </w:r>
      <w:r w:rsidR="00650F08" w:rsidRPr="00650F08">
        <w:rPr>
          <w:b/>
          <w:sz w:val="28"/>
          <w:szCs w:val="28"/>
        </w:rPr>
        <w:t>Тихорецкий</w:t>
      </w:r>
      <w:r w:rsidRPr="001412BF">
        <w:rPr>
          <w:b/>
          <w:sz w:val="28"/>
          <w:szCs w:val="28"/>
        </w:rPr>
        <w:t xml:space="preserve"> район, преобразования муниципального образования </w:t>
      </w:r>
      <w:r w:rsidR="00650F08" w:rsidRPr="00650F08">
        <w:rPr>
          <w:b/>
          <w:sz w:val="28"/>
          <w:szCs w:val="28"/>
        </w:rPr>
        <w:t>Тихорецкий</w:t>
      </w:r>
      <w:r w:rsidRPr="001412BF">
        <w:rPr>
          <w:b/>
          <w:sz w:val="28"/>
          <w:szCs w:val="28"/>
        </w:rPr>
        <w:t xml:space="preserve"> район</w:t>
      </w:r>
    </w:p>
    <w:p w:rsidR="0073273A" w:rsidRPr="001412BF" w:rsidRDefault="00650F08" w:rsidP="006D0367">
      <w:pPr>
        <w:tabs>
          <w:tab w:val="left" w:pos="-900"/>
          <w:tab w:val="left" w:pos="142"/>
        </w:tabs>
        <w:ind w:firstLine="709"/>
        <w:jc w:val="both"/>
        <w:rPr>
          <w:sz w:val="28"/>
          <w:szCs w:val="28"/>
        </w:rPr>
      </w:pPr>
      <w:r>
        <w:rPr>
          <w:sz w:val="28"/>
          <w:szCs w:val="28"/>
        </w:rPr>
        <w:t>1.</w:t>
      </w:r>
      <w:r w:rsidR="00687FB9">
        <w:rPr>
          <w:sz w:val="28"/>
          <w:szCs w:val="28"/>
        </w:rPr>
        <w:t> </w:t>
      </w:r>
      <w:r w:rsidR="0073273A" w:rsidRPr="001412BF">
        <w:rPr>
          <w:sz w:val="28"/>
          <w:szCs w:val="28"/>
        </w:rPr>
        <w:t xml:space="preserve">Инициатива проведения голосования по отзыву депутатов Совета, </w:t>
      </w:r>
      <w:r w:rsidR="007203B9">
        <w:rPr>
          <w:sz w:val="28"/>
          <w:szCs w:val="28"/>
        </w:rPr>
        <w:t>главы района</w:t>
      </w:r>
      <w:r w:rsidR="0073273A"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6D0367">
      <w:pPr>
        <w:pStyle w:val="ae"/>
        <w:ind w:firstLine="709"/>
        <w:rPr>
          <w:szCs w:val="28"/>
        </w:rPr>
      </w:pPr>
      <w:r w:rsidRPr="001412BF">
        <w:rPr>
          <w:szCs w:val="28"/>
        </w:rPr>
        <w:t>2.</w:t>
      </w:r>
      <w:r w:rsidR="00687FB9">
        <w:rPr>
          <w:szCs w:val="28"/>
        </w:rPr>
        <w:t>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w:t>
      </w:r>
      <w:r w:rsidR="00E87867">
        <w:rPr>
          <w:szCs w:val="28"/>
        </w:rPr>
        <w:t>дтверждения в судебном порядке.</w:t>
      </w:r>
    </w:p>
    <w:p w:rsidR="0073273A" w:rsidRPr="001412BF" w:rsidRDefault="0073273A" w:rsidP="006D0367">
      <w:pPr>
        <w:pStyle w:val="ae"/>
        <w:ind w:firstLine="709"/>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6D0367">
      <w:pPr>
        <w:pStyle w:val="3"/>
        <w:keepNext w:val="0"/>
        <w:tabs>
          <w:tab w:val="clear" w:pos="720"/>
          <w:tab w:val="left" w:pos="-900"/>
        </w:tabs>
        <w:ind w:firstLine="709"/>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w:t>
      </w:r>
      <w:r w:rsidR="00687FB9">
        <w:rPr>
          <w:rFonts w:ascii="Times New Roman" w:hAnsi="Times New Roman"/>
          <w:b w:val="0"/>
          <w:color w:val="000000"/>
          <w:sz w:val="28"/>
          <w:szCs w:val="28"/>
        </w:rPr>
        <w:t xml:space="preserve">                             </w:t>
      </w:r>
      <w:r w:rsidRPr="001412BF">
        <w:rPr>
          <w:rFonts w:ascii="Times New Roman" w:hAnsi="Times New Roman"/>
          <w:b w:val="0"/>
          <w:color w:val="000000"/>
          <w:sz w:val="28"/>
          <w:szCs w:val="28"/>
        </w:rPr>
        <w:t xml:space="preserve"> в судебном порядке, являются:</w:t>
      </w:r>
    </w:p>
    <w:p w:rsidR="0073273A" w:rsidRPr="001412BF" w:rsidRDefault="00650F08" w:rsidP="006D0367">
      <w:pPr>
        <w:tabs>
          <w:tab w:val="left" w:pos="-900"/>
        </w:tabs>
        <w:ind w:firstLine="709"/>
        <w:jc w:val="both"/>
        <w:rPr>
          <w:sz w:val="28"/>
          <w:szCs w:val="28"/>
        </w:rPr>
      </w:pPr>
      <w:r>
        <w:rPr>
          <w:sz w:val="28"/>
          <w:szCs w:val="28"/>
        </w:rPr>
        <w:t>1)</w:t>
      </w:r>
      <w:r w:rsidR="00687FB9">
        <w:rPr>
          <w:sz w:val="28"/>
          <w:szCs w:val="28"/>
        </w:rPr>
        <w:t> </w:t>
      </w:r>
      <w:r w:rsidR="0073273A" w:rsidRPr="001412BF">
        <w:rPr>
          <w:sz w:val="28"/>
          <w:szCs w:val="28"/>
        </w:rPr>
        <w:t>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650F08" w:rsidP="006D0367">
      <w:pPr>
        <w:pStyle w:val="3"/>
        <w:keepNext w:val="0"/>
        <w:tabs>
          <w:tab w:val="clear" w:pos="720"/>
          <w:tab w:val="left" w:pos="-900"/>
        </w:tabs>
        <w:ind w:firstLine="709"/>
        <w:rPr>
          <w:rFonts w:ascii="Times New Roman" w:hAnsi="Times New Roman"/>
          <w:b w:val="0"/>
          <w:sz w:val="28"/>
          <w:szCs w:val="28"/>
        </w:rPr>
      </w:pPr>
      <w:r>
        <w:rPr>
          <w:rFonts w:ascii="Times New Roman" w:hAnsi="Times New Roman"/>
          <w:b w:val="0"/>
          <w:sz w:val="28"/>
          <w:szCs w:val="28"/>
        </w:rPr>
        <w:t>2)</w:t>
      </w:r>
      <w:r w:rsidR="00687FB9">
        <w:rPr>
          <w:rFonts w:ascii="Times New Roman" w:hAnsi="Times New Roman"/>
          <w:b w:val="0"/>
          <w:sz w:val="28"/>
          <w:szCs w:val="28"/>
        </w:rPr>
        <w:t>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0073273A" w:rsidRPr="005012E8">
        <w:rPr>
          <w:rFonts w:ascii="Times New Roman" w:hAnsi="Times New Roman"/>
          <w:b w:val="0"/>
          <w:sz w:val="28"/>
          <w:szCs w:val="28"/>
        </w:rPr>
        <w:t>, под</w:t>
      </w:r>
      <w:r w:rsidR="0073273A" w:rsidRPr="001412BF">
        <w:rPr>
          <w:rFonts w:ascii="Times New Roman" w:hAnsi="Times New Roman"/>
          <w:b w:val="0"/>
          <w:sz w:val="28"/>
          <w:szCs w:val="28"/>
        </w:rPr>
        <w:t xml:space="preserve">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6D0367">
      <w:pPr>
        <w:pStyle w:val="3"/>
        <w:keepNext w:val="0"/>
        <w:tabs>
          <w:tab w:val="clear" w:pos="720"/>
          <w:tab w:val="left" w:pos="-900"/>
        </w:tabs>
        <w:ind w:firstLine="709"/>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6D0367">
      <w:pPr>
        <w:tabs>
          <w:tab w:val="left" w:pos="-900"/>
        </w:tabs>
        <w:ind w:firstLine="709"/>
        <w:jc w:val="both"/>
        <w:rPr>
          <w:color w:val="000000"/>
          <w:sz w:val="28"/>
          <w:szCs w:val="28"/>
        </w:rPr>
      </w:pPr>
      <w:r w:rsidRPr="001412BF">
        <w:rPr>
          <w:sz w:val="28"/>
          <w:szCs w:val="28"/>
        </w:rPr>
        <w:t>3.</w:t>
      </w:r>
      <w:r w:rsidR="00687FB9">
        <w:rPr>
          <w:sz w:val="28"/>
          <w:szCs w:val="28"/>
        </w:rPr>
        <w:t> </w:t>
      </w:r>
      <w:r w:rsidRPr="001412BF">
        <w:rPr>
          <w:color w:val="000000"/>
          <w:sz w:val="28"/>
          <w:szCs w:val="28"/>
        </w:rPr>
        <w:t xml:space="preserve">Право отзыва не может быть использовано в период со дня </w:t>
      </w:r>
      <w:r w:rsidRPr="001412BF">
        <w:rPr>
          <w:color w:val="000000"/>
          <w:sz w:val="28"/>
          <w:szCs w:val="28"/>
        </w:rPr>
        <w:lastRenderedPageBreak/>
        <w:t>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BD0D6A">
        <w:rPr>
          <w:color w:val="000000"/>
          <w:sz w:val="28"/>
          <w:szCs w:val="28"/>
        </w:rPr>
        <w:t>, 74.1</w:t>
      </w:r>
      <w:r w:rsidR="0076778D" w:rsidRPr="00FA665B">
        <w:rPr>
          <w:color w:val="000000"/>
          <w:sz w:val="28"/>
          <w:szCs w:val="28"/>
        </w:rPr>
        <w:t xml:space="preserve"> </w:t>
      </w:r>
      <w:r w:rsidRPr="001412BF">
        <w:rPr>
          <w:color w:val="000000"/>
          <w:sz w:val="28"/>
          <w:szCs w:val="28"/>
        </w:rPr>
        <w:t xml:space="preserve">Федерального закона </w:t>
      </w:r>
      <w:r w:rsidR="00E87867">
        <w:rPr>
          <w:color w:val="000000"/>
          <w:sz w:val="28"/>
          <w:szCs w:val="28"/>
        </w:rPr>
        <w:t xml:space="preserve">             </w:t>
      </w:r>
      <w:r w:rsidR="00650F08">
        <w:rPr>
          <w:sz w:val="28"/>
          <w:szCs w:val="28"/>
        </w:rPr>
        <w:t xml:space="preserve">от 06 октября </w:t>
      </w:r>
      <w:r w:rsidRPr="001412BF">
        <w:rPr>
          <w:sz w:val="28"/>
          <w:szCs w:val="28"/>
        </w:rPr>
        <w:t xml:space="preserve">2003 </w:t>
      </w:r>
      <w:r w:rsidR="00650F08">
        <w:rPr>
          <w:sz w:val="28"/>
          <w:szCs w:val="28"/>
        </w:rPr>
        <w:t xml:space="preserve">года </w:t>
      </w:r>
      <w:r w:rsidRPr="001412BF">
        <w:rPr>
          <w:sz w:val="28"/>
          <w:szCs w:val="28"/>
        </w:rPr>
        <w:t xml:space="preserve">№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6D0367">
      <w:pPr>
        <w:tabs>
          <w:tab w:val="left" w:pos="-900"/>
        </w:tabs>
        <w:ind w:firstLine="709"/>
        <w:jc w:val="both"/>
        <w:rPr>
          <w:sz w:val="28"/>
          <w:szCs w:val="28"/>
        </w:rPr>
      </w:pPr>
      <w:r w:rsidRPr="001412BF">
        <w:rPr>
          <w:sz w:val="28"/>
          <w:szCs w:val="28"/>
        </w:rPr>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650F08" w:rsidP="006D0367">
      <w:pPr>
        <w:tabs>
          <w:tab w:val="left" w:pos="142"/>
        </w:tabs>
        <w:autoSpaceDE w:val="0"/>
        <w:ind w:firstLine="709"/>
        <w:jc w:val="both"/>
        <w:rPr>
          <w:sz w:val="28"/>
          <w:szCs w:val="28"/>
        </w:rPr>
      </w:pPr>
      <w:r>
        <w:rPr>
          <w:sz w:val="28"/>
          <w:szCs w:val="28"/>
        </w:rPr>
        <w:t>4.</w:t>
      </w:r>
      <w:r w:rsidR="00687FB9">
        <w:rPr>
          <w:sz w:val="28"/>
          <w:szCs w:val="28"/>
        </w:rPr>
        <w:t> </w:t>
      </w:r>
      <w:r w:rsidR="0073273A" w:rsidRPr="001412BF">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6D0367">
      <w:pPr>
        <w:pStyle w:val="310"/>
        <w:tabs>
          <w:tab w:val="left" w:pos="142"/>
        </w:tabs>
        <w:ind w:firstLine="709"/>
        <w:rPr>
          <w:szCs w:val="28"/>
        </w:rPr>
      </w:pPr>
      <w:r w:rsidRPr="001412BF">
        <w:rPr>
          <w:szCs w:val="28"/>
        </w:rPr>
        <w:t xml:space="preserve">Инициативная группа образуется гражданами, указанными в части </w:t>
      </w:r>
      <w:r w:rsidR="00650F08">
        <w:rPr>
          <w:szCs w:val="28"/>
        </w:rPr>
        <w:t xml:space="preserve">   </w:t>
      </w:r>
      <w:r w:rsidR="00D22754">
        <w:rPr>
          <w:szCs w:val="28"/>
        </w:rPr>
        <w:t xml:space="preserve">            </w:t>
      </w:r>
      <w:r w:rsidR="00650F08">
        <w:rPr>
          <w:szCs w:val="28"/>
        </w:rPr>
        <w:t xml:space="preserve">        </w:t>
      </w:r>
      <w:r w:rsidRPr="001412BF">
        <w:rPr>
          <w:szCs w:val="28"/>
        </w:rPr>
        <w:t xml:space="preserve">1 настоящей статьи, на собрании. </w:t>
      </w:r>
    </w:p>
    <w:p w:rsidR="0073273A" w:rsidRPr="001412BF" w:rsidRDefault="0073273A" w:rsidP="006D0367">
      <w:pPr>
        <w:pStyle w:val="310"/>
        <w:tabs>
          <w:tab w:val="left" w:pos="142"/>
        </w:tabs>
        <w:ind w:firstLine="709"/>
        <w:rPr>
          <w:szCs w:val="28"/>
        </w:rPr>
      </w:pPr>
      <w:r w:rsidRPr="001412BF">
        <w:rPr>
          <w:szCs w:val="28"/>
        </w:rPr>
        <w:t xml:space="preserve">Инициаторы проведения собрания обязаны заблаговременно известить </w:t>
      </w:r>
      <w:r w:rsidR="00687FB9">
        <w:rPr>
          <w:szCs w:val="28"/>
        </w:rPr>
        <w:t xml:space="preserve">                       </w:t>
      </w:r>
      <w:r w:rsidRPr="001412BF">
        <w:rPr>
          <w:szCs w:val="28"/>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5.</w:t>
      </w:r>
      <w:r w:rsidR="00687FB9">
        <w:rPr>
          <w:color w:val="000000"/>
          <w:sz w:val="28"/>
          <w:szCs w:val="28"/>
        </w:rPr>
        <w:t> </w:t>
      </w:r>
      <w:r w:rsidR="0073273A" w:rsidRPr="001412BF">
        <w:rPr>
          <w:color w:val="000000"/>
          <w:sz w:val="28"/>
          <w:szCs w:val="28"/>
        </w:rPr>
        <w:t>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w:t>
      </w:r>
      <w:r w:rsidR="00687FB9">
        <w:rPr>
          <w:color w:val="000000"/>
          <w:sz w:val="28"/>
          <w:szCs w:val="28"/>
        </w:rPr>
        <w:t xml:space="preserve">                     </w:t>
      </w:r>
      <w:r w:rsidRPr="001412BF">
        <w:rPr>
          <w:color w:val="000000"/>
          <w:sz w:val="28"/>
          <w:szCs w:val="28"/>
        </w:rPr>
        <w:t xml:space="preserve">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Default="0073273A" w:rsidP="006D0367">
      <w:pPr>
        <w:tabs>
          <w:tab w:val="left" w:pos="142"/>
          <w:tab w:val="left" w:pos="555"/>
        </w:tabs>
        <w:autoSpaceDE w:val="0"/>
        <w:ind w:firstLine="709"/>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1)</w:t>
      </w:r>
      <w:r w:rsidR="00687FB9">
        <w:rPr>
          <w:color w:val="000000"/>
          <w:sz w:val="28"/>
          <w:szCs w:val="28"/>
        </w:rPr>
        <w:t> </w:t>
      </w:r>
      <w:r w:rsidR="0073273A" w:rsidRPr="001412BF">
        <w:rPr>
          <w:color w:val="000000"/>
          <w:sz w:val="28"/>
          <w:szCs w:val="28"/>
        </w:rPr>
        <w:t>об образовании инициативной группы по отзыву;</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2)</w:t>
      </w:r>
      <w:r w:rsidR="00687FB9">
        <w:rPr>
          <w:color w:val="000000"/>
          <w:sz w:val="28"/>
          <w:szCs w:val="28"/>
        </w:rPr>
        <w:t> </w:t>
      </w:r>
      <w:r w:rsidR="0073273A" w:rsidRPr="001412BF">
        <w:rPr>
          <w:color w:val="000000"/>
          <w:sz w:val="28"/>
          <w:szCs w:val="28"/>
        </w:rPr>
        <w:t>о назначении уполномоченных представителей инициативной группы.</w:t>
      </w:r>
    </w:p>
    <w:p w:rsidR="0073273A" w:rsidRPr="001412BF" w:rsidRDefault="00650F08" w:rsidP="006D0367">
      <w:pPr>
        <w:tabs>
          <w:tab w:val="left" w:pos="142"/>
          <w:tab w:val="left" w:pos="555"/>
        </w:tabs>
        <w:autoSpaceDE w:val="0"/>
        <w:ind w:firstLine="709"/>
        <w:jc w:val="both"/>
        <w:rPr>
          <w:color w:val="000000"/>
          <w:sz w:val="28"/>
          <w:szCs w:val="28"/>
        </w:rPr>
      </w:pPr>
      <w:r>
        <w:rPr>
          <w:color w:val="000000"/>
          <w:sz w:val="28"/>
          <w:szCs w:val="28"/>
        </w:rPr>
        <w:t>6.</w:t>
      </w:r>
      <w:r w:rsidR="00687FB9">
        <w:rPr>
          <w:color w:val="000000"/>
          <w:sz w:val="28"/>
          <w:szCs w:val="28"/>
        </w:rPr>
        <w:t> </w:t>
      </w:r>
      <w:r w:rsidR="0073273A" w:rsidRPr="001412BF">
        <w:rPr>
          <w:color w:val="000000"/>
          <w:sz w:val="28"/>
          <w:szCs w:val="28"/>
        </w:rPr>
        <w:t xml:space="preserve">Комиссия в течение пятнадцати дней со дня поступления указанных документов обязана их рассмотреть и принять решение о регистрации либо </w:t>
      </w:r>
      <w:r w:rsidR="00687FB9">
        <w:rPr>
          <w:color w:val="000000"/>
          <w:sz w:val="28"/>
          <w:szCs w:val="28"/>
        </w:rPr>
        <w:t xml:space="preserve">                             </w:t>
      </w:r>
      <w:r w:rsidR="0073273A" w:rsidRPr="001412BF">
        <w:rPr>
          <w:color w:val="000000"/>
          <w:sz w:val="28"/>
          <w:szCs w:val="28"/>
        </w:rPr>
        <w:t>об отказе в регистрации инициативной группы по отзыву.</w:t>
      </w:r>
    </w:p>
    <w:p w:rsidR="0073273A" w:rsidRPr="001412BF" w:rsidRDefault="0073273A" w:rsidP="006D0367">
      <w:pPr>
        <w:autoSpaceDE w:val="0"/>
        <w:ind w:firstLine="709"/>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6D0367">
      <w:pPr>
        <w:autoSpaceDE w:val="0"/>
        <w:ind w:firstLine="709"/>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w:t>
      </w:r>
      <w:r w:rsidR="00687FB9">
        <w:rPr>
          <w:color w:val="000000"/>
          <w:sz w:val="28"/>
          <w:szCs w:val="28"/>
        </w:rPr>
        <w:t xml:space="preserve">                     </w:t>
      </w:r>
      <w:r w:rsidRPr="001412BF">
        <w:rPr>
          <w:color w:val="000000"/>
          <w:sz w:val="28"/>
          <w:szCs w:val="28"/>
        </w:rPr>
        <w:lastRenderedPageBreak/>
        <w:t xml:space="preserve">с 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7.</w:t>
      </w:r>
      <w:r w:rsidR="00687FB9">
        <w:rPr>
          <w:color w:val="000000"/>
          <w:sz w:val="28"/>
          <w:szCs w:val="28"/>
        </w:rPr>
        <w:t> </w:t>
      </w:r>
      <w:r w:rsidR="0073273A" w:rsidRPr="001412BF">
        <w:rPr>
          <w:color w:val="000000"/>
          <w:sz w:val="28"/>
          <w:szCs w:val="28"/>
        </w:rPr>
        <w:t>Регистрация инициативной группы</w:t>
      </w:r>
      <w:r w:rsidR="0073273A" w:rsidRPr="001412BF">
        <w:rPr>
          <w:b/>
          <w:color w:val="000000"/>
          <w:sz w:val="28"/>
          <w:szCs w:val="28"/>
        </w:rPr>
        <w:t xml:space="preserve"> </w:t>
      </w:r>
      <w:r w:rsidR="0073273A" w:rsidRPr="001412BF">
        <w:rPr>
          <w:color w:val="000000"/>
          <w:sz w:val="28"/>
          <w:szCs w:val="28"/>
        </w:rPr>
        <w:t>является основанием для сбора подписей, необходимых для назначения голосования по отзыву.</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6D0367">
      <w:pPr>
        <w:tabs>
          <w:tab w:val="left" w:pos="142"/>
        </w:tabs>
        <w:autoSpaceDE w:val="0"/>
        <w:ind w:firstLine="709"/>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00650F08">
        <w:rPr>
          <w:color w:val="000000"/>
          <w:sz w:val="28"/>
          <w:szCs w:val="28"/>
        </w:rPr>
        <w:t xml:space="preserve">12 июня </w:t>
      </w:r>
      <w:r w:rsidRPr="001412BF">
        <w:rPr>
          <w:color w:val="000000"/>
          <w:sz w:val="28"/>
          <w:szCs w:val="28"/>
        </w:rPr>
        <w:t xml:space="preserve">2002 </w:t>
      </w:r>
      <w:r w:rsidR="00650F08">
        <w:rPr>
          <w:color w:val="000000"/>
          <w:sz w:val="28"/>
          <w:szCs w:val="28"/>
        </w:rPr>
        <w:t xml:space="preserve">года </w:t>
      </w:r>
      <w:r w:rsidRPr="001412BF">
        <w:rPr>
          <w:color w:val="000000"/>
          <w:sz w:val="28"/>
          <w:szCs w:val="28"/>
        </w:rPr>
        <w:t>№</w:t>
      </w:r>
      <w:r w:rsidR="00FD05EB" w:rsidRPr="001412BF">
        <w:rPr>
          <w:color w:val="000000"/>
          <w:sz w:val="28"/>
          <w:szCs w:val="28"/>
        </w:rPr>
        <w:t xml:space="preserve"> </w:t>
      </w:r>
      <w:r w:rsidRPr="001412BF">
        <w:rPr>
          <w:color w:val="000000"/>
          <w:sz w:val="28"/>
          <w:szCs w:val="28"/>
        </w:rPr>
        <w:t xml:space="preserve">67-ФЗ </w:t>
      </w:r>
      <w:r w:rsidR="00E87867">
        <w:rPr>
          <w:color w:val="000000"/>
          <w:sz w:val="28"/>
          <w:szCs w:val="28"/>
        </w:rPr>
        <w:t xml:space="preserve">                 </w:t>
      </w:r>
      <w:proofErr w:type="gramStart"/>
      <w:r w:rsidR="00E87867">
        <w:rPr>
          <w:color w:val="000000"/>
          <w:sz w:val="28"/>
          <w:szCs w:val="28"/>
        </w:rPr>
        <w:t xml:space="preserve">   </w:t>
      </w:r>
      <w:r w:rsidRPr="001412BF">
        <w:rPr>
          <w:color w:val="000000"/>
          <w:sz w:val="28"/>
          <w:szCs w:val="28"/>
        </w:rPr>
        <w:t>«</w:t>
      </w:r>
      <w:proofErr w:type="gramEnd"/>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9B72F1" w:rsidRPr="001412BF">
        <w:rPr>
          <w:color w:val="000000"/>
          <w:sz w:val="28"/>
          <w:szCs w:val="28"/>
        </w:rPr>
        <w:t>23</w:t>
      </w:r>
      <w:r w:rsidR="00650F08">
        <w:rPr>
          <w:color w:val="000000"/>
          <w:sz w:val="28"/>
          <w:szCs w:val="28"/>
        </w:rPr>
        <w:t xml:space="preserve"> июля </w:t>
      </w:r>
      <w:r w:rsidR="009B72F1" w:rsidRPr="001412BF">
        <w:rPr>
          <w:color w:val="000000"/>
          <w:sz w:val="28"/>
          <w:szCs w:val="28"/>
        </w:rPr>
        <w:t xml:space="preserve">2003 </w:t>
      </w:r>
      <w:r w:rsidR="00650F08">
        <w:rPr>
          <w:color w:val="000000"/>
          <w:sz w:val="28"/>
          <w:szCs w:val="28"/>
        </w:rPr>
        <w:t xml:space="preserve">года </w:t>
      </w:r>
      <w:r w:rsidRPr="001412BF">
        <w:rPr>
          <w:color w:val="000000"/>
          <w:sz w:val="28"/>
          <w:szCs w:val="28"/>
        </w:rPr>
        <w:t>№ 606-КЗ</w:t>
      </w:r>
      <w:r w:rsidR="00E87867">
        <w:rPr>
          <w:color w:val="000000"/>
          <w:sz w:val="28"/>
          <w:szCs w:val="28"/>
        </w:rPr>
        <w:t xml:space="preserve">     </w:t>
      </w:r>
      <w:r w:rsidRPr="001412BF">
        <w:rPr>
          <w:color w:val="000000"/>
          <w:sz w:val="28"/>
          <w:szCs w:val="28"/>
        </w:rPr>
        <w:t xml:space="preserve"> «О референдумах в Краснодарском крае».</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 xml:space="preserve">муниципального образования </w:t>
      </w:r>
      <w:r w:rsidR="00650F08" w:rsidRPr="00650F08">
        <w:rPr>
          <w:sz w:val="28"/>
          <w:szCs w:val="28"/>
        </w:rPr>
        <w:t>Тихорецкий</w:t>
      </w:r>
      <w:r w:rsidR="0073273A" w:rsidRPr="001412BF">
        <w:rPr>
          <w:sz w:val="28"/>
          <w:szCs w:val="28"/>
        </w:rPr>
        <w:t xml:space="preserve"> район</w:t>
      </w:r>
      <w:r w:rsidR="0073273A" w:rsidRPr="001412BF">
        <w:rPr>
          <w:color w:val="000000"/>
          <w:sz w:val="28"/>
          <w:szCs w:val="28"/>
        </w:rPr>
        <w:t>.</w:t>
      </w:r>
    </w:p>
    <w:p w:rsidR="0073273A" w:rsidRPr="001412BF" w:rsidRDefault="003B4B34" w:rsidP="006D0367">
      <w:pPr>
        <w:tabs>
          <w:tab w:val="left" w:pos="142"/>
        </w:tabs>
        <w:autoSpaceDE w:val="0"/>
        <w:ind w:firstLine="709"/>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w:t>
      </w:r>
      <w:r w:rsidR="00687FB9">
        <w:rPr>
          <w:color w:val="000000"/>
          <w:sz w:val="28"/>
          <w:szCs w:val="28"/>
        </w:rPr>
        <w:t xml:space="preserve">                                          </w:t>
      </w:r>
      <w:r w:rsidR="0073273A" w:rsidRPr="001412BF">
        <w:rPr>
          <w:color w:val="000000"/>
          <w:sz w:val="28"/>
          <w:szCs w:val="28"/>
        </w:rPr>
        <w:t xml:space="preserve">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 xml:space="preserve">Изготовление подписных листов оплачивается из соответствующего фонда </w:t>
      </w:r>
      <w:r w:rsidR="00687FB9">
        <w:rPr>
          <w:sz w:val="28"/>
          <w:szCs w:val="28"/>
        </w:rPr>
        <w:t xml:space="preserve">                      </w:t>
      </w:r>
      <w:r w:rsidRPr="001412BF">
        <w:rPr>
          <w:sz w:val="28"/>
          <w:szCs w:val="28"/>
        </w:rPr>
        <w:t>по отзыву.</w:t>
      </w:r>
      <w:r w:rsidRPr="001412BF">
        <w:rPr>
          <w:color w:val="000000"/>
          <w:sz w:val="28"/>
          <w:szCs w:val="28"/>
        </w:rPr>
        <w:t xml:space="preserve"> Период сбора подписей составляет 20 дней. </w:t>
      </w:r>
    </w:p>
    <w:p w:rsidR="0073273A" w:rsidRPr="001412BF" w:rsidRDefault="00650F08" w:rsidP="006D0367">
      <w:pPr>
        <w:tabs>
          <w:tab w:val="left" w:pos="142"/>
        </w:tabs>
        <w:autoSpaceDE w:val="0"/>
        <w:ind w:firstLine="709"/>
        <w:jc w:val="both"/>
        <w:rPr>
          <w:color w:val="000000"/>
          <w:sz w:val="28"/>
          <w:szCs w:val="28"/>
        </w:rPr>
      </w:pPr>
      <w:r>
        <w:rPr>
          <w:color w:val="000000"/>
          <w:sz w:val="28"/>
          <w:szCs w:val="28"/>
        </w:rPr>
        <w:t>8.</w:t>
      </w:r>
      <w:r w:rsidR="00687FB9">
        <w:rPr>
          <w:color w:val="000000"/>
          <w:sz w:val="28"/>
          <w:szCs w:val="28"/>
        </w:rPr>
        <w:t> </w:t>
      </w:r>
      <w:r w:rsidR="0073273A" w:rsidRPr="001412BF">
        <w:rPr>
          <w:color w:val="000000"/>
          <w:sz w:val="28"/>
          <w:szCs w:val="28"/>
        </w:rPr>
        <w:t xml:space="preserve">Комиссия в течение десяти дней проверяет соблюдение порядка сбора подписей, оформления подписных листов, достоверность сведений </w:t>
      </w:r>
      <w:r w:rsidR="00687FB9">
        <w:rPr>
          <w:color w:val="000000"/>
          <w:sz w:val="28"/>
          <w:szCs w:val="28"/>
        </w:rPr>
        <w:t xml:space="preserve">                                         </w:t>
      </w:r>
      <w:r w:rsidR="0073273A" w:rsidRPr="001412BF">
        <w:rPr>
          <w:color w:val="000000"/>
          <w:sz w:val="28"/>
          <w:szCs w:val="28"/>
        </w:rPr>
        <w:t>об избирателях и подписей избирателей, собранных в поддержку инициативы проведения голосования по отзыву.</w:t>
      </w:r>
    </w:p>
    <w:p w:rsidR="0073273A" w:rsidRPr="001412BF" w:rsidRDefault="0073273A" w:rsidP="006D0367">
      <w:pPr>
        <w:tabs>
          <w:tab w:val="left" w:pos="142"/>
        </w:tabs>
        <w:autoSpaceDE w:val="0"/>
        <w:ind w:firstLine="709"/>
        <w:jc w:val="both"/>
        <w:rPr>
          <w:sz w:val="28"/>
          <w:szCs w:val="28"/>
        </w:rPr>
      </w:pPr>
      <w:r w:rsidRPr="001412BF">
        <w:rPr>
          <w:sz w:val="28"/>
          <w:szCs w:val="28"/>
        </w:rPr>
        <w:t xml:space="preserve">Проверке могут подлежать все представленные подписи или часть этих подписей, но не менее 20 процентов от установленного в </w:t>
      </w:r>
      <w:r w:rsidRPr="00E87867">
        <w:rPr>
          <w:sz w:val="28"/>
          <w:szCs w:val="28"/>
        </w:rPr>
        <w:t>части</w:t>
      </w:r>
      <w:r w:rsidRPr="00E87867">
        <w:rPr>
          <w:bCs/>
          <w:sz w:val="28"/>
          <w:szCs w:val="28"/>
        </w:rPr>
        <w:t xml:space="preserve"> 7</w:t>
      </w:r>
      <w:r w:rsidRPr="001412BF">
        <w:rPr>
          <w:b/>
          <w:bCs/>
          <w:sz w:val="28"/>
          <w:szCs w:val="28"/>
        </w:rPr>
        <w:t xml:space="preserve">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6D0367">
      <w:pPr>
        <w:tabs>
          <w:tab w:val="left" w:pos="142"/>
        </w:tabs>
        <w:autoSpaceDE w:val="0"/>
        <w:ind w:firstLine="709"/>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w:t>
      </w:r>
      <w:r w:rsidR="00687FB9">
        <w:rPr>
          <w:color w:val="000000"/>
          <w:sz w:val="28"/>
          <w:szCs w:val="28"/>
        </w:rPr>
        <w:t xml:space="preserve">                        </w:t>
      </w:r>
      <w:r w:rsidRPr="001412BF">
        <w:rPr>
          <w:color w:val="000000"/>
          <w:sz w:val="28"/>
          <w:szCs w:val="28"/>
        </w:rPr>
        <w:t xml:space="preserve">с правом решающего голоса в порядке, установленном комиссией. </w:t>
      </w:r>
    </w:p>
    <w:p w:rsidR="00532C99" w:rsidRDefault="0073273A" w:rsidP="006D0367">
      <w:pPr>
        <w:tabs>
          <w:tab w:val="left" w:pos="142"/>
        </w:tabs>
        <w:autoSpaceDE w:val="0"/>
        <w:ind w:firstLine="709"/>
        <w:jc w:val="both"/>
        <w:rPr>
          <w:color w:val="000000"/>
          <w:sz w:val="28"/>
          <w:szCs w:val="28"/>
        </w:rPr>
      </w:pPr>
      <w:r w:rsidRPr="001412BF">
        <w:rPr>
          <w:color w:val="000000"/>
          <w:sz w:val="28"/>
          <w:szCs w:val="28"/>
        </w:rPr>
        <w:t xml:space="preserve">Итоги проведенной проверки оформляются решением комиссии </w:t>
      </w:r>
      <w:r w:rsidR="00687FB9">
        <w:rPr>
          <w:color w:val="000000"/>
          <w:sz w:val="28"/>
          <w:szCs w:val="28"/>
        </w:rPr>
        <w:t xml:space="preserve">                                 </w:t>
      </w:r>
      <w:r w:rsidRPr="001412BF">
        <w:rPr>
          <w:color w:val="000000"/>
          <w:sz w:val="28"/>
          <w:szCs w:val="28"/>
        </w:rPr>
        <w:t>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6D0367">
      <w:pPr>
        <w:pStyle w:val="ae"/>
        <w:tabs>
          <w:tab w:val="left" w:pos="142"/>
        </w:tabs>
        <w:ind w:firstLine="709"/>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xml:space="preserve">, комиссия направляет подписные листы, протокол об итогах сбора подписей </w:t>
      </w:r>
      <w:r w:rsidR="00687FB9">
        <w:rPr>
          <w:szCs w:val="28"/>
        </w:rPr>
        <w:t xml:space="preserve">                        </w:t>
      </w:r>
      <w:r w:rsidRPr="001412BF">
        <w:rPr>
          <w:szCs w:val="28"/>
        </w:rPr>
        <w:lastRenderedPageBreak/>
        <w:t>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175F3" w:rsidRPr="001412BF" w:rsidRDefault="00650F08" w:rsidP="006D0367">
      <w:pPr>
        <w:pStyle w:val="ae"/>
        <w:tabs>
          <w:tab w:val="left" w:pos="142"/>
        </w:tabs>
        <w:ind w:firstLine="709"/>
        <w:rPr>
          <w:szCs w:val="28"/>
        </w:rPr>
      </w:pPr>
      <w:r>
        <w:rPr>
          <w:szCs w:val="28"/>
        </w:rPr>
        <w:t>9.</w:t>
      </w:r>
      <w:r w:rsidR="00687FB9">
        <w:rPr>
          <w:szCs w:val="28"/>
        </w:rPr>
        <w:t> </w:t>
      </w:r>
      <w:r w:rsidR="0073273A" w:rsidRPr="001412BF">
        <w:rPr>
          <w:szCs w:val="28"/>
        </w:rPr>
        <w:t xml:space="preserve">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6D0367">
      <w:pPr>
        <w:pStyle w:val="ae"/>
        <w:tabs>
          <w:tab w:val="left" w:pos="142"/>
        </w:tabs>
        <w:ind w:firstLine="709"/>
        <w:rPr>
          <w:szCs w:val="28"/>
        </w:rPr>
      </w:pPr>
      <w:r w:rsidRPr="001412BF">
        <w:rPr>
          <w:szCs w:val="28"/>
        </w:rPr>
        <w:t xml:space="preserve">Голосование по отзыву может быть назначено только на воскресенье. </w:t>
      </w:r>
      <w:r w:rsidR="00E87867">
        <w:rPr>
          <w:szCs w:val="28"/>
        </w:rPr>
        <w:t xml:space="preserve">            </w:t>
      </w:r>
      <w:r w:rsidRPr="001412BF">
        <w:rPr>
          <w:szCs w:val="28"/>
        </w:rPr>
        <w:t xml:space="preserve">Не допускается назначение голосования на предпраздничный и нерабочий праздничный дни, на день, следующий за нерабочим праздничным </w:t>
      </w:r>
      <w:proofErr w:type="gramStart"/>
      <w:r w:rsidRPr="001412BF">
        <w:rPr>
          <w:szCs w:val="28"/>
        </w:rPr>
        <w:t xml:space="preserve">днем, </w:t>
      </w:r>
      <w:r w:rsidR="00E87867">
        <w:rPr>
          <w:szCs w:val="28"/>
        </w:rPr>
        <w:t xml:space="preserve">  </w:t>
      </w:r>
      <w:proofErr w:type="gramEnd"/>
      <w:r w:rsidR="00E87867">
        <w:rPr>
          <w:szCs w:val="28"/>
        </w:rPr>
        <w:t xml:space="preserve">                    </w:t>
      </w:r>
      <w:r w:rsidRPr="001412BF">
        <w:rPr>
          <w:szCs w:val="28"/>
        </w:rPr>
        <w:t>а также на воскресенье, которое в установленном порядке объявлено рабочим днем.</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650F08" w:rsidP="006D0367">
      <w:pPr>
        <w:pStyle w:val="ae"/>
        <w:tabs>
          <w:tab w:val="left" w:pos="142"/>
        </w:tabs>
        <w:ind w:firstLine="709"/>
        <w:rPr>
          <w:szCs w:val="28"/>
        </w:rPr>
      </w:pPr>
      <w:r>
        <w:rPr>
          <w:szCs w:val="28"/>
        </w:rPr>
        <w:t>10.</w:t>
      </w:r>
      <w:r w:rsidR="00687FB9">
        <w:rPr>
          <w:szCs w:val="28"/>
        </w:rPr>
        <w:t> </w:t>
      </w:r>
      <w:r w:rsidR="00470C90" w:rsidRPr="001412BF">
        <w:rPr>
          <w:szCs w:val="28"/>
        </w:rPr>
        <w:t>Голосование по отзыву осуществляется в границах избирательных участков, образованных в соответствии с Федеральным законом от 12</w:t>
      </w:r>
      <w:r>
        <w:rPr>
          <w:szCs w:val="28"/>
        </w:rPr>
        <w:t xml:space="preserve"> июня </w:t>
      </w:r>
      <w:r w:rsidR="00D22754">
        <w:rPr>
          <w:szCs w:val="28"/>
        </w:rPr>
        <w:t xml:space="preserve">             </w:t>
      </w:r>
      <w:r w:rsidR="00470C90" w:rsidRPr="001412BF">
        <w:rPr>
          <w:szCs w:val="28"/>
        </w:rPr>
        <w:t xml:space="preserve">2002 </w:t>
      </w:r>
      <w:r>
        <w:rPr>
          <w:szCs w:val="28"/>
        </w:rPr>
        <w:t xml:space="preserve">года </w:t>
      </w:r>
      <w:r w:rsidR="00470C90" w:rsidRPr="001412BF">
        <w:rPr>
          <w:szCs w:val="28"/>
        </w:rPr>
        <w:t xml:space="preserve">№ 67-ФЗ «Об основных гарантиях избирательных прав и права </w:t>
      </w:r>
      <w:r w:rsidR="00687FB9">
        <w:rPr>
          <w:szCs w:val="28"/>
        </w:rPr>
        <w:t xml:space="preserve">                              </w:t>
      </w:r>
      <w:r w:rsidR="00470C90" w:rsidRPr="001412BF">
        <w:rPr>
          <w:szCs w:val="28"/>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w:t>
      </w:r>
      <w:r>
        <w:rPr>
          <w:szCs w:val="28"/>
        </w:rPr>
        <w:t xml:space="preserve"> с Федеральным законом от 12 июня </w:t>
      </w:r>
      <w:r w:rsidR="00470C90" w:rsidRPr="001412BF">
        <w:rPr>
          <w:szCs w:val="28"/>
        </w:rPr>
        <w:t xml:space="preserve">2002 </w:t>
      </w:r>
      <w:r>
        <w:rPr>
          <w:szCs w:val="28"/>
        </w:rPr>
        <w:t xml:space="preserve">года </w:t>
      </w:r>
      <w:r w:rsidR="00470C90" w:rsidRPr="001412BF">
        <w:rPr>
          <w:szCs w:val="28"/>
        </w:rPr>
        <w:t>№ 67-ФЗ «Об основных гарантиях избирательных прав и права на участие в референдуме граждан Российской Федерации».</w:t>
      </w:r>
    </w:p>
    <w:p w:rsidR="00470C90" w:rsidRPr="001412BF" w:rsidRDefault="00470C90" w:rsidP="006D0367">
      <w:pPr>
        <w:pStyle w:val="ae"/>
        <w:tabs>
          <w:tab w:val="left" w:pos="142"/>
        </w:tabs>
        <w:ind w:firstLine="709"/>
        <w:rPr>
          <w:szCs w:val="28"/>
        </w:rPr>
      </w:pPr>
      <w:r w:rsidRPr="001412BF">
        <w:rPr>
          <w:szCs w:val="28"/>
        </w:rPr>
        <w:t>Составление и уточнение списков участников голосования по отзыву осуществляются в порядке, предусмотренн</w:t>
      </w:r>
      <w:r w:rsidR="00650F08">
        <w:rPr>
          <w:szCs w:val="28"/>
        </w:rPr>
        <w:t xml:space="preserve">ом Федеральным законом от 12 июня </w:t>
      </w:r>
      <w:r w:rsidRPr="001412BF">
        <w:rPr>
          <w:szCs w:val="28"/>
        </w:rPr>
        <w:t xml:space="preserve">2002 </w:t>
      </w:r>
      <w:r w:rsidR="00650F08">
        <w:rPr>
          <w:szCs w:val="28"/>
        </w:rPr>
        <w:t xml:space="preserve">года </w:t>
      </w:r>
      <w:r w:rsidRPr="001412BF">
        <w:rPr>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650F08">
        <w:rPr>
          <w:szCs w:val="28"/>
        </w:rPr>
        <w:t xml:space="preserve"> июля </w:t>
      </w:r>
      <w:r w:rsidRPr="001412BF">
        <w:rPr>
          <w:szCs w:val="28"/>
        </w:rPr>
        <w:t xml:space="preserve">2003 </w:t>
      </w:r>
      <w:r w:rsidR="00650F08">
        <w:rPr>
          <w:szCs w:val="28"/>
        </w:rPr>
        <w:t xml:space="preserve">года </w:t>
      </w:r>
      <w:r w:rsidRPr="001412BF">
        <w:rPr>
          <w:szCs w:val="28"/>
        </w:rPr>
        <w:t xml:space="preserve">№ 606-КЗ «О референдумах </w:t>
      </w:r>
      <w:r w:rsidR="00E87867">
        <w:rPr>
          <w:szCs w:val="28"/>
        </w:rPr>
        <w:t xml:space="preserve">       </w:t>
      </w:r>
      <w:r w:rsidR="00D22754">
        <w:rPr>
          <w:szCs w:val="28"/>
        </w:rPr>
        <w:t xml:space="preserve">          </w:t>
      </w:r>
      <w:r w:rsidR="00E87867">
        <w:rPr>
          <w:szCs w:val="28"/>
        </w:rPr>
        <w:t xml:space="preserve">           </w:t>
      </w:r>
      <w:r w:rsidRPr="001412BF">
        <w:rPr>
          <w:szCs w:val="28"/>
        </w:rPr>
        <w:t>в Краснодарском крае».</w:t>
      </w:r>
    </w:p>
    <w:p w:rsidR="0073273A" w:rsidRPr="001412BF" w:rsidRDefault="00650F08" w:rsidP="006D0367">
      <w:pPr>
        <w:pStyle w:val="ae"/>
        <w:tabs>
          <w:tab w:val="left" w:pos="142"/>
        </w:tabs>
        <w:ind w:firstLine="709"/>
        <w:rPr>
          <w:szCs w:val="28"/>
        </w:rPr>
      </w:pPr>
      <w:r>
        <w:rPr>
          <w:szCs w:val="28"/>
        </w:rPr>
        <w:t>11.</w:t>
      </w:r>
      <w:r w:rsidR="00687FB9">
        <w:rPr>
          <w:szCs w:val="28"/>
        </w:rPr>
        <w:t> </w:t>
      </w:r>
      <w:r w:rsidR="0073273A" w:rsidRPr="001412BF">
        <w:rPr>
          <w:szCs w:val="28"/>
        </w:rPr>
        <w:t>Для участия в голосовании по отзыву избиратель получает бюллетень для голосования по отзыву.</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6D0367">
      <w:pPr>
        <w:tabs>
          <w:tab w:val="left" w:pos="142"/>
        </w:tabs>
        <w:autoSpaceDE w:val="0"/>
        <w:ind w:firstLine="709"/>
        <w:jc w:val="both"/>
        <w:rPr>
          <w:color w:val="000000"/>
          <w:sz w:val="28"/>
          <w:szCs w:val="28"/>
        </w:rPr>
      </w:pPr>
      <w:r w:rsidRPr="001412BF">
        <w:rPr>
          <w:color w:val="000000"/>
          <w:sz w:val="28"/>
          <w:szCs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sidR="00E87867">
        <w:rPr>
          <w:color w:val="000000"/>
          <w:sz w:val="28"/>
          <w:szCs w:val="28"/>
        </w:rPr>
        <w:t xml:space="preserve">            </w:t>
      </w:r>
      <w:r w:rsidRPr="001412BF">
        <w:rPr>
          <w:color w:val="000000"/>
          <w:sz w:val="28"/>
          <w:szCs w:val="28"/>
        </w:rPr>
        <w:t>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273A" w:rsidRPr="001412BF" w:rsidRDefault="00650F08" w:rsidP="006D0367">
      <w:pPr>
        <w:pStyle w:val="ae"/>
        <w:tabs>
          <w:tab w:val="left" w:pos="142"/>
        </w:tabs>
        <w:ind w:firstLine="709"/>
        <w:rPr>
          <w:szCs w:val="28"/>
        </w:rPr>
      </w:pPr>
      <w:r>
        <w:rPr>
          <w:szCs w:val="28"/>
        </w:rPr>
        <w:t>12.</w:t>
      </w:r>
      <w:r w:rsidR="00687FB9">
        <w:rPr>
          <w:szCs w:val="28"/>
        </w:rPr>
        <w:t> </w:t>
      </w:r>
      <w:r w:rsidR="0073273A" w:rsidRPr="001412BF">
        <w:rPr>
          <w:szCs w:val="28"/>
        </w:rPr>
        <w:t>Голосование по отзыву проводится в порядке, установленн</w:t>
      </w:r>
      <w:r>
        <w:rPr>
          <w:szCs w:val="28"/>
        </w:rPr>
        <w:t xml:space="preserve">ом Федеральным законом от 12 июня </w:t>
      </w:r>
      <w:r w:rsidR="0073273A" w:rsidRPr="001412BF">
        <w:rPr>
          <w:szCs w:val="28"/>
        </w:rPr>
        <w:t xml:space="preserve">2002 </w:t>
      </w:r>
      <w:r>
        <w:rPr>
          <w:szCs w:val="28"/>
        </w:rPr>
        <w:t xml:space="preserve">года </w:t>
      </w:r>
      <w:r w:rsidR="0073273A" w:rsidRPr="001412BF">
        <w:rPr>
          <w:szCs w:val="28"/>
        </w:rPr>
        <w:t xml:space="preserve">№ 67-ФЗ «Об основных гарантиях избирательных прав и права на участие в референдуме граждан Российской </w:t>
      </w:r>
      <w:r w:rsidR="0073273A" w:rsidRPr="001412BF">
        <w:rPr>
          <w:szCs w:val="28"/>
        </w:rPr>
        <w:lastRenderedPageBreak/>
        <w:t>Федерации», Законом Краснодарского края от 23</w:t>
      </w:r>
      <w:r>
        <w:rPr>
          <w:szCs w:val="28"/>
        </w:rPr>
        <w:t xml:space="preserve"> июля </w:t>
      </w:r>
      <w:r w:rsidR="0073273A" w:rsidRPr="001412BF">
        <w:rPr>
          <w:szCs w:val="28"/>
        </w:rPr>
        <w:t xml:space="preserve">2003 </w:t>
      </w:r>
      <w:r>
        <w:rPr>
          <w:szCs w:val="28"/>
        </w:rPr>
        <w:t xml:space="preserve">года </w:t>
      </w:r>
      <w:r w:rsidR="0073273A" w:rsidRPr="001412BF">
        <w:rPr>
          <w:szCs w:val="28"/>
        </w:rPr>
        <w:t xml:space="preserve">№ 606-КЗ </w:t>
      </w:r>
      <w:r w:rsidR="00E87867">
        <w:rPr>
          <w:szCs w:val="28"/>
        </w:rPr>
        <w:t xml:space="preserve">              </w:t>
      </w:r>
      <w:r w:rsidR="0073273A" w:rsidRPr="001412BF">
        <w:rPr>
          <w:szCs w:val="28"/>
        </w:rPr>
        <w:t>«О референдумах в Краснодарском крае», с учетом особенностей, предусмотренных Федеральным законом от 06</w:t>
      </w:r>
      <w:r>
        <w:rPr>
          <w:szCs w:val="28"/>
        </w:rPr>
        <w:t xml:space="preserve"> октября </w:t>
      </w:r>
      <w:r w:rsidR="0073273A" w:rsidRPr="001412BF">
        <w:rPr>
          <w:szCs w:val="28"/>
        </w:rPr>
        <w:t xml:space="preserve">2003 </w:t>
      </w:r>
      <w:r>
        <w:rPr>
          <w:szCs w:val="28"/>
        </w:rPr>
        <w:t xml:space="preserve">года </w:t>
      </w:r>
      <w:r w:rsidR="0073273A" w:rsidRPr="001412BF">
        <w:rPr>
          <w:szCs w:val="28"/>
        </w:rPr>
        <w:t xml:space="preserve">№ 131-ФЗ </w:t>
      </w:r>
      <w:r w:rsidR="00E87867">
        <w:rPr>
          <w:szCs w:val="28"/>
        </w:rPr>
        <w:t xml:space="preserve">             </w:t>
      </w:r>
      <w:r w:rsidR="0073273A" w:rsidRPr="001412BF">
        <w:rPr>
          <w:szCs w:val="28"/>
        </w:rPr>
        <w:t>«Об общих принципах организации местного самоуправления в Российской Федерации».</w:t>
      </w:r>
    </w:p>
    <w:p w:rsidR="0073273A" w:rsidRPr="001412BF" w:rsidRDefault="00650F08" w:rsidP="006D0367">
      <w:pPr>
        <w:pStyle w:val="ae"/>
        <w:tabs>
          <w:tab w:val="left" w:pos="142"/>
        </w:tabs>
        <w:ind w:firstLine="709"/>
        <w:rPr>
          <w:szCs w:val="28"/>
        </w:rPr>
      </w:pPr>
      <w:r>
        <w:rPr>
          <w:szCs w:val="28"/>
        </w:rPr>
        <w:t>13.</w:t>
      </w:r>
      <w:r w:rsidR="00687FB9">
        <w:rPr>
          <w:szCs w:val="28"/>
        </w:rPr>
        <w:t> </w:t>
      </w:r>
      <w:r w:rsidR="0073273A" w:rsidRPr="001412BF">
        <w:rPr>
          <w:szCs w:val="28"/>
        </w:rPr>
        <w:t>Депутат Совета считается отозванным, если за отзыв проголосовало</w:t>
      </w:r>
      <w:r w:rsidR="00687FB9">
        <w:rPr>
          <w:szCs w:val="28"/>
        </w:rPr>
        <w:t xml:space="preserve">                  </w:t>
      </w:r>
      <w:r w:rsidR="0073273A" w:rsidRPr="001412BF">
        <w:rPr>
          <w:szCs w:val="28"/>
        </w:rPr>
        <w:t xml:space="preserve">не менее половины избирателей, зарегистрированных в избирательном </w:t>
      </w:r>
      <w:proofErr w:type="gramStart"/>
      <w:r w:rsidR="0073273A" w:rsidRPr="001412BF">
        <w:rPr>
          <w:szCs w:val="28"/>
        </w:rPr>
        <w:t xml:space="preserve">округе, </w:t>
      </w:r>
      <w:r w:rsidR="00D22754">
        <w:rPr>
          <w:szCs w:val="28"/>
        </w:rPr>
        <w:t xml:space="preserve">  </w:t>
      </w:r>
      <w:proofErr w:type="gramEnd"/>
      <w:r w:rsidR="00D22754">
        <w:rPr>
          <w:szCs w:val="28"/>
        </w:rPr>
        <w:t xml:space="preserve">            </w:t>
      </w:r>
      <w:r w:rsidR="00E87867">
        <w:rPr>
          <w:szCs w:val="28"/>
        </w:rPr>
        <w:t xml:space="preserve">   </w:t>
      </w:r>
      <w:r w:rsidR="0073273A" w:rsidRPr="001412BF">
        <w:rPr>
          <w:szCs w:val="28"/>
        </w:rPr>
        <w:t xml:space="preserve">в котором был избран отзываемый депутат. </w:t>
      </w:r>
    </w:p>
    <w:p w:rsidR="0073273A" w:rsidRPr="001412BF" w:rsidRDefault="007203B9" w:rsidP="006D0367">
      <w:pPr>
        <w:tabs>
          <w:tab w:val="left" w:pos="-900"/>
          <w:tab w:val="left" w:pos="142"/>
        </w:tabs>
        <w:ind w:firstLine="709"/>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6D0367">
      <w:pPr>
        <w:tabs>
          <w:tab w:val="left" w:pos="-900"/>
          <w:tab w:val="left" w:pos="142"/>
        </w:tabs>
        <w:ind w:firstLine="709"/>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650F08" w:rsidP="006D0367">
      <w:pPr>
        <w:tabs>
          <w:tab w:val="left" w:pos="142"/>
        </w:tabs>
        <w:autoSpaceDE w:val="0"/>
        <w:ind w:firstLine="709"/>
        <w:jc w:val="both"/>
        <w:rPr>
          <w:i/>
          <w:color w:val="000000"/>
          <w:sz w:val="28"/>
          <w:szCs w:val="28"/>
        </w:rPr>
      </w:pPr>
      <w:r>
        <w:rPr>
          <w:color w:val="000000"/>
          <w:sz w:val="28"/>
          <w:szCs w:val="28"/>
        </w:rPr>
        <w:t>14.</w:t>
      </w:r>
      <w:r w:rsidR="00687FB9">
        <w:rPr>
          <w:color w:val="000000"/>
          <w:sz w:val="28"/>
          <w:szCs w:val="28"/>
        </w:rPr>
        <w:t> </w:t>
      </w:r>
      <w:r w:rsidR="0073273A" w:rsidRPr="001412BF">
        <w:rPr>
          <w:color w:val="000000"/>
          <w:sz w:val="28"/>
          <w:szCs w:val="28"/>
        </w:rPr>
        <w:t>Комиссия после подписания протокола о результатах</w:t>
      </w:r>
      <w:r w:rsidR="0073273A" w:rsidRPr="001412BF">
        <w:rPr>
          <w:i/>
          <w:color w:val="000000"/>
          <w:sz w:val="28"/>
          <w:szCs w:val="28"/>
        </w:rPr>
        <w:t xml:space="preserve"> </w:t>
      </w:r>
      <w:r w:rsidR="0073273A" w:rsidRPr="001412BF">
        <w:rPr>
          <w:color w:val="000000"/>
          <w:sz w:val="28"/>
          <w:szCs w:val="28"/>
        </w:rPr>
        <w:t xml:space="preserve">голосования </w:t>
      </w:r>
      <w:r w:rsidR="00E87867">
        <w:rPr>
          <w:color w:val="000000"/>
          <w:sz w:val="28"/>
          <w:szCs w:val="28"/>
        </w:rPr>
        <w:t xml:space="preserve">              </w:t>
      </w:r>
      <w:r w:rsidR="0073273A" w:rsidRPr="001412BF">
        <w:rPr>
          <w:color w:val="000000"/>
          <w:sz w:val="28"/>
          <w:szCs w:val="28"/>
        </w:rPr>
        <w:t xml:space="preserve">по отзыву извещает лицо, в отношении которого проводилось голосование </w:t>
      </w:r>
      <w:r w:rsidR="00E87867">
        <w:rPr>
          <w:color w:val="000000"/>
          <w:sz w:val="28"/>
          <w:szCs w:val="28"/>
        </w:rPr>
        <w:t xml:space="preserve">            </w:t>
      </w:r>
      <w:r w:rsidR="0073273A" w:rsidRPr="001412BF">
        <w:rPr>
          <w:color w:val="000000"/>
          <w:sz w:val="28"/>
          <w:szCs w:val="28"/>
        </w:rPr>
        <w:t xml:space="preserve">по отзыву, уполномоченного представителя инициативной группы отзыва </w:t>
      </w:r>
      <w:r w:rsidR="00E87867">
        <w:rPr>
          <w:color w:val="000000"/>
          <w:sz w:val="28"/>
          <w:szCs w:val="28"/>
        </w:rPr>
        <w:t xml:space="preserve">                </w:t>
      </w:r>
      <w:r w:rsidR="0073273A" w:rsidRPr="001412BF">
        <w:rPr>
          <w:color w:val="000000"/>
          <w:sz w:val="28"/>
          <w:szCs w:val="28"/>
        </w:rPr>
        <w:t>о результатах голосования.</w:t>
      </w:r>
      <w:r w:rsidR="0073273A" w:rsidRPr="001412BF">
        <w:rPr>
          <w:i/>
          <w:color w:val="000000"/>
          <w:sz w:val="28"/>
          <w:szCs w:val="28"/>
        </w:rPr>
        <w:t xml:space="preserve"> </w:t>
      </w:r>
    </w:p>
    <w:p w:rsidR="0073273A" w:rsidRPr="001412BF" w:rsidRDefault="00650F08" w:rsidP="006D0367">
      <w:pPr>
        <w:pStyle w:val="ae"/>
        <w:tabs>
          <w:tab w:val="left" w:pos="142"/>
        </w:tabs>
        <w:ind w:firstLine="709"/>
        <w:rPr>
          <w:szCs w:val="28"/>
        </w:rPr>
      </w:pPr>
      <w:r>
        <w:rPr>
          <w:szCs w:val="28"/>
        </w:rPr>
        <w:t>15.</w:t>
      </w:r>
      <w:r w:rsidR="00687FB9">
        <w:rPr>
          <w:szCs w:val="28"/>
        </w:rPr>
        <w:t> </w:t>
      </w:r>
      <w:r w:rsidR="0073273A" w:rsidRPr="001412BF">
        <w:rPr>
          <w:szCs w:val="28"/>
        </w:rPr>
        <w:t>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650F08" w:rsidP="006D0367">
      <w:pPr>
        <w:pStyle w:val="ae"/>
        <w:tabs>
          <w:tab w:val="left" w:pos="142"/>
        </w:tabs>
        <w:ind w:firstLine="709"/>
        <w:rPr>
          <w:szCs w:val="28"/>
        </w:rPr>
      </w:pPr>
      <w:r>
        <w:rPr>
          <w:szCs w:val="28"/>
        </w:rPr>
        <w:t>16.</w:t>
      </w:r>
      <w:r w:rsidR="00687FB9">
        <w:rPr>
          <w:szCs w:val="28"/>
        </w:rPr>
        <w:t> </w:t>
      </w:r>
      <w:r w:rsidR="0073273A" w:rsidRPr="001412BF">
        <w:rPr>
          <w:szCs w:val="28"/>
        </w:rPr>
        <w:t xml:space="preserve">Полномочия депутата Совета, </w:t>
      </w:r>
      <w:r w:rsidR="007203B9">
        <w:rPr>
          <w:szCs w:val="28"/>
        </w:rPr>
        <w:t>главы района</w:t>
      </w:r>
      <w:r w:rsidR="0073273A" w:rsidRPr="001412BF">
        <w:rPr>
          <w:szCs w:val="28"/>
        </w:rPr>
        <w:t xml:space="preserve">, в отношении которых проводилось голосование по отзыву, прекращаются </w:t>
      </w:r>
      <w:r w:rsidR="00925D84">
        <w:rPr>
          <w:szCs w:val="28"/>
        </w:rPr>
        <w:t>со дня</w:t>
      </w:r>
      <w:r w:rsidR="0073273A"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A27CBD" w:rsidP="006D0367">
      <w:pPr>
        <w:pStyle w:val="ae"/>
        <w:tabs>
          <w:tab w:val="left" w:pos="-900"/>
          <w:tab w:val="left" w:pos="-360"/>
        </w:tabs>
        <w:ind w:firstLine="709"/>
        <w:rPr>
          <w:szCs w:val="28"/>
        </w:rPr>
      </w:pPr>
      <w:r>
        <w:rPr>
          <w:szCs w:val="28"/>
        </w:rPr>
        <w:t>17.</w:t>
      </w:r>
      <w:r w:rsidR="00687FB9">
        <w:rPr>
          <w:szCs w:val="28"/>
        </w:rPr>
        <w:t> </w:t>
      </w:r>
      <w:r w:rsidR="0073273A" w:rsidRPr="001412BF">
        <w:rPr>
          <w:szCs w:val="28"/>
        </w:rPr>
        <w:t>В случаях, предусмотренных Федеральн</w:t>
      </w:r>
      <w:r w:rsidR="00FE5747" w:rsidRPr="001412BF">
        <w:rPr>
          <w:szCs w:val="28"/>
        </w:rPr>
        <w:t>ым</w:t>
      </w:r>
      <w:r w:rsidR="0073273A" w:rsidRPr="001412BF">
        <w:rPr>
          <w:szCs w:val="28"/>
        </w:rPr>
        <w:t xml:space="preserve"> закон</w:t>
      </w:r>
      <w:r w:rsidR="00FE5747" w:rsidRPr="001412BF">
        <w:rPr>
          <w:szCs w:val="28"/>
        </w:rPr>
        <w:t>ом</w:t>
      </w:r>
      <w:r w:rsidR="0073273A" w:rsidRPr="001412BF">
        <w:rPr>
          <w:szCs w:val="28"/>
        </w:rPr>
        <w:t xml:space="preserve"> от 06</w:t>
      </w:r>
      <w:r>
        <w:rPr>
          <w:szCs w:val="28"/>
        </w:rPr>
        <w:t xml:space="preserve"> октября </w:t>
      </w:r>
      <w:r w:rsidR="009E0D6B">
        <w:rPr>
          <w:szCs w:val="28"/>
        </w:rPr>
        <w:t xml:space="preserve">   </w:t>
      </w:r>
      <w:r w:rsidR="0073273A" w:rsidRPr="001412BF">
        <w:rPr>
          <w:szCs w:val="28"/>
        </w:rPr>
        <w:t xml:space="preserve">2003 </w:t>
      </w:r>
      <w:r>
        <w:rPr>
          <w:szCs w:val="28"/>
        </w:rPr>
        <w:t xml:space="preserve">года </w:t>
      </w:r>
      <w:r w:rsidR="0073273A" w:rsidRPr="001412BF">
        <w:rPr>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A27CBD">
        <w:rPr>
          <w:szCs w:val="28"/>
        </w:rPr>
        <w:t>Тихорецкий</w:t>
      </w:r>
      <w:r w:rsidR="0073273A" w:rsidRPr="001412BF">
        <w:rPr>
          <w:szCs w:val="28"/>
        </w:rPr>
        <w:t xml:space="preserve"> район либо его преобразовании, проводится голосование по вопросам изменения границ (преобразования) муниципального образования </w:t>
      </w:r>
      <w:r w:rsidRPr="00A27CBD">
        <w:rPr>
          <w:szCs w:val="28"/>
        </w:rPr>
        <w:t>Тихорецкий</w:t>
      </w:r>
      <w:r w:rsidR="0073273A" w:rsidRPr="001412BF">
        <w:rPr>
          <w:szCs w:val="28"/>
        </w:rPr>
        <w:t xml:space="preserve"> район.</w:t>
      </w:r>
    </w:p>
    <w:p w:rsidR="0073273A" w:rsidRPr="001412BF" w:rsidRDefault="0073273A" w:rsidP="006D0367">
      <w:pPr>
        <w:tabs>
          <w:tab w:val="left" w:pos="-900"/>
        </w:tabs>
        <w:ind w:firstLine="709"/>
        <w:jc w:val="both"/>
        <w:rPr>
          <w:sz w:val="28"/>
          <w:szCs w:val="28"/>
        </w:rPr>
      </w:pPr>
      <w:r w:rsidRPr="001412BF">
        <w:rPr>
          <w:sz w:val="28"/>
          <w:szCs w:val="28"/>
        </w:rPr>
        <w:t xml:space="preserve">Голосование по указанным вопросам назначается Советом и проводится </w:t>
      </w:r>
      <w:r w:rsidR="00687FB9">
        <w:rPr>
          <w:sz w:val="28"/>
          <w:szCs w:val="28"/>
        </w:rPr>
        <w:t xml:space="preserve">                     </w:t>
      </w:r>
      <w:r w:rsidRPr="001412BF">
        <w:rPr>
          <w:sz w:val="28"/>
          <w:szCs w:val="28"/>
        </w:rPr>
        <w:t>в порядке, установленном Федеральным законом от 12</w:t>
      </w:r>
      <w:r w:rsidR="00A27CBD">
        <w:rPr>
          <w:sz w:val="28"/>
          <w:szCs w:val="28"/>
        </w:rPr>
        <w:t xml:space="preserve"> июня </w:t>
      </w:r>
      <w:r w:rsidRPr="001412BF">
        <w:rPr>
          <w:sz w:val="28"/>
          <w:szCs w:val="28"/>
        </w:rPr>
        <w:t xml:space="preserve">2002 </w:t>
      </w:r>
      <w:r w:rsidR="00A27CBD">
        <w:rPr>
          <w:sz w:val="28"/>
          <w:szCs w:val="28"/>
        </w:rPr>
        <w:t xml:space="preserve">года </w:t>
      </w:r>
      <w:r w:rsidRPr="001412BF">
        <w:rPr>
          <w:sz w:val="28"/>
          <w:szCs w:val="28"/>
        </w:rPr>
        <w:t>№ 67-ФЗ «Об основных гарантиях избирательных прав и права на участие в референдуме граждан Российской Федерации», Законом Краснодарского края от 23</w:t>
      </w:r>
      <w:r w:rsidR="00A27CBD">
        <w:rPr>
          <w:sz w:val="28"/>
          <w:szCs w:val="28"/>
        </w:rPr>
        <w:t xml:space="preserve"> июля </w:t>
      </w:r>
      <w:r w:rsidR="009E0D6B">
        <w:rPr>
          <w:sz w:val="28"/>
          <w:szCs w:val="28"/>
        </w:rPr>
        <w:t xml:space="preserve">           </w:t>
      </w:r>
      <w:r w:rsidRPr="001412BF">
        <w:rPr>
          <w:sz w:val="28"/>
          <w:szCs w:val="28"/>
        </w:rPr>
        <w:t xml:space="preserve">2003 </w:t>
      </w:r>
      <w:r w:rsidR="00A27CBD">
        <w:rPr>
          <w:sz w:val="28"/>
          <w:szCs w:val="28"/>
        </w:rPr>
        <w:t xml:space="preserve">года </w:t>
      </w:r>
      <w:r w:rsidRPr="001412BF">
        <w:rPr>
          <w:sz w:val="28"/>
          <w:szCs w:val="28"/>
        </w:rPr>
        <w:t>№ 606-КЗ «О референдумах в Краснодарском крае», с учетом особенностей, предусмотренных Федеральным законом от 06</w:t>
      </w:r>
      <w:r w:rsidR="006E0685">
        <w:rPr>
          <w:sz w:val="28"/>
          <w:szCs w:val="28"/>
        </w:rPr>
        <w:t xml:space="preserve"> октября </w:t>
      </w:r>
      <w:r w:rsidRPr="001412BF">
        <w:rPr>
          <w:sz w:val="28"/>
          <w:szCs w:val="28"/>
        </w:rPr>
        <w:t xml:space="preserve">2003 </w:t>
      </w:r>
      <w:r w:rsidR="006E0685">
        <w:rPr>
          <w:sz w:val="28"/>
          <w:szCs w:val="28"/>
        </w:rPr>
        <w:t xml:space="preserve">года </w:t>
      </w:r>
      <w:r w:rsidRPr="001412BF">
        <w:rPr>
          <w:sz w:val="28"/>
          <w:szCs w:val="28"/>
        </w:rPr>
        <w:t xml:space="preserve">№ 131-ФЗ «Об общих принципах организации местного самоуправления </w:t>
      </w:r>
      <w:r w:rsidR="0041300C">
        <w:rPr>
          <w:sz w:val="28"/>
          <w:szCs w:val="28"/>
        </w:rPr>
        <w:t xml:space="preserve">                           </w:t>
      </w:r>
      <w:r w:rsidRPr="001412BF">
        <w:rPr>
          <w:sz w:val="28"/>
          <w:szCs w:val="28"/>
        </w:rPr>
        <w:t>в Российской Федерации». При этом положения Федерального закона от 12</w:t>
      </w:r>
      <w:r w:rsidR="006E0685">
        <w:rPr>
          <w:sz w:val="28"/>
          <w:szCs w:val="28"/>
        </w:rPr>
        <w:t xml:space="preserve"> июня </w:t>
      </w:r>
      <w:r w:rsidRPr="001412BF">
        <w:rPr>
          <w:sz w:val="28"/>
          <w:szCs w:val="28"/>
        </w:rPr>
        <w:t xml:space="preserve">2002 </w:t>
      </w:r>
      <w:r w:rsidR="006E0685">
        <w:rPr>
          <w:sz w:val="28"/>
          <w:szCs w:val="28"/>
        </w:rPr>
        <w:t xml:space="preserve">года </w:t>
      </w:r>
      <w:r w:rsidRPr="001412BF">
        <w:rPr>
          <w:sz w:val="28"/>
          <w:szCs w:val="28"/>
        </w:rPr>
        <w:t xml:space="preserve">№ 67-ФЗ «Об основных гарантиях избирательных прав и права </w:t>
      </w:r>
      <w:r w:rsidR="0041300C">
        <w:rPr>
          <w:sz w:val="28"/>
          <w:szCs w:val="28"/>
        </w:rPr>
        <w:t xml:space="preserve">                          </w:t>
      </w:r>
      <w:r w:rsidRPr="001412BF">
        <w:rPr>
          <w:sz w:val="28"/>
          <w:szCs w:val="28"/>
        </w:rPr>
        <w:t>на участие в референдуме граждан Российской Федерации», Закона Краснодарского края от 23</w:t>
      </w:r>
      <w:r w:rsidR="006E0685">
        <w:rPr>
          <w:sz w:val="28"/>
          <w:szCs w:val="28"/>
        </w:rPr>
        <w:t xml:space="preserve"> июля </w:t>
      </w:r>
      <w:r w:rsidRPr="001412BF">
        <w:rPr>
          <w:sz w:val="28"/>
          <w:szCs w:val="28"/>
        </w:rPr>
        <w:t>2003</w:t>
      </w:r>
      <w:r w:rsidR="006E0685">
        <w:rPr>
          <w:sz w:val="28"/>
          <w:szCs w:val="28"/>
        </w:rPr>
        <w:t xml:space="preserve"> года </w:t>
      </w:r>
      <w:r w:rsidRPr="001412BF">
        <w:rPr>
          <w:sz w:val="28"/>
          <w:szCs w:val="28"/>
        </w:rPr>
        <w:t xml:space="preserve">№ 606-КЗ «О референдумах </w:t>
      </w:r>
      <w:r w:rsidR="0041300C">
        <w:rPr>
          <w:sz w:val="28"/>
          <w:szCs w:val="28"/>
        </w:rPr>
        <w:t xml:space="preserve">                                   </w:t>
      </w:r>
      <w:r w:rsidRPr="001412BF">
        <w:rPr>
          <w:sz w:val="28"/>
          <w:szCs w:val="28"/>
        </w:rPr>
        <w:t xml:space="preserve">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41300C">
        <w:rPr>
          <w:sz w:val="28"/>
          <w:szCs w:val="28"/>
        </w:rPr>
        <w:t xml:space="preserve">                           </w:t>
      </w:r>
      <w:r w:rsidRPr="001412BF">
        <w:rPr>
          <w:sz w:val="28"/>
          <w:szCs w:val="28"/>
        </w:rPr>
        <w:lastRenderedPageBreak/>
        <w:t xml:space="preserve">не применяются. </w:t>
      </w:r>
    </w:p>
    <w:p w:rsidR="006C052A" w:rsidRPr="001412BF" w:rsidRDefault="006E0685" w:rsidP="006D0367">
      <w:pPr>
        <w:tabs>
          <w:tab w:val="left" w:pos="-900"/>
        </w:tabs>
        <w:ind w:firstLine="709"/>
        <w:jc w:val="both"/>
        <w:rPr>
          <w:sz w:val="28"/>
          <w:szCs w:val="28"/>
        </w:rPr>
      </w:pPr>
      <w:r>
        <w:rPr>
          <w:sz w:val="28"/>
          <w:szCs w:val="28"/>
        </w:rPr>
        <w:t>18.</w:t>
      </w:r>
      <w:r w:rsidR="0041300C">
        <w:rPr>
          <w:sz w:val="28"/>
          <w:szCs w:val="28"/>
        </w:rPr>
        <w:t>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FE4AB3" w:rsidRPr="001412BF">
        <w:rPr>
          <w:sz w:val="28"/>
          <w:szCs w:val="28"/>
        </w:rPr>
        <w:t xml:space="preserve"> </w:t>
      </w:r>
      <w:r w:rsidR="006C052A" w:rsidRPr="001412BF">
        <w:rPr>
          <w:sz w:val="28"/>
          <w:szCs w:val="28"/>
        </w:rPr>
        <w:t>считается состоявшимся, если в нем приняло участие более половины жителей 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6C052A" w:rsidRPr="001412BF">
        <w:rPr>
          <w:sz w:val="28"/>
          <w:szCs w:val="28"/>
        </w:rPr>
        <w:t xml:space="preserve"> или части 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Pr="006E0685">
        <w:rPr>
          <w:sz w:val="28"/>
          <w:szCs w:val="28"/>
        </w:rPr>
        <w:t>Тихорецкий</w:t>
      </w:r>
      <w:r w:rsidR="008A3D0F" w:rsidRPr="001412BF">
        <w:rPr>
          <w:sz w:val="28"/>
          <w:szCs w:val="28"/>
        </w:rPr>
        <w:t xml:space="preserve"> район</w:t>
      </w:r>
      <w:r w:rsidR="00AC036B" w:rsidRPr="001412BF">
        <w:rPr>
          <w:sz w:val="28"/>
          <w:szCs w:val="28"/>
        </w:rPr>
        <w:t xml:space="preserve"> </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Pr="006E0685">
        <w:rPr>
          <w:sz w:val="28"/>
          <w:szCs w:val="28"/>
        </w:rPr>
        <w:t>Тихорецкий</w:t>
      </w:r>
      <w:r w:rsidR="008A3D0F" w:rsidRPr="001412BF">
        <w:rPr>
          <w:sz w:val="28"/>
          <w:szCs w:val="28"/>
        </w:rPr>
        <w:t xml:space="preserve"> район </w:t>
      </w:r>
      <w:r w:rsidR="006C052A" w:rsidRPr="001412BF">
        <w:rPr>
          <w:sz w:val="28"/>
          <w:szCs w:val="28"/>
        </w:rPr>
        <w:t>или части муниципального образования</w:t>
      </w:r>
      <w:r w:rsidR="008A3D0F" w:rsidRPr="001412BF">
        <w:rPr>
          <w:sz w:val="28"/>
          <w:szCs w:val="28"/>
        </w:rPr>
        <w:t xml:space="preserve"> </w:t>
      </w:r>
      <w:r w:rsidRPr="006E0685">
        <w:rPr>
          <w:sz w:val="28"/>
          <w:szCs w:val="28"/>
        </w:rPr>
        <w:t xml:space="preserve">Тихорецкий </w:t>
      </w:r>
      <w:r w:rsidR="008A3D0F" w:rsidRPr="001412BF">
        <w:rPr>
          <w:sz w:val="28"/>
          <w:szCs w:val="28"/>
        </w:rPr>
        <w:t>район</w:t>
      </w:r>
      <w:r w:rsidR="006C052A" w:rsidRPr="001412BF">
        <w:rPr>
          <w:sz w:val="28"/>
          <w:szCs w:val="28"/>
        </w:rPr>
        <w:t>.</w:t>
      </w:r>
    </w:p>
    <w:p w:rsidR="0073273A" w:rsidRPr="001412BF" w:rsidRDefault="006E0685" w:rsidP="006D0367">
      <w:pPr>
        <w:tabs>
          <w:tab w:val="left" w:pos="-900"/>
        </w:tabs>
        <w:ind w:firstLine="709"/>
        <w:jc w:val="both"/>
        <w:rPr>
          <w:color w:val="000000"/>
          <w:sz w:val="28"/>
          <w:szCs w:val="28"/>
        </w:rPr>
      </w:pPr>
      <w:r>
        <w:rPr>
          <w:color w:val="000000"/>
          <w:sz w:val="28"/>
          <w:szCs w:val="28"/>
        </w:rPr>
        <w:t>19.</w:t>
      </w:r>
      <w:r w:rsidR="0041300C">
        <w:rPr>
          <w:color w:val="000000"/>
          <w:sz w:val="28"/>
          <w:szCs w:val="28"/>
        </w:rPr>
        <w:t>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w:t>
      </w:r>
      <w:proofErr w:type="gramStart"/>
      <w:r w:rsidR="0073273A" w:rsidRPr="001412BF">
        <w:rPr>
          <w:color w:val="000000"/>
          <w:sz w:val="28"/>
          <w:szCs w:val="28"/>
        </w:rPr>
        <w:t>решения  подлежат</w:t>
      </w:r>
      <w:proofErr w:type="gramEnd"/>
      <w:r w:rsidR="0073273A" w:rsidRPr="001412BF">
        <w:rPr>
          <w:color w:val="000000"/>
          <w:sz w:val="28"/>
          <w:szCs w:val="28"/>
        </w:rPr>
        <w:t xml:space="preserve"> официальному опубликованию (обнародованию).</w:t>
      </w:r>
    </w:p>
    <w:p w:rsidR="0073273A" w:rsidRPr="001412BF" w:rsidRDefault="0073273A" w:rsidP="0041300C">
      <w:pPr>
        <w:tabs>
          <w:tab w:val="left" w:pos="-900"/>
        </w:tabs>
        <w:jc w:val="both"/>
        <w:rPr>
          <w:color w:val="000000"/>
          <w:sz w:val="28"/>
          <w:szCs w:val="28"/>
        </w:rPr>
      </w:pPr>
    </w:p>
    <w:p w:rsidR="0073273A" w:rsidRPr="001412BF" w:rsidRDefault="0073273A" w:rsidP="006D0367">
      <w:pPr>
        <w:tabs>
          <w:tab w:val="left" w:pos="-900"/>
        </w:tabs>
        <w:ind w:firstLine="709"/>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1.</w:t>
      </w:r>
      <w:r w:rsidR="0041300C">
        <w:rPr>
          <w:rFonts w:ascii="Times New Roman" w:hAnsi="Times New Roman"/>
          <w:sz w:val="28"/>
          <w:szCs w:val="28"/>
        </w:rPr>
        <w:t> </w:t>
      </w:r>
      <w:r w:rsidR="0073273A" w:rsidRPr="001412BF">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Pr="006E0685">
        <w:rPr>
          <w:rFonts w:ascii="Times New Roman" w:hAnsi="Times New Roman"/>
          <w:sz w:val="28"/>
          <w:szCs w:val="28"/>
        </w:rPr>
        <w:t>Тихорецкий</w:t>
      </w:r>
      <w:r w:rsidR="0073273A" w:rsidRPr="001412BF">
        <w:rPr>
          <w:rFonts w:ascii="Times New Roman" w:hAnsi="Times New Roman"/>
          <w:sz w:val="28"/>
          <w:szCs w:val="28"/>
        </w:rPr>
        <w:t xml:space="preserve"> район.</w:t>
      </w:r>
    </w:p>
    <w:p w:rsidR="0073273A"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w:t>
      </w:r>
      <w:r w:rsidR="006E0685">
        <w:rPr>
          <w:rFonts w:ascii="Times New Roman" w:hAnsi="Times New Roman"/>
          <w:sz w:val="28"/>
          <w:szCs w:val="28"/>
        </w:rPr>
        <w:t xml:space="preserve">           </w:t>
      </w:r>
      <w:r w:rsidRPr="001412BF">
        <w:rPr>
          <w:rFonts w:ascii="Times New Roman" w:hAnsi="Times New Roman"/>
          <w:sz w:val="28"/>
          <w:szCs w:val="28"/>
        </w:rPr>
        <w:t xml:space="preserve">3 процента от числа жителей муниципального образования </w:t>
      </w:r>
      <w:r w:rsidR="006E0685" w:rsidRPr="006E0685">
        <w:rPr>
          <w:rFonts w:ascii="Times New Roman" w:hAnsi="Times New Roman"/>
          <w:sz w:val="28"/>
          <w:szCs w:val="28"/>
        </w:rPr>
        <w:t>Тихорецкий</w:t>
      </w:r>
      <w:r w:rsidRPr="001412BF">
        <w:rPr>
          <w:rFonts w:ascii="Times New Roman" w:hAnsi="Times New Roman"/>
          <w:sz w:val="28"/>
          <w:szCs w:val="28"/>
        </w:rPr>
        <w:t xml:space="preserve"> район, обладающих избирательным правом.</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2.</w:t>
      </w:r>
      <w:r w:rsidR="0041300C">
        <w:rPr>
          <w:rFonts w:ascii="Times New Roman" w:hAnsi="Times New Roman"/>
          <w:sz w:val="28"/>
          <w:szCs w:val="28"/>
        </w:rPr>
        <w:t> </w:t>
      </w:r>
      <w:r w:rsidR="0073273A" w:rsidRPr="001412BF">
        <w:rPr>
          <w:rFonts w:ascii="Times New Roman" w:hAnsi="Times New Roman"/>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w:t>
      </w:r>
      <w:r>
        <w:rPr>
          <w:rFonts w:ascii="Times New Roman" w:hAnsi="Times New Roman"/>
          <w:sz w:val="28"/>
          <w:szCs w:val="28"/>
        </w:rPr>
        <w:t>управления, к компетенции котор</w:t>
      </w:r>
      <w:r w:rsidR="006351BC" w:rsidRPr="006E0685">
        <w:rPr>
          <w:rFonts w:ascii="Times New Roman" w:hAnsi="Times New Roman"/>
          <w:sz w:val="28"/>
          <w:szCs w:val="28"/>
        </w:rPr>
        <w:t>ых</w:t>
      </w:r>
      <w:r w:rsidR="0073273A"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6D0367">
      <w:pPr>
        <w:pStyle w:val="ConsNormal0"/>
        <w:tabs>
          <w:tab w:val="left" w:pos="-900"/>
        </w:tabs>
        <w:ind w:firstLine="709"/>
        <w:jc w:val="both"/>
        <w:rPr>
          <w:rFonts w:ascii="Times New Roman" w:hAnsi="Times New Roman"/>
          <w:sz w:val="28"/>
          <w:szCs w:val="28"/>
        </w:rPr>
      </w:pPr>
      <w:r w:rsidRPr="001412B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0041300C">
        <w:rPr>
          <w:rFonts w:ascii="Times New Roman" w:hAnsi="Times New Roman"/>
          <w:sz w:val="28"/>
          <w:szCs w:val="28"/>
        </w:rPr>
        <w:t xml:space="preserve">                            </w:t>
      </w:r>
      <w:r w:rsidRPr="001412BF">
        <w:rPr>
          <w:rFonts w:ascii="Times New Roman" w:hAnsi="Times New Roman"/>
          <w:sz w:val="28"/>
          <w:szCs w:val="28"/>
        </w:rPr>
        <w:t>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sidR="006E0685" w:rsidRPr="006E0685">
        <w:rPr>
          <w:rFonts w:ascii="Times New Roman" w:hAnsi="Times New Roman"/>
          <w:sz w:val="28"/>
          <w:szCs w:val="28"/>
        </w:rPr>
        <w:t>Тихорецкий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6E0685" w:rsidP="006D0367">
      <w:pPr>
        <w:pStyle w:val="ConsNormal0"/>
        <w:tabs>
          <w:tab w:val="left" w:pos="-900"/>
        </w:tabs>
        <w:ind w:firstLine="709"/>
        <w:jc w:val="both"/>
        <w:rPr>
          <w:rFonts w:ascii="Times New Roman" w:hAnsi="Times New Roman"/>
          <w:sz w:val="28"/>
          <w:szCs w:val="28"/>
        </w:rPr>
      </w:pPr>
      <w:r>
        <w:rPr>
          <w:rFonts w:ascii="Times New Roman" w:hAnsi="Times New Roman"/>
          <w:sz w:val="28"/>
          <w:szCs w:val="28"/>
        </w:rPr>
        <w:t>3.</w:t>
      </w:r>
      <w:r w:rsidR="0041300C">
        <w:rPr>
          <w:rFonts w:ascii="Times New Roman" w:hAnsi="Times New Roman"/>
          <w:sz w:val="28"/>
          <w:szCs w:val="28"/>
        </w:rPr>
        <w:t> </w:t>
      </w:r>
      <w:r w:rsidR="0073273A" w:rsidRPr="001412BF">
        <w:rPr>
          <w:rFonts w:ascii="Times New Roman" w:hAnsi="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5D96" w:rsidRDefault="00BB5D96" w:rsidP="006D0367">
      <w:pPr>
        <w:ind w:firstLine="709"/>
        <w:jc w:val="both"/>
        <w:rPr>
          <w:i/>
          <w:sz w:val="28"/>
          <w:szCs w:val="28"/>
        </w:rPr>
      </w:pPr>
      <w:r w:rsidRPr="00557EBC">
        <w:rPr>
          <w:i/>
          <w:sz w:val="28"/>
          <w:szCs w:val="28"/>
        </w:rPr>
        <w:t xml:space="preserve">Решением Совета муниципального образования Тихорецкий район от           31 мая 2018 года № </w:t>
      </w:r>
      <w:r w:rsidR="00F25521">
        <w:rPr>
          <w:i/>
          <w:sz w:val="28"/>
          <w:szCs w:val="28"/>
        </w:rPr>
        <w:t>429</w:t>
      </w:r>
      <w:r w:rsidRPr="00557EBC">
        <w:rPr>
          <w:i/>
          <w:sz w:val="28"/>
          <w:szCs w:val="28"/>
        </w:rPr>
        <w:t xml:space="preserve"> «О внесении изменений и дополнений в устав муниципального образования Тихорецкий район» </w:t>
      </w:r>
      <w:r w:rsidRPr="000918FC">
        <w:rPr>
          <w:i/>
          <w:sz w:val="28"/>
          <w:szCs w:val="28"/>
        </w:rPr>
        <w:t>стать</w:t>
      </w:r>
      <w:r>
        <w:rPr>
          <w:i/>
          <w:sz w:val="28"/>
          <w:szCs w:val="28"/>
        </w:rPr>
        <w:t>я 17 изложена в новой редакции</w:t>
      </w:r>
    </w:p>
    <w:p w:rsidR="0041300C" w:rsidRDefault="0041300C" w:rsidP="0041300C">
      <w:pPr>
        <w:jc w:val="both"/>
        <w:rPr>
          <w:sz w:val="28"/>
          <w:szCs w:val="28"/>
        </w:rPr>
      </w:pPr>
    </w:p>
    <w:p w:rsidR="003E0B9C" w:rsidRPr="0041300C" w:rsidRDefault="003E0B9C" w:rsidP="0041300C">
      <w:pPr>
        <w:jc w:val="both"/>
        <w:rPr>
          <w:sz w:val="28"/>
          <w:szCs w:val="28"/>
        </w:rPr>
      </w:pPr>
    </w:p>
    <w:p w:rsidR="00BB5D96" w:rsidRPr="00BB5D96" w:rsidRDefault="00BB5D96" w:rsidP="006D0367">
      <w:pPr>
        <w:ind w:firstLine="709"/>
        <w:jc w:val="both"/>
        <w:rPr>
          <w:b/>
          <w:sz w:val="28"/>
          <w:szCs w:val="28"/>
        </w:rPr>
      </w:pPr>
      <w:r w:rsidRPr="00BB5D96">
        <w:rPr>
          <w:b/>
          <w:sz w:val="28"/>
          <w:szCs w:val="28"/>
        </w:rPr>
        <w:t>Статья 17. Публичные слушания, общественные обсуждения</w:t>
      </w:r>
    </w:p>
    <w:p w:rsidR="00BB5D96" w:rsidRPr="00103DDD" w:rsidRDefault="00BB5D96" w:rsidP="006D0367">
      <w:pPr>
        <w:ind w:firstLine="709"/>
        <w:jc w:val="both"/>
        <w:rPr>
          <w:sz w:val="28"/>
          <w:szCs w:val="28"/>
        </w:rPr>
      </w:pPr>
      <w:r w:rsidRPr="00103DDD">
        <w:rPr>
          <w:sz w:val="28"/>
          <w:szCs w:val="28"/>
        </w:rPr>
        <w:t>1.</w:t>
      </w:r>
      <w:r w:rsidR="0041300C">
        <w:rPr>
          <w:sz w:val="28"/>
          <w:szCs w:val="28"/>
        </w:rPr>
        <w:t> </w:t>
      </w:r>
      <w:r w:rsidRPr="00103DDD">
        <w:rPr>
          <w:sz w:val="28"/>
          <w:szCs w:val="28"/>
        </w:rPr>
        <w:t>Для обсуждения проектов муниципальных правовых актов по вопросам местного значения с участием жителей муниципального образования Тихорецкий район Советом, главой района могут проводиться публичные слушания.</w:t>
      </w:r>
    </w:p>
    <w:p w:rsidR="00BB5D96" w:rsidRPr="00103DDD" w:rsidRDefault="00BB5D96" w:rsidP="006D0367">
      <w:pPr>
        <w:ind w:firstLine="709"/>
        <w:jc w:val="both"/>
        <w:rPr>
          <w:sz w:val="28"/>
          <w:szCs w:val="28"/>
        </w:rPr>
      </w:pPr>
      <w:r w:rsidRPr="00103DDD">
        <w:rPr>
          <w:sz w:val="28"/>
          <w:szCs w:val="28"/>
        </w:rPr>
        <w:t>2.</w:t>
      </w:r>
      <w:r w:rsidR="0041300C">
        <w:rPr>
          <w:sz w:val="28"/>
          <w:szCs w:val="28"/>
        </w:rPr>
        <w:t> </w:t>
      </w:r>
      <w:r w:rsidRPr="00103DDD">
        <w:rPr>
          <w:sz w:val="28"/>
          <w:szCs w:val="28"/>
        </w:rPr>
        <w:t>Публичные слушания проводятся по инициативе населения, Совета или главы района.</w:t>
      </w:r>
    </w:p>
    <w:p w:rsidR="00BB5D96" w:rsidRPr="00103DDD" w:rsidRDefault="00BB5D96" w:rsidP="006D0367">
      <w:pPr>
        <w:ind w:firstLine="709"/>
        <w:jc w:val="both"/>
        <w:rPr>
          <w:sz w:val="28"/>
          <w:szCs w:val="28"/>
        </w:rPr>
      </w:pPr>
      <w:r w:rsidRPr="00103DDD">
        <w:rPr>
          <w:sz w:val="28"/>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BB5D96" w:rsidRPr="00103DDD" w:rsidRDefault="00BB5D96" w:rsidP="006D0367">
      <w:pPr>
        <w:ind w:firstLine="709"/>
        <w:jc w:val="both"/>
        <w:rPr>
          <w:sz w:val="28"/>
          <w:szCs w:val="28"/>
        </w:rPr>
      </w:pPr>
      <w:r w:rsidRPr="00103DDD">
        <w:rPr>
          <w:sz w:val="28"/>
          <w:szCs w:val="28"/>
        </w:rPr>
        <w:t>3.</w:t>
      </w:r>
      <w:r w:rsidR="0041300C">
        <w:rPr>
          <w:sz w:val="28"/>
          <w:szCs w:val="28"/>
        </w:rPr>
        <w:t> </w:t>
      </w:r>
      <w:r w:rsidRPr="00103DDD">
        <w:rPr>
          <w:sz w:val="28"/>
          <w:szCs w:val="28"/>
        </w:rPr>
        <w:t xml:space="preserve">На публичные слушания должны выноситься: </w:t>
      </w:r>
    </w:p>
    <w:p w:rsidR="00BB5D96" w:rsidRPr="00103DDD" w:rsidRDefault="00BB5D96" w:rsidP="006D0367">
      <w:pPr>
        <w:ind w:firstLine="709"/>
        <w:jc w:val="both"/>
        <w:rPr>
          <w:sz w:val="28"/>
          <w:szCs w:val="28"/>
        </w:rPr>
      </w:pPr>
      <w:r w:rsidRPr="00103DDD">
        <w:rPr>
          <w:sz w:val="28"/>
          <w:szCs w:val="28"/>
        </w:rPr>
        <w:t>1)</w:t>
      </w:r>
      <w:r w:rsidR="0041300C">
        <w:rPr>
          <w:sz w:val="28"/>
          <w:szCs w:val="28"/>
        </w:rPr>
        <w:t> </w:t>
      </w:r>
      <w:r w:rsidRPr="00103DDD">
        <w:rPr>
          <w:sz w:val="28"/>
          <w:szCs w:val="28"/>
        </w:rPr>
        <w:t xml:space="preserve">проект устава, а также проект решения Совета о внесении изменений </w:t>
      </w:r>
      <w:r w:rsidR="0041300C">
        <w:rPr>
          <w:sz w:val="28"/>
          <w:szCs w:val="28"/>
        </w:rPr>
        <w:t xml:space="preserve">                      </w:t>
      </w:r>
      <w:r w:rsidRPr="00103DDD">
        <w:rPr>
          <w:sz w:val="28"/>
          <w:szCs w:val="28"/>
        </w:rPr>
        <w:t>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B5D96" w:rsidRPr="00103DDD" w:rsidRDefault="00BB5D96" w:rsidP="006D0367">
      <w:pPr>
        <w:ind w:firstLine="709"/>
        <w:jc w:val="both"/>
        <w:rPr>
          <w:sz w:val="28"/>
          <w:szCs w:val="28"/>
        </w:rPr>
      </w:pPr>
      <w:r w:rsidRPr="00103DDD">
        <w:rPr>
          <w:sz w:val="28"/>
          <w:szCs w:val="28"/>
        </w:rPr>
        <w:t>2)</w:t>
      </w:r>
      <w:r w:rsidR="0041300C">
        <w:rPr>
          <w:sz w:val="28"/>
          <w:szCs w:val="28"/>
        </w:rPr>
        <w:t> </w:t>
      </w:r>
      <w:r w:rsidRPr="00103DDD">
        <w:rPr>
          <w:sz w:val="28"/>
          <w:szCs w:val="28"/>
        </w:rPr>
        <w:t>проект местного бюджета и отчет о его исполнении;</w:t>
      </w:r>
    </w:p>
    <w:p w:rsidR="00975050" w:rsidRPr="00103DDD" w:rsidRDefault="00BB5D96" w:rsidP="006D0367">
      <w:pPr>
        <w:ind w:firstLine="709"/>
        <w:jc w:val="both"/>
        <w:rPr>
          <w:sz w:val="28"/>
          <w:szCs w:val="28"/>
        </w:rPr>
      </w:pPr>
      <w:r w:rsidRPr="00103DDD">
        <w:rPr>
          <w:sz w:val="28"/>
          <w:szCs w:val="28"/>
        </w:rPr>
        <w:t>3)</w:t>
      </w:r>
      <w:r w:rsidR="0041300C">
        <w:rPr>
          <w:sz w:val="28"/>
          <w:szCs w:val="28"/>
        </w:rPr>
        <w:t> </w:t>
      </w:r>
      <w:r w:rsidRPr="00103DDD">
        <w:rPr>
          <w:sz w:val="28"/>
          <w:szCs w:val="28"/>
        </w:rPr>
        <w:t>вопросы о преобразовании муниципального образования Тихорецкий район,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Тихорецкий район требуется получение согласия населения муниципального образования Тихорецкий район, выраженного путем голосования либо на сходах граждан;</w:t>
      </w:r>
    </w:p>
    <w:p w:rsidR="00BB5D96" w:rsidRDefault="00BB5D96" w:rsidP="006D0367">
      <w:pPr>
        <w:ind w:firstLine="709"/>
        <w:jc w:val="both"/>
        <w:rPr>
          <w:sz w:val="28"/>
          <w:szCs w:val="28"/>
        </w:rPr>
      </w:pPr>
      <w:r w:rsidRPr="00103DDD">
        <w:rPr>
          <w:sz w:val="28"/>
          <w:szCs w:val="28"/>
        </w:rPr>
        <w:t>4)</w:t>
      </w:r>
      <w:r w:rsidR="0041300C">
        <w:rPr>
          <w:sz w:val="28"/>
          <w:szCs w:val="28"/>
        </w:rPr>
        <w:t> </w:t>
      </w:r>
      <w:r w:rsidRPr="00103DDD">
        <w:rPr>
          <w:sz w:val="28"/>
          <w:szCs w:val="28"/>
        </w:rPr>
        <w:t>проект стратегии социально-экономического развития муниципального образования Тихорецкий район.</w:t>
      </w:r>
    </w:p>
    <w:p w:rsidR="00975050" w:rsidRDefault="00975050" w:rsidP="006D0367">
      <w:pPr>
        <w:autoSpaceDE w:val="0"/>
        <w:ind w:firstLine="709"/>
        <w:jc w:val="both"/>
        <w:rPr>
          <w:i/>
          <w:sz w:val="28"/>
          <w:szCs w:val="28"/>
        </w:rPr>
      </w:pPr>
      <w:r w:rsidRPr="004D6418">
        <w:rPr>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i/>
          <w:sz w:val="28"/>
          <w:szCs w:val="28"/>
        </w:rPr>
        <w:t xml:space="preserve">в </w:t>
      </w:r>
      <w:r w:rsidRPr="004D6418">
        <w:rPr>
          <w:i/>
          <w:sz w:val="28"/>
          <w:szCs w:val="28"/>
        </w:rPr>
        <w:t>част</w:t>
      </w:r>
      <w:r>
        <w:rPr>
          <w:i/>
          <w:sz w:val="28"/>
          <w:szCs w:val="28"/>
        </w:rPr>
        <w:t>ь 4 статьи 17</w:t>
      </w:r>
      <w:r w:rsidRPr="004D6418">
        <w:rPr>
          <w:i/>
          <w:sz w:val="28"/>
          <w:szCs w:val="28"/>
        </w:rPr>
        <w:t xml:space="preserve"> </w:t>
      </w:r>
      <w:r>
        <w:rPr>
          <w:i/>
          <w:sz w:val="28"/>
          <w:szCs w:val="28"/>
        </w:rPr>
        <w:t>внесены изменения</w:t>
      </w:r>
    </w:p>
    <w:p w:rsidR="00BB5D96" w:rsidRDefault="00BB5D96" w:rsidP="006D0367">
      <w:pPr>
        <w:ind w:firstLine="709"/>
        <w:jc w:val="both"/>
        <w:rPr>
          <w:sz w:val="28"/>
          <w:szCs w:val="28"/>
        </w:rPr>
      </w:pPr>
      <w:r>
        <w:rPr>
          <w:sz w:val="28"/>
          <w:szCs w:val="28"/>
        </w:rPr>
        <w:t>4.</w:t>
      </w:r>
      <w:r w:rsidR="0041300C">
        <w:rPr>
          <w:sz w:val="28"/>
          <w:szCs w:val="28"/>
        </w:rPr>
        <w:t> </w:t>
      </w:r>
      <w:r w:rsidRPr="00103DDD">
        <w:rPr>
          <w:sz w:val="28"/>
          <w:szCs w:val="28"/>
        </w:rPr>
        <w:t xml:space="preserve">Порядок организации </w:t>
      </w:r>
      <w:r w:rsidR="00975050">
        <w:rPr>
          <w:sz w:val="28"/>
          <w:szCs w:val="28"/>
        </w:rPr>
        <w:t>и проведения публичных слушаний</w:t>
      </w:r>
      <w:r w:rsidRPr="00103DDD">
        <w:rPr>
          <w:sz w:val="28"/>
          <w:szCs w:val="28"/>
        </w:rPr>
        <w:t xml:space="preserve"> определяется нор</w:t>
      </w:r>
      <w:r>
        <w:rPr>
          <w:sz w:val="28"/>
          <w:szCs w:val="28"/>
        </w:rPr>
        <w:t>мативным правовым актом Совета.</w:t>
      </w:r>
    </w:p>
    <w:p w:rsidR="002960F6" w:rsidRPr="002960F6" w:rsidRDefault="002960F6" w:rsidP="006D0367">
      <w:pPr>
        <w:ind w:firstLine="709"/>
        <w:jc w:val="both"/>
        <w:rPr>
          <w:i/>
          <w:sz w:val="28"/>
          <w:szCs w:val="28"/>
        </w:rPr>
      </w:pPr>
      <w:r w:rsidRPr="002960F6">
        <w:rPr>
          <w:i/>
          <w:sz w:val="28"/>
          <w:szCs w:val="28"/>
        </w:rPr>
        <w:t xml:space="preserve">Решением Совета муниципального образования Тихорецкий район от          </w:t>
      </w:r>
      <w:r w:rsidR="002A69F3">
        <w:rPr>
          <w:i/>
          <w:sz w:val="28"/>
          <w:szCs w:val="28"/>
        </w:rPr>
        <w:t xml:space="preserve"> 27</w:t>
      </w:r>
      <w:r w:rsidRPr="002960F6">
        <w:rPr>
          <w:i/>
          <w:sz w:val="28"/>
          <w:szCs w:val="28"/>
        </w:rPr>
        <w:t xml:space="preserve"> апреля 2022 года № </w:t>
      </w:r>
      <w:r w:rsidR="002A69F3">
        <w:rPr>
          <w:i/>
          <w:sz w:val="28"/>
          <w:szCs w:val="28"/>
        </w:rPr>
        <w:t>308</w:t>
      </w:r>
      <w:r w:rsidRPr="002960F6">
        <w:rPr>
          <w:i/>
          <w:sz w:val="28"/>
          <w:szCs w:val="28"/>
        </w:rPr>
        <w:t xml:space="preserve"> «О внесении изменений в устав муниципального образования Тихорецкий район» </w:t>
      </w:r>
      <w:r>
        <w:rPr>
          <w:i/>
          <w:sz w:val="28"/>
          <w:szCs w:val="28"/>
        </w:rPr>
        <w:t xml:space="preserve">в </w:t>
      </w:r>
      <w:r w:rsidRPr="002960F6">
        <w:rPr>
          <w:i/>
          <w:sz w:val="28"/>
          <w:szCs w:val="28"/>
        </w:rPr>
        <w:t xml:space="preserve">часть </w:t>
      </w:r>
      <w:r>
        <w:rPr>
          <w:i/>
          <w:sz w:val="28"/>
          <w:szCs w:val="28"/>
        </w:rPr>
        <w:t>5</w:t>
      </w:r>
      <w:r w:rsidRPr="002960F6">
        <w:rPr>
          <w:i/>
          <w:sz w:val="28"/>
          <w:szCs w:val="28"/>
        </w:rPr>
        <w:t xml:space="preserve"> статьи </w:t>
      </w:r>
      <w:r>
        <w:rPr>
          <w:i/>
          <w:sz w:val="28"/>
          <w:szCs w:val="28"/>
        </w:rPr>
        <w:t>17</w:t>
      </w:r>
      <w:r w:rsidRPr="002960F6">
        <w:t xml:space="preserve"> </w:t>
      </w:r>
      <w:r w:rsidRPr="002960F6">
        <w:rPr>
          <w:i/>
          <w:sz w:val="28"/>
          <w:szCs w:val="28"/>
        </w:rPr>
        <w:t>внесены изменения</w:t>
      </w:r>
    </w:p>
    <w:p w:rsidR="0073273A" w:rsidRDefault="00BB5D96" w:rsidP="006D0367">
      <w:pPr>
        <w:ind w:firstLine="709"/>
        <w:jc w:val="both"/>
        <w:rPr>
          <w:sz w:val="28"/>
          <w:szCs w:val="28"/>
        </w:rPr>
      </w:pPr>
      <w:r w:rsidRPr="00103DDD">
        <w:rPr>
          <w:sz w:val="28"/>
          <w:szCs w:val="28"/>
        </w:rPr>
        <w:t>5.</w:t>
      </w:r>
      <w:r w:rsidR="0041300C">
        <w:rPr>
          <w:sz w:val="28"/>
          <w:szCs w:val="28"/>
        </w:rPr>
        <w:t> </w:t>
      </w:r>
      <w:r w:rsidRPr="00103DDD">
        <w:rPr>
          <w:sz w:val="28"/>
          <w:szCs w:val="28"/>
        </w:rPr>
        <w:t xml:space="preserve">По проектам генеральных планов, проектам правил землепользования </w:t>
      </w:r>
      <w:r w:rsidR="0041300C">
        <w:rPr>
          <w:sz w:val="28"/>
          <w:szCs w:val="28"/>
        </w:rPr>
        <w:t xml:space="preserve">                        </w:t>
      </w:r>
      <w:r w:rsidRPr="00103DDD">
        <w:rPr>
          <w:sz w:val="28"/>
          <w:szCs w:val="28"/>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103DDD">
        <w:rPr>
          <w:sz w:val="28"/>
          <w:szCs w:val="28"/>
        </w:rPr>
        <w:lastRenderedPageBreak/>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0041300C">
        <w:rPr>
          <w:sz w:val="28"/>
          <w:szCs w:val="28"/>
        </w:rPr>
        <w:t xml:space="preserve">                                  </w:t>
      </w:r>
      <w:r w:rsidRPr="00103DDD">
        <w:rPr>
          <w:sz w:val="28"/>
          <w:szCs w:val="28"/>
        </w:rPr>
        <w:t xml:space="preserve">и застройки проводятся </w:t>
      </w:r>
      <w:r w:rsidR="002960F6">
        <w:rPr>
          <w:sz w:val="28"/>
          <w:szCs w:val="28"/>
        </w:rPr>
        <w:t xml:space="preserve">публичные слушания или общественные обсуждения </w:t>
      </w:r>
      <w:r w:rsidR="0041300C">
        <w:rPr>
          <w:sz w:val="28"/>
          <w:szCs w:val="28"/>
        </w:rPr>
        <w:t xml:space="preserve">                          </w:t>
      </w:r>
      <w:r w:rsidR="002960F6">
        <w:rPr>
          <w:sz w:val="28"/>
          <w:szCs w:val="28"/>
        </w:rPr>
        <w:t>в соответствии</w:t>
      </w:r>
      <w:r w:rsidR="002960F6" w:rsidRPr="002960F6">
        <w:rPr>
          <w:sz w:val="28"/>
          <w:szCs w:val="28"/>
        </w:rPr>
        <w:t xml:space="preserve"> с законодательством о градостроительной деятельности</w:t>
      </w:r>
      <w:r w:rsidRPr="00103DDD">
        <w:rPr>
          <w:sz w:val="28"/>
          <w:szCs w:val="28"/>
        </w:rPr>
        <w:t>.</w:t>
      </w:r>
    </w:p>
    <w:p w:rsidR="00BB5D96" w:rsidRPr="00BB5D96" w:rsidRDefault="00BB5D96" w:rsidP="0041300C">
      <w:pPr>
        <w:jc w:val="both"/>
        <w:rPr>
          <w:sz w:val="28"/>
          <w:szCs w:val="28"/>
        </w:rPr>
      </w:pPr>
    </w:p>
    <w:p w:rsidR="0073273A" w:rsidRDefault="0073273A" w:rsidP="006D0367">
      <w:pPr>
        <w:pStyle w:val="ae"/>
        <w:tabs>
          <w:tab w:val="left" w:pos="-709"/>
        </w:tabs>
        <w:ind w:firstLine="709"/>
        <w:rPr>
          <w:b/>
          <w:szCs w:val="28"/>
        </w:rPr>
      </w:pPr>
      <w:r w:rsidRPr="001412BF">
        <w:rPr>
          <w:b/>
          <w:szCs w:val="28"/>
        </w:rPr>
        <w:t>Статья 1</w:t>
      </w:r>
      <w:r w:rsidR="00A93DCA">
        <w:rPr>
          <w:b/>
          <w:szCs w:val="28"/>
        </w:rPr>
        <w:t>8</w:t>
      </w:r>
      <w:r w:rsidRPr="001412BF">
        <w:rPr>
          <w:b/>
          <w:szCs w:val="28"/>
        </w:rPr>
        <w:t>.</w:t>
      </w:r>
      <w:r w:rsidR="0041300C">
        <w:rPr>
          <w:b/>
          <w:szCs w:val="28"/>
        </w:rPr>
        <w:t> </w:t>
      </w:r>
      <w:r w:rsidRPr="001412BF">
        <w:rPr>
          <w:b/>
          <w:szCs w:val="28"/>
        </w:rPr>
        <w:t>Собрания граждан, конференция граждан (собрание делегатов)</w:t>
      </w:r>
    </w:p>
    <w:p w:rsidR="00C60DF0" w:rsidRPr="00C60DF0" w:rsidRDefault="00C60DF0" w:rsidP="006D0367">
      <w:pPr>
        <w:pStyle w:val="ae"/>
        <w:tabs>
          <w:tab w:val="left" w:pos="-709"/>
        </w:tabs>
        <w:ind w:firstLine="709"/>
        <w:rPr>
          <w:i/>
          <w:szCs w:val="28"/>
        </w:rPr>
      </w:pPr>
      <w:r w:rsidRPr="00C60DF0">
        <w:rPr>
          <w:i/>
          <w:szCs w:val="28"/>
        </w:rPr>
        <w:t xml:space="preserve">Решением Совета муниципального образования Тихорецкий район от           </w:t>
      </w:r>
      <w:r>
        <w:rPr>
          <w:i/>
          <w:szCs w:val="28"/>
        </w:rPr>
        <w:t>27</w:t>
      </w:r>
      <w:r w:rsidRPr="00C60DF0">
        <w:rPr>
          <w:i/>
          <w:szCs w:val="28"/>
        </w:rPr>
        <w:t xml:space="preserve"> мая</w:t>
      </w:r>
      <w:r>
        <w:rPr>
          <w:i/>
          <w:szCs w:val="28"/>
        </w:rPr>
        <w:t xml:space="preserve"> 2021</w:t>
      </w:r>
      <w:r w:rsidRPr="00C60DF0">
        <w:rPr>
          <w:i/>
          <w:szCs w:val="28"/>
        </w:rPr>
        <w:t xml:space="preserve"> года </w:t>
      </w:r>
      <w:r w:rsidRPr="00117DF1">
        <w:rPr>
          <w:i/>
          <w:szCs w:val="28"/>
        </w:rPr>
        <w:t>№</w:t>
      </w:r>
      <w:r w:rsidR="00117DF1" w:rsidRPr="00117DF1">
        <w:rPr>
          <w:i/>
          <w:szCs w:val="28"/>
        </w:rPr>
        <w:t xml:space="preserve"> 231</w:t>
      </w:r>
      <w:r w:rsidRPr="00117DF1">
        <w:rPr>
          <w:i/>
          <w:szCs w:val="28"/>
        </w:rPr>
        <w:t xml:space="preserve"> </w:t>
      </w:r>
      <w:r w:rsidRPr="00C60DF0">
        <w:rPr>
          <w:i/>
          <w:szCs w:val="28"/>
        </w:rPr>
        <w:t xml:space="preserve">«О внесении изменений в устав муниципального образования Тихорецкий район» в часть </w:t>
      </w:r>
      <w:r>
        <w:rPr>
          <w:i/>
          <w:szCs w:val="28"/>
        </w:rPr>
        <w:t xml:space="preserve">1 </w:t>
      </w:r>
      <w:r w:rsidRPr="00C60DF0">
        <w:rPr>
          <w:i/>
          <w:szCs w:val="28"/>
        </w:rPr>
        <w:t>статьи 1</w:t>
      </w:r>
      <w:r>
        <w:rPr>
          <w:i/>
          <w:szCs w:val="28"/>
        </w:rPr>
        <w:t>8</w:t>
      </w:r>
      <w:r w:rsidRPr="00C60DF0">
        <w:rPr>
          <w:i/>
          <w:szCs w:val="28"/>
        </w:rPr>
        <w:t xml:space="preserve"> внесены изменения</w:t>
      </w:r>
    </w:p>
    <w:p w:rsidR="0073273A" w:rsidRDefault="006E0685" w:rsidP="006D0367">
      <w:pPr>
        <w:pStyle w:val="ae"/>
        <w:tabs>
          <w:tab w:val="left" w:pos="-851"/>
        </w:tabs>
        <w:ind w:firstLine="709"/>
        <w:rPr>
          <w:szCs w:val="28"/>
        </w:rPr>
      </w:pPr>
      <w:r>
        <w:rPr>
          <w:szCs w:val="28"/>
        </w:rPr>
        <w:t>1.</w:t>
      </w:r>
      <w:r w:rsidR="0041300C">
        <w:rPr>
          <w:szCs w:val="28"/>
        </w:rPr>
        <w:t> </w:t>
      </w:r>
      <w:r w:rsidR="0073273A" w:rsidRPr="001412BF">
        <w:rPr>
          <w:szCs w:val="28"/>
        </w:rPr>
        <w:t>Для обсуждения вопросов местного значения, информирования населения о деятельности органов местного самоуправления и должност</w:t>
      </w:r>
      <w:r w:rsidR="00804B18">
        <w:rPr>
          <w:szCs w:val="28"/>
        </w:rPr>
        <w:t>ных лиц местного самоуправления</w:t>
      </w:r>
      <w:r w:rsidR="00804B18" w:rsidRPr="00804B18">
        <w:rPr>
          <w:szCs w:val="28"/>
        </w:rPr>
        <w:t xml:space="preserve"> </w:t>
      </w:r>
      <w:r w:rsidR="0073273A" w:rsidRPr="001412BF">
        <w:rPr>
          <w:szCs w:val="28"/>
        </w:rPr>
        <w:t xml:space="preserve">муниципального образования </w:t>
      </w:r>
      <w:r w:rsidRPr="006E0685">
        <w:rPr>
          <w:szCs w:val="28"/>
        </w:rPr>
        <w:t>Тихорецкий</w:t>
      </w:r>
      <w:r w:rsidR="0073273A" w:rsidRPr="001412BF">
        <w:rPr>
          <w:szCs w:val="28"/>
        </w:rPr>
        <w:t xml:space="preserve"> район</w:t>
      </w:r>
      <w:r w:rsidR="00C60DF0">
        <w:rPr>
          <w:szCs w:val="28"/>
        </w:rPr>
        <w:t xml:space="preserve">, </w:t>
      </w:r>
      <w:r w:rsidR="00C60DF0" w:rsidRPr="00C60DF0">
        <w:rPr>
          <w:szCs w:val="28"/>
        </w:rPr>
        <w:t>обсуждения вопросов внесения инициативных проектов и их рассмотрения</w:t>
      </w:r>
      <w:r w:rsidR="0073273A" w:rsidRPr="001412BF">
        <w:rPr>
          <w:szCs w:val="28"/>
        </w:rPr>
        <w:t xml:space="preserve"> могу</w:t>
      </w:r>
      <w:r w:rsidR="00E87867">
        <w:rPr>
          <w:szCs w:val="28"/>
        </w:rPr>
        <w:t>т проводиться собрания граждан.</w:t>
      </w:r>
    </w:p>
    <w:p w:rsidR="0073273A" w:rsidRPr="001412BF" w:rsidRDefault="006E0685" w:rsidP="006D0367">
      <w:pPr>
        <w:pStyle w:val="ae"/>
        <w:tabs>
          <w:tab w:val="left" w:pos="-1134"/>
        </w:tabs>
        <w:ind w:firstLine="709"/>
        <w:rPr>
          <w:szCs w:val="28"/>
        </w:rPr>
      </w:pPr>
      <w:r>
        <w:rPr>
          <w:szCs w:val="28"/>
        </w:rPr>
        <w:t>2.</w:t>
      </w:r>
      <w:r w:rsidR="0041300C">
        <w:rPr>
          <w:szCs w:val="28"/>
        </w:rPr>
        <w:t> </w:t>
      </w:r>
      <w:r w:rsidR="0073273A" w:rsidRPr="001412BF">
        <w:rPr>
          <w:szCs w:val="28"/>
        </w:rPr>
        <w:t xml:space="preserve">Собрание граждан проводится по инициативе населения, Совета, </w:t>
      </w:r>
      <w:r w:rsidR="00532F4F">
        <w:rPr>
          <w:szCs w:val="28"/>
        </w:rPr>
        <w:t>главы района</w:t>
      </w:r>
      <w:r w:rsidR="0073273A" w:rsidRPr="001412BF">
        <w:rPr>
          <w:szCs w:val="28"/>
        </w:rPr>
        <w:t xml:space="preserve">. Собрание граждан, проводимое по инициативе Совета или </w:t>
      </w:r>
      <w:r w:rsidR="00532F4F">
        <w:rPr>
          <w:szCs w:val="28"/>
        </w:rPr>
        <w:t>главы района</w:t>
      </w:r>
      <w:r w:rsidR="0073273A" w:rsidRPr="001412BF">
        <w:rPr>
          <w:szCs w:val="28"/>
        </w:rPr>
        <w:t xml:space="preserve">, назначается соответственно Советом или </w:t>
      </w:r>
      <w:r w:rsidR="00532F4F">
        <w:rPr>
          <w:szCs w:val="28"/>
        </w:rPr>
        <w:t>главой района</w:t>
      </w:r>
      <w:r w:rsidR="0073273A" w:rsidRPr="001412BF">
        <w:rPr>
          <w:szCs w:val="28"/>
        </w:rPr>
        <w:t>.</w:t>
      </w:r>
    </w:p>
    <w:p w:rsidR="009E4256" w:rsidRDefault="0073273A" w:rsidP="006D0367">
      <w:pPr>
        <w:pStyle w:val="ae"/>
        <w:tabs>
          <w:tab w:val="left" w:pos="-851"/>
        </w:tabs>
        <w:ind w:firstLine="709"/>
        <w:rPr>
          <w:i/>
          <w:szCs w:val="28"/>
        </w:rPr>
      </w:pPr>
      <w:r w:rsidRPr="001412BF">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6E0685" w:rsidRPr="006E0685">
        <w:rPr>
          <w:szCs w:val="28"/>
        </w:rPr>
        <w:t xml:space="preserve">Тихорецкий </w:t>
      </w:r>
      <w:r w:rsidRPr="001412BF">
        <w:rPr>
          <w:szCs w:val="28"/>
        </w:rPr>
        <w:t xml:space="preserve">район, обладающих избирательным правом, выраженного путем сбора подписей среди жителей муниципального образования </w:t>
      </w:r>
      <w:r w:rsidR="006E0685" w:rsidRPr="006E0685">
        <w:rPr>
          <w:szCs w:val="28"/>
        </w:rPr>
        <w:t>Тихорецкий</w:t>
      </w:r>
      <w:r w:rsidRPr="001412BF">
        <w:rPr>
          <w:szCs w:val="28"/>
        </w:rPr>
        <w:t xml:space="preserve"> район.</w:t>
      </w:r>
      <w:r w:rsidR="009E4256" w:rsidRPr="009E4256">
        <w:rPr>
          <w:i/>
          <w:szCs w:val="28"/>
        </w:rPr>
        <w:t xml:space="preserve"> </w:t>
      </w:r>
    </w:p>
    <w:p w:rsidR="009E4256" w:rsidRPr="00C60DF0" w:rsidRDefault="009E4256" w:rsidP="006D0367">
      <w:pPr>
        <w:pStyle w:val="ae"/>
        <w:tabs>
          <w:tab w:val="left" w:pos="-851"/>
        </w:tabs>
        <w:ind w:firstLine="709"/>
        <w:rPr>
          <w:i/>
          <w:szCs w:val="28"/>
        </w:rPr>
      </w:pPr>
      <w:r w:rsidRPr="00C60DF0">
        <w:rPr>
          <w:i/>
          <w:szCs w:val="28"/>
        </w:rPr>
        <w:t xml:space="preserve">Решением Совета муниципального образования Тихорецкий район от           27 мая 2021 года </w:t>
      </w:r>
      <w:r w:rsidR="00117DF1" w:rsidRPr="00117DF1">
        <w:rPr>
          <w:i/>
          <w:szCs w:val="28"/>
        </w:rPr>
        <w:t>№ 231</w:t>
      </w:r>
      <w:r w:rsidRPr="00117DF1">
        <w:rPr>
          <w:i/>
          <w:szCs w:val="28"/>
        </w:rPr>
        <w:t xml:space="preserve"> </w:t>
      </w:r>
      <w:r w:rsidRPr="00C60DF0">
        <w:rPr>
          <w:i/>
          <w:szCs w:val="28"/>
        </w:rPr>
        <w:t xml:space="preserve">«О внесении изменений в устав муниципального образования Тихорецкий район» часть </w:t>
      </w:r>
      <w:r>
        <w:rPr>
          <w:i/>
          <w:szCs w:val="28"/>
        </w:rPr>
        <w:t>2</w:t>
      </w:r>
      <w:r w:rsidRPr="00C60DF0">
        <w:rPr>
          <w:i/>
          <w:szCs w:val="28"/>
        </w:rPr>
        <w:t xml:space="preserve"> статьи 18 </w:t>
      </w:r>
      <w:r>
        <w:rPr>
          <w:i/>
          <w:szCs w:val="28"/>
        </w:rPr>
        <w:t>дополнена абзацем третьим</w:t>
      </w:r>
    </w:p>
    <w:p w:rsidR="0073273A" w:rsidRPr="001412BF" w:rsidRDefault="009E4256" w:rsidP="006D0367">
      <w:pPr>
        <w:pStyle w:val="211"/>
        <w:ind w:firstLine="709"/>
        <w:jc w:val="both"/>
        <w:rPr>
          <w:szCs w:val="28"/>
        </w:rPr>
      </w:pPr>
      <w:r w:rsidRPr="009E4256">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Тихорецкий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3273A" w:rsidRPr="001412BF" w:rsidRDefault="006E0685" w:rsidP="006D0367">
      <w:pPr>
        <w:pStyle w:val="ae"/>
        <w:tabs>
          <w:tab w:val="left" w:pos="-709"/>
        </w:tabs>
        <w:ind w:firstLine="709"/>
        <w:rPr>
          <w:szCs w:val="28"/>
        </w:rPr>
      </w:pPr>
      <w:r>
        <w:rPr>
          <w:szCs w:val="28"/>
        </w:rPr>
        <w:t>3.</w:t>
      </w:r>
      <w:r w:rsidR="0041300C">
        <w:rPr>
          <w:szCs w:val="28"/>
        </w:rPr>
        <w:t> </w:t>
      </w:r>
      <w:r w:rsidR="0073273A" w:rsidRPr="001412BF">
        <w:rPr>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6E0685" w:rsidP="006D0367">
      <w:pPr>
        <w:pStyle w:val="ae"/>
        <w:tabs>
          <w:tab w:val="left" w:pos="993"/>
        </w:tabs>
        <w:ind w:firstLine="709"/>
        <w:rPr>
          <w:szCs w:val="28"/>
        </w:rPr>
      </w:pPr>
      <w:r>
        <w:rPr>
          <w:szCs w:val="28"/>
        </w:rPr>
        <w:t>4.</w:t>
      </w:r>
      <w:r w:rsidR="0041300C">
        <w:rPr>
          <w:szCs w:val="28"/>
        </w:rPr>
        <w:t> </w:t>
      </w:r>
      <w:r w:rsidR="0073273A" w:rsidRPr="001412BF">
        <w:rPr>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Default="006E0685" w:rsidP="006D0367">
      <w:pPr>
        <w:pStyle w:val="ae"/>
        <w:tabs>
          <w:tab w:val="left" w:pos="993"/>
        </w:tabs>
        <w:ind w:firstLine="709"/>
        <w:rPr>
          <w:szCs w:val="28"/>
        </w:rPr>
      </w:pPr>
      <w:r>
        <w:rPr>
          <w:szCs w:val="28"/>
        </w:rPr>
        <w:t>5.</w:t>
      </w:r>
      <w:r w:rsidR="0041300C">
        <w:rPr>
          <w:szCs w:val="28"/>
        </w:rPr>
        <w:t> </w:t>
      </w:r>
      <w:r w:rsidR="0073273A" w:rsidRPr="001412BF">
        <w:rPr>
          <w:szCs w:val="28"/>
        </w:rPr>
        <w:t>Порядок назначения и проведения собрания граждан, а также полномочия собрания граждан определяют</w:t>
      </w:r>
      <w:r>
        <w:rPr>
          <w:szCs w:val="28"/>
        </w:rPr>
        <w:t xml:space="preserve">ся Федеральным законом </w:t>
      </w:r>
      <w:r w:rsidR="0041300C">
        <w:rPr>
          <w:szCs w:val="28"/>
        </w:rPr>
        <w:t xml:space="preserve">                                            </w:t>
      </w:r>
      <w:r>
        <w:rPr>
          <w:szCs w:val="28"/>
        </w:rPr>
        <w:t xml:space="preserve">от 06 октября </w:t>
      </w:r>
      <w:r w:rsidR="0073273A" w:rsidRPr="001412BF">
        <w:rPr>
          <w:szCs w:val="28"/>
        </w:rPr>
        <w:t xml:space="preserve">2003 </w:t>
      </w:r>
      <w:r>
        <w:rPr>
          <w:szCs w:val="28"/>
        </w:rPr>
        <w:t xml:space="preserve">года </w:t>
      </w:r>
      <w:r w:rsidR="0073273A" w:rsidRPr="001412BF">
        <w:rPr>
          <w:szCs w:val="28"/>
        </w:rPr>
        <w:t xml:space="preserve">№ 131-ФЗ «Об общих принципах организации местного </w:t>
      </w:r>
      <w:r w:rsidR="0073273A" w:rsidRPr="001412BF">
        <w:rPr>
          <w:szCs w:val="28"/>
        </w:rPr>
        <w:lastRenderedPageBreak/>
        <w:t>самоуправления в Российской Федерации», настоящим уставом и нормативным правовым актом Совета.</w:t>
      </w:r>
    </w:p>
    <w:p w:rsidR="009E4256" w:rsidRPr="009E4256" w:rsidRDefault="009E4256" w:rsidP="006D0367">
      <w:pPr>
        <w:pStyle w:val="ae"/>
        <w:tabs>
          <w:tab w:val="left" w:pos="993"/>
        </w:tabs>
        <w:ind w:firstLine="709"/>
        <w:rPr>
          <w:i/>
          <w:szCs w:val="28"/>
        </w:rPr>
      </w:pPr>
      <w:r w:rsidRPr="009E4256">
        <w:rPr>
          <w:i/>
          <w:szCs w:val="28"/>
        </w:rPr>
        <w:t>Решением Совета муниципального образования Тихорецкий район от</w:t>
      </w:r>
      <w:r w:rsidR="00117DF1">
        <w:rPr>
          <w:i/>
          <w:szCs w:val="28"/>
        </w:rPr>
        <w:t xml:space="preserve">           27 мая 2021 года № 231</w:t>
      </w:r>
      <w:r w:rsidRPr="009E4256">
        <w:rPr>
          <w:i/>
          <w:szCs w:val="28"/>
        </w:rPr>
        <w:t xml:space="preserve"> «О внесении изменений в устав муниципального образо</w:t>
      </w:r>
      <w:r>
        <w:rPr>
          <w:i/>
          <w:szCs w:val="28"/>
        </w:rPr>
        <w:t>вания Тихорецкий район» в часть 6</w:t>
      </w:r>
      <w:r w:rsidRPr="009E4256">
        <w:rPr>
          <w:i/>
          <w:szCs w:val="28"/>
        </w:rPr>
        <w:t xml:space="preserve"> статьи 18 внесены изменения</w:t>
      </w:r>
    </w:p>
    <w:p w:rsidR="0073273A"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6.</w:t>
      </w:r>
      <w:r w:rsidR="0041300C">
        <w:rPr>
          <w:rFonts w:ascii="Times New Roman" w:hAnsi="Times New Roman"/>
          <w:sz w:val="28"/>
          <w:szCs w:val="28"/>
        </w:rPr>
        <w:t> </w:t>
      </w:r>
      <w:r w:rsidR="0073273A" w:rsidRPr="001412BF">
        <w:rPr>
          <w:rFonts w:ascii="Times New Roman" w:hAnsi="Times New Roman"/>
          <w:sz w:val="28"/>
          <w:szCs w:val="28"/>
        </w:rPr>
        <w:t xml:space="preserve">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Pr="006E0685">
        <w:rPr>
          <w:rFonts w:ascii="Times New Roman" w:hAnsi="Times New Roman"/>
          <w:sz w:val="28"/>
          <w:szCs w:val="28"/>
        </w:rPr>
        <w:t>Тихорецкий</w:t>
      </w:r>
      <w:r w:rsidR="0073273A" w:rsidRPr="001412BF">
        <w:rPr>
          <w:rFonts w:ascii="Times New Roman" w:hAnsi="Times New Roman"/>
          <w:sz w:val="28"/>
          <w:szCs w:val="28"/>
        </w:rPr>
        <w:t xml:space="preserve"> район</w:t>
      </w:r>
      <w:r w:rsidR="009E4256">
        <w:rPr>
          <w:rFonts w:ascii="Times New Roman" w:hAnsi="Times New Roman"/>
          <w:sz w:val="28"/>
          <w:szCs w:val="28"/>
        </w:rPr>
        <w:t xml:space="preserve">, </w:t>
      </w:r>
      <w:r w:rsidR="009E4256" w:rsidRPr="009E4256">
        <w:rPr>
          <w:rFonts w:ascii="Times New Roman" w:hAnsi="Times New Roman"/>
          <w:sz w:val="28"/>
          <w:szCs w:val="28"/>
        </w:rPr>
        <w:t>обсуждения вопросов внесения инициативных проектов и их рассмотрения</w:t>
      </w:r>
      <w:r w:rsidR="0073273A" w:rsidRPr="001412BF">
        <w:rPr>
          <w:rFonts w:ascii="Times New Roman" w:hAnsi="Times New Roman"/>
          <w:sz w:val="28"/>
          <w:szCs w:val="28"/>
        </w:rPr>
        <w:t xml:space="preserve"> могут проводиться конференции граждан (собрания делегатов).</w:t>
      </w:r>
    </w:p>
    <w:p w:rsidR="00103F8A" w:rsidRPr="00103F8A" w:rsidRDefault="00103F8A" w:rsidP="006D0367">
      <w:pPr>
        <w:pStyle w:val="ConsNormal0"/>
        <w:ind w:firstLine="709"/>
        <w:jc w:val="both"/>
        <w:rPr>
          <w:rFonts w:ascii="Times New Roman" w:hAnsi="Times New Roman"/>
          <w:i/>
          <w:sz w:val="28"/>
          <w:szCs w:val="28"/>
        </w:rPr>
      </w:pPr>
      <w:r w:rsidRPr="00103F8A">
        <w:rPr>
          <w:rFonts w:ascii="Times New Roman" w:hAnsi="Times New Roman"/>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rFonts w:ascii="Times New Roman" w:hAnsi="Times New Roman"/>
          <w:i/>
          <w:sz w:val="28"/>
          <w:szCs w:val="28"/>
        </w:rPr>
        <w:t xml:space="preserve">в </w:t>
      </w:r>
      <w:r w:rsidRPr="00103F8A">
        <w:rPr>
          <w:rFonts w:ascii="Times New Roman" w:hAnsi="Times New Roman"/>
          <w:i/>
          <w:sz w:val="28"/>
          <w:szCs w:val="28"/>
        </w:rPr>
        <w:t xml:space="preserve">часть </w:t>
      </w:r>
      <w:r>
        <w:rPr>
          <w:rFonts w:ascii="Times New Roman" w:hAnsi="Times New Roman"/>
          <w:i/>
          <w:sz w:val="28"/>
          <w:szCs w:val="28"/>
        </w:rPr>
        <w:t>7</w:t>
      </w:r>
      <w:r w:rsidRPr="00103F8A">
        <w:rPr>
          <w:rFonts w:ascii="Times New Roman" w:hAnsi="Times New Roman"/>
          <w:i/>
          <w:sz w:val="28"/>
          <w:szCs w:val="28"/>
        </w:rPr>
        <w:t xml:space="preserve"> статьи </w:t>
      </w:r>
      <w:r>
        <w:rPr>
          <w:rFonts w:ascii="Times New Roman" w:hAnsi="Times New Roman"/>
          <w:i/>
          <w:sz w:val="28"/>
          <w:szCs w:val="28"/>
        </w:rPr>
        <w:t>18</w:t>
      </w:r>
      <w:r w:rsidRPr="00103F8A">
        <w:rPr>
          <w:rFonts w:ascii="Times New Roman" w:hAnsi="Times New Roman"/>
          <w:i/>
          <w:sz w:val="28"/>
          <w:szCs w:val="28"/>
        </w:rPr>
        <w:t xml:space="preserve"> </w:t>
      </w:r>
      <w:r>
        <w:rPr>
          <w:rFonts w:ascii="Times New Roman" w:hAnsi="Times New Roman"/>
          <w:i/>
          <w:sz w:val="28"/>
          <w:szCs w:val="28"/>
        </w:rPr>
        <w:t>внесены изменения</w:t>
      </w:r>
    </w:p>
    <w:p w:rsidR="0073273A" w:rsidRPr="001412BF" w:rsidRDefault="006E0685" w:rsidP="006D0367">
      <w:pPr>
        <w:ind w:firstLine="709"/>
        <w:jc w:val="both"/>
        <w:rPr>
          <w:sz w:val="28"/>
          <w:szCs w:val="28"/>
        </w:rPr>
      </w:pPr>
      <w:r>
        <w:rPr>
          <w:sz w:val="28"/>
          <w:szCs w:val="28"/>
        </w:rPr>
        <w:t>7.</w:t>
      </w:r>
      <w:r w:rsidR="0041300C">
        <w:rPr>
          <w:sz w:val="28"/>
          <w:szCs w:val="28"/>
        </w:rPr>
        <w:t> </w:t>
      </w:r>
      <w:r w:rsidR="0073273A" w:rsidRPr="001412BF">
        <w:rPr>
          <w:sz w:val="28"/>
          <w:szCs w:val="28"/>
        </w:rPr>
        <w:t xml:space="preserve">Конференция граждан </w:t>
      </w:r>
      <w:r w:rsidR="00103F8A">
        <w:rPr>
          <w:sz w:val="28"/>
          <w:szCs w:val="28"/>
        </w:rPr>
        <w:t xml:space="preserve">(собрание делегатов) </w:t>
      </w:r>
      <w:r w:rsidR="0073273A" w:rsidRPr="001412BF">
        <w:rPr>
          <w:sz w:val="28"/>
          <w:szCs w:val="28"/>
        </w:rPr>
        <w:t xml:space="preserve">по указанным в части </w:t>
      </w:r>
      <w:r w:rsidR="00103F8A">
        <w:rPr>
          <w:sz w:val="28"/>
          <w:szCs w:val="28"/>
        </w:rPr>
        <w:t xml:space="preserve">                     </w:t>
      </w:r>
      <w:r w:rsidR="0073273A" w:rsidRPr="001412BF">
        <w:rPr>
          <w:sz w:val="28"/>
          <w:szCs w:val="28"/>
        </w:rPr>
        <w:t xml:space="preserve">6 настоящей статьи вопросам проводится по инициативе, оформленной в виде правового акта: </w:t>
      </w:r>
    </w:p>
    <w:p w:rsidR="0073273A" w:rsidRPr="001412BF" w:rsidRDefault="0073273A" w:rsidP="006D0367">
      <w:pPr>
        <w:pStyle w:val="ConsNormal0"/>
        <w:ind w:firstLine="709"/>
        <w:jc w:val="both"/>
        <w:rPr>
          <w:rFonts w:ascii="Times New Roman" w:hAnsi="Times New Roman"/>
          <w:sz w:val="28"/>
          <w:szCs w:val="28"/>
        </w:rPr>
      </w:pPr>
      <w:r w:rsidRPr="001412BF">
        <w:rPr>
          <w:rFonts w:ascii="Times New Roman" w:hAnsi="Times New Roman"/>
          <w:sz w:val="28"/>
          <w:szCs w:val="28"/>
        </w:rPr>
        <w:t>Совета;</w:t>
      </w:r>
    </w:p>
    <w:p w:rsidR="0073273A" w:rsidRDefault="0073273A" w:rsidP="006D0367">
      <w:pPr>
        <w:pStyle w:val="ConsNormal0"/>
        <w:ind w:firstLine="709"/>
        <w:jc w:val="both"/>
        <w:rPr>
          <w:rFonts w:ascii="Times New Roman" w:hAnsi="Times New Roman"/>
          <w:sz w:val="28"/>
          <w:szCs w:val="28"/>
        </w:rPr>
      </w:pPr>
      <w:proofErr w:type="gramStart"/>
      <w:r w:rsidRPr="001412BF">
        <w:rPr>
          <w:rFonts w:ascii="Times New Roman" w:hAnsi="Times New Roman"/>
          <w:sz w:val="28"/>
          <w:szCs w:val="28"/>
        </w:rPr>
        <w:t>администрации</w:t>
      </w:r>
      <w:proofErr w:type="gramEnd"/>
      <w:r w:rsidRPr="001412BF">
        <w:rPr>
          <w:rFonts w:ascii="Times New Roman" w:hAnsi="Times New Roman"/>
          <w:sz w:val="28"/>
          <w:szCs w:val="28"/>
        </w:rPr>
        <w:t>.</w:t>
      </w:r>
    </w:p>
    <w:p w:rsidR="00103F8A" w:rsidRDefault="00103F8A" w:rsidP="006D0367">
      <w:pPr>
        <w:autoSpaceDE w:val="0"/>
        <w:ind w:firstLine="709"/>
        <w:jc w:val="both"/>
        <w:rPr>
          <w:i/>
          <w:sz w:val="28"/>
          <w:szCs w:val="28"/>
        </w:rPr>
      </w:pPr>
      <w:r w:rsidRPr="004D641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w:t>
      </w:r>
      <w:r>
        <w:rPr>
          <w:i/>
          <w:sz w:val="28"/>
          <w:szCs w:val="28"/>
        </w:rPr>
        <w:t>ь 8 статьи 18</w:t>
      </w:r>
      <w:r w:rsidRPr="004D6418">
        <w:rPr>
          <w:i/>
          <w:sz w:val="28"/>
          <w:szCs w:val="28"/>
        </w:rPr>
        <w:t xml:space="preserve"> </w:t>
      </w:r>
      <w:r w:rsidR="001816AA">
        <w:rPr>
          <w:i/>
          <w:sz w:val="28"/>
          <w:szCs w:val="28"/>
        </w:rPr>
        <w:t>изложена в новой редакции</w:t>
      </w:r>
    </w:p>
    <w:p w:rsidR="0073273A"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8.</w:t>
      </w:r>
      <w:r w:rsidR="007B179B">
        <w:rPr>
          <w:rFonts w:ascii="Times New Roman" w:hAnsi="Times New Roman"/>
          <w:sz w:val="28"/>
          <w:szCs w:val="28"/>
        </w:rPr>
        <w:t> </w:t>
      </w:r>
      <w:r w:rsidR="0073273A" w:rsidRPr="001412BF">
        <w:rPr>
          <w:rFonts w:ascii="Times New Roman" w:hAnsi="Times New Roman"/>
          <w:sz w:val="28"/>
          <w:szCs w:val="28"/>
        </w:rPr>
        <w:t>Избрание делегатов - участников конференц</w:t>
      </w:r>
      <w:r w:rsidR="001816AA">
        <w:rPr>
          <w:rFonts w:ascii="Times New Roman" w:hAnsi="Times New Roman"/>
          <w:sz w:val="28"/>
          <w:szCs w:val="28"/>
        </w:rPr>
        <w:t xml:space="preserve">ии граждан (собрания делегатов) </w:t>
      </w:r>
      <w:r w:rsidR="0073273A" w:rsidRPr="001412BF">
        <w:rPr>
          <w:rFonts w:ascii="Times New Roman" w:hAnsi="Times New Roman"/>
          <w:sz w:val="28"/>
          <w:szCs w:val="28"/>
        </w:rPr>
        <w:t>осуществляется собраниями граждан.</w:t>
      </w:r>
    </w:p>
    <w:p w:rsidR="0073273A" w:rsidRPr="001412BF" w:rsidRDefault="00B1170E" w:rsidP="006D0367">
      <w:pPr>
        <w:pStyle w:val="ConsNormal0"/>
        <w:ind w:firstLine="709"/>
        <w:jc w:val="both"/>
        <w:rPr>
          <w:rFonts w:ascii="Times New Roman" w:hAnsi="Times New Roman"/>
          <w:sz w:val="28"/>
          <w:szCs w:val="28"/>
        </w:rPr>
      </w:pPr>
      <w:r>
        <w:rPr>
          <w:rFonts w:ascii="Times New Roman" w:hAnsi="Times New Roman"/>
          <w:sz w:val="28"/>
          <w:szCs w:val="28"/>
        </w:rPr>
        <w:t>9.</w:t>
      </w:r>
      <w:r w:rsidR="007B179B">
        <w:rPr>
          <w:rFonts w:ascii="Times New Roman" w:hAnsi="Times New Roman"/>
          <w:sz w:val="28"/>
          <w:szCs w:val="28"/>
        </w:rPr>
        <w:t> </w:t>
      </w:r>
      <w:r w:rsidR="0073273A" w:rsidRPr="001412BF">
        <w:rPr>
          <w:rFonts w:ascii="Times New Roman" w:hAnsi="Times New Roman"/>
          <w:sz w:val="28"/>
          <w:szCs w:val="28"/>
        </w:rPr>
        <w:t>Порядок назначения и проведения конференции граждан (собрания делегатов)</w:t>
      </w:r>
      <w:r w:rsidR="00CC25D6" w:rsidRPr="006E0685">
        <w:rPr>
          <w:rFonts w:ascii="Times New Roman" w:hAnsi="Times New Roman"/>
          <w:sz w:val="28"/>
          <w:szCs w:val="28"/>
        </w:rPr>
        <w:t>, избрания делегатов</w:t>
      </w:r>
      <w:r w:rsidR="0073273A" w:rsidRPr="00CC25D6">
        <w:rPr>
          <w:rFonts w:ascii="Times New Roman" w:hAnsi="Times New Roman"/>
          <w:b/>
          <w:sz w:val="28"/>
          <w:szCs w:val="28"/>
        </w:rPr>
        <w:t xml:space="preserve"> </w:t>
      </w:r>
      <w:r w:rsidR="0073273A" w:rsidRPr="001412BF">
        <w:rPr>
          <w:rFonts w:ascii="Times New Roman" w:hAnsi="Times New Roman"/>
          <w:sz w:val="28"/>
          <w:szCs w:val="28"/>
        </w:rPr>
        <w:t>определяется нормативным правовым актом Совета.</w:t>
      </w:r>
    </w:p>
    <w:p w:rsidR="0073273A" w:rsidRPr="001412BF" w:rsidRDefault="006E0685" w:rsidP="006D0367">
      <w:pPr>
        <w:pStyle w:val="ConsNormal0"/>
        <w:ind w:firstLine="709"/>
        <w:jc w:val="both"/>
        <w:rPr>
          <w:rFonts w:ascii="Times New Roman" w:hAnsi="Times New Roman"/>
          <w:sz w:val="28"/>
          <w:szCs w:val="28"/>
        </w:rPr>
      </w:pPr>
      <w:r>
        <w:rPr>
          <w:rFonts w:ascii="Times New Roman" w:hAnsi="Times New Roman"/>
          <w:sz w:val="28"/>
          <w:szCs w:val="28"/>
        </w:rPr>
        <w:t>10.</w:t>
      </w:r>
      <w:r w:rsidR="007B179B">
        <w:rPr>
          <w:rFonts w:ascii="Times New Roman" w:hAnsi="Times New Roman"/>
          <w:sz w:val="28"/>
          <w:szCs w:val="28"/>
        </w:rPr>
        <w:t> </w:t>
      </w:r>
      <w:r w:rsidR="0073273A" w:rsidRPr="001412BF">
        <w:rPr>
          <w:rFonts w:ascii="Times New Roman" w:hAnsi="Times New Roman"/>
          <w:sz w:val="28"/>
          <w:szCs w:val="28"/>
        </w:rPr>
        <w:t>Итоги собрания граждан и конференции граждан (собрания делегатов) подлежат официальному опубликованию (обнародованию).</w:t>
      </w:r>
    </w:p>
    <w:p w:rsidR="0073273A" w:rsidRPr="003C6486" w:rsidRDefault="0073273A" w:rsidP="007B179B">
      <w:pPr>
        <w:pStyle w:val="2"/>
        <w:keepNext w:val="0"/>
        <w:tabs>
          <w:tab w:val="clear" w:pos="576"/>
        </w:tabs>
        <w:spacing w:before="0" w:after="0"/>
        <w:ind w:firstLine="0"/>
        <w:rPr>
          <w:rFonts w:ascii="Times New Roman" w:hAnsi="Times New Roman"/>
          <w:b w:val="0"/>
          <w:sz w:val="28"/>
          <w:szCs w:val="28"/>
        </w:rPr>
      </w:pPr>
    </w:p>
    <w:p w:rsidR="0073273A" w:rsidRPr="001412BF" w:rsidRDefault="0073273A" w:rsidP="006D0367">
      <w:pPr>
        <w:pStyle w:val="2"/>
        <w:keepNext w:val="0"/>
        <w:spacing w:before="0" w:after="0"/>
        <w:ind w:firstLine="709"/>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w:t>
      </w:r>
      <w:r w:rsidR="00DE501C">
        <w:rPr>
          <w:rFonts w:ascii="Times New Roman" w:hAnsi="Times New Roman"/>
          <w:sz w:val="28"/>
          <w:szCs w:val="28"/>
        </w:rPr>
        <w:t> </w:t>
      </w:r>
      <w:r w:rsidRPr="001412BF">
        <w:rPr>
          <w:rFonts w:ascii="Times New Roman" w:hAnsi="Times New Roman"/>
          <w:sz w:val="28"/>
          <w:szCs w:val="28"/>
        </w:rPr>
        <w:t>Опрос граждан</w:t>
      </w:r>
    </w:p>
    <w:p w:rsidR="0073273A" w:rsidRPr="001412BF" w:rsidRDefault="000B52FF" w:rsidP="006D0367">
      <w:pPr>
        <w:pStyle w:val="211"/>
        <w:ind w:firstLine="709"/>
        <w:jc w:val="both"/>
        <w:rPr>
          <w:color w:val="000000"/>
          <w:szCs w:val="28"/>
        </w:rPr>
      </w:pPr>
      <w:r>
        <w:rPr>
          <w:color w:val="000000"/>
          <w:szCs w:val="28"/>
        </w:rPr>
        <w:t>1.</w:t>
      </w:r>
      <w:r w:rsidR="00DE501C">
        <w:t> </w:t>
      </w:r>
      <w:r w:rsidR="0073273A" w:rsidRPr="001412BF">
        <w:rPr>
          <w:color w:val="000000"/>
          <w:szCs w:val="28"/>
        </w:rPr>
        <w:t xml:space="preserve">Опрос граждан проводится на всей территории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w:t>
      </w:r>
      <w:r w:rsidR="0073273A" w:rsidRPr="001412BF">
        <w:rPr>
          <w:color w:val="000000"/>
          <w:szCs w:val="28"/>
        </w:rPr>
        <w:t xml:space="preserve"> или </w:t>
      </w:r>
      <w:r w:rsidR="0073273A" w:rsidRPr="001412BF">
        <w:rPr>
          <w:szCs w:val="28"/>
        </w:rPr>
        <w:t xml:space="preserve">на ее части </w:t>
      </w:r>
      <w:r w:rsidR="0073273A" w:rsidRPr="001412BF">
        <w:rPr>
          <w:color w:val="000000"/>
          <w:szCs w:val="28"/>
        </w:rPr>
        <w:t xml:space="preserve">для выявления мнения населения и его учета при принятии решений органами местного самоуправления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 и должностными лицами местного самоуправления муниципального образования </w:t>
      </w:r>
      <w:r w:rsidRPr="000B52FF">
        <w:rPr>
          <w:szCs w:val="28"/>
        </w:rPr>
        <w:t>Тихорецкий</w:t>
      </w:r>
      <w:r w:rsidR="0073273A" w:rsidRPr="001412BF">
        <w:rPr>
          <w:szCs w:val="28"/>
        </w:rPr>
        <w:t xml:space="preserve"> </w:t>
      </w:r>
      <w:proofErr w:type="gramStart"/>
      <w:r w:rsidR="0073273A" w:rsidRPr="001412BF">
        <w:rPr>
          <w:szCs w:val="28"/>
        </w:rPr>
        <w:t>район</w:t>
      </w:r>
      <w:r w:rsidR="0073273A" w:rsidRPr="001412BF">
        <w:rPr>
          <w:color w:val="000000"/>
          <w:szCs w:val="28"/>
        </w:rPr>
        <w:t xml:space="preserve">, </w:t>
      </w:r>
      <w:r w:rsidR="00DE501C">
        <w:rPr>
          <w:color w:val="000000"/>
          <w:szCs w:val="28"/>
        </w:rPr>
        <w:t xml:space="preserve">  </w:t>
      </w:r>
      <w:proofErr w:type="gramEnd"/>
      <w:r w:rsidR="00DE501C">
        <w:rPr>
          <w:color w:val="000000"/>
          <w:szCs w:val="28"/>
        </w:rPr>
        <w:t xml:space="preserve">                     </w:t>
      </w:r>
      <w:r w:rsidR="0073273A" w:rsidRPr="001412BF">
        <w:rPr>
          <w:color w:val="000000"/>
          <w:szCs w:val="28"/>
        </w:rPr>
        <w:t>а также органами государственной власти.</w:t>
      </w:r>
    </w:p>
    <w:p w:rsidR="0073273A" w:rsidRPr="001412BF" w:rsidRDefault="000B52FF" w:rsidP="006D0367">
      <w:pPr>
        <w:pStyle w:val="211"/>
        <w:ind w:firstLine="709"/>
        <w:jc w:val="both"/>
        <w:rPr>
          <w:color w:val="000000"/>
          <w:szCs w:val="28"/>
        </w:rPr>
      </w:pPr>
      <w:r>
        <w:rPr>
          <w:color w:val="000000"/>
          <w:szCs w:val="28"/>
        </w:rPr>
        <w:t>2.</w:t>
      </w:r>
      <w:r w:rsidR="00DE501C">
        <w:rPr>
          <w:color w:val="000000"/>
          <w:szCs w:val="28"/>
        </w:rPr>
        <w:t> </w:t>
      </w:r>
      <w:r w:rsidR="0073273A" w:rsidRPr="001412BF">
        <w:rPr>
          <w:color w:val="000000"/>
          <w:szCs w:val="28"/>
        </w:rPr>
        <w:t>Результаты опроса носят рекомендательный характер.</w:t>
      </w:r>
    </w:p>
    <w:p w:rsidR="0073273A" w:rsidRDefault="000B52FF" w:rsidP="006D0367">
      <w:pPr>
        <w:pStyle w:val="211"/>
        <w:ind w:firstLine="709"/>
        <w:jc w:val="both"/>
        <w:rPr>
          <w:color w:val="000000"/>
          <w:szCs w:val="28"/>
        </w:rPr>
      </w:pPr>
      <w:r>
        <w:rPr>
          <w:color w:val="000000"/>
          <w:szCs w:val="28"/>
        </w:rPr>
        <w:t>3.</w:t>
      </w:r>
      <w:r w:rsidR="00DE501C">
        <w:rPr>
          <w:color w:val="000000"/>
          <w:szCs w:val="28"/>
        </w:rPr>
        <w:t> </w:t>
      </w:r>
      <w:r w:rsidR="0073273A" w:rsidRPr="001412BF">
        <w:rPr>
          <w:color w:val="000000"/>
          <w:szCs w:val="28"/>
        </w:rPr>
        <w:t xml:space="preserve">В опросе граждан имеют право участвовать жители </w:t>
      </w:r>
      <w:r w:rsidR="0073273A" w:rsidRPr="001412BF">
        <w:rPr>
          <w:szCs w:val="28"/>
        </w:rPr>
        <w:t xml:space="preserve">муниципального образования </w:t>
      </w:r>
      <w:r w:rsidRPr="000B52FF">
        <w:rPr>
          <w:szCs w:val="28"/>
        </w:rPr>
        <w:t>Тихорецкий</w:t>
      </w:r>
      <w:r w:rsidR="0073273A" w:rsidRPr="001412BF">
        <w:rPr>
          <w:szCs w:val="28"/>
        </w:rPr>
        <w:t xml:space="preserve"> район</w:t>
      </w:r>
      <w:r w:rsidR="0073273A" w:rsidRPr="001412BF">
        <w:rPr>
          <w:color w:val="000000"/>
          <w:szCs w:val="28"/>
        </w:rPr>
        <w:t>, обладающие избирательным правом.</w:t>
      </w:r>
    </w:p>
    <w:p w:rsidR="009E4256" w:rsidRDefault="009E4256" w:rsidP="006D0367">
      <w:pPr>
        <w:pStyle w:val="211"/>
        <w:ind w:firstLine="709"/>
        <w:jc w:val="both"/>
        <w:rPr>
          <w:i/>
          <w:color w:val="000000"/>
          <w:szCs w:val="28"/>
        </w:rPr>
      </w:pPr>
      <w:r w:rsidRPr="009E4256">
        <w:rPr>
          <w:i/>
          <w:color w:val="000000"/>
          <w:szCs w:val="28"/>
        </w:rPr>
        <w:t xml:space="preserve">Решением Совета муниципального образования </w:t>
      </w:r>
      <w:r>
        <w:rPr>
          <w:i/>
          <w:color w:val="000000"/>
          <w:szCs w:val="28"/>
        </w:rPr>
        <w:t xml:space="preserve">Тихорецкий район от           27 мая 2021 года </w:t>
      </w:r>
      <w:r w:rsidR="00117DF1" w:rsidRPr="00117DF1">
        <w:rPr>
          <w:i/>
          <w:szCs w:val="28"/>
        </w:rPr>
        <w:t>№ 231</w:t>
      </w:r>
      <w:r w:rsidRPr="00117DF1">
        <w:rPr>
          <w:i/>
          <w:szCs w:val="28"/>
        </w:rPr>
        <w:t xml:space="preserve"> </w:t>
      </w:r>
      <w:r w:rsidRPr="009E4256">
        <w:rPr>
          <w:i/>
          <w:color w:val="000000"/>
          <w:szCs w:val="28"/>
        </w:rPr>
        <w:t>«О внесении изменений в устав муниципального образ</w:t>
      </w:r>
      <w:r>
        <w:rPr>
          <w:i/>
          <w:color w:val="000000"/>
          <w:szCs w:val="28"/>
        </w:rPr>
        <w:t>ования Тихорецкий район» часть 3 статьи 19</w:t>
      </w:r>
      <w:r w:rsidRPr="009E4256">
        <w:rPr>
          <w:i/>
          <w:color w:val="000000"/>
          <w:szCs w:val="28"/>
        </w:rPr>
        <w:t xml:space="preserve"> </w:t>
      </w:r>
      <w:r>
        <w:rPr>
          <w:i/>
          <w:color w:val="000000"/>
          <w:szCs w:val="28"/>
        </w:rPr>
        <w:t>дополнена абзацем вторым</w:t>
      </w:r>
    </w:p>
    <w:p w:rsidR="00C96222" w:rsidRPr="00C96222" w:rsidRDefault="00C96222" w:rsidP="006D0367">
      <w:pPr>
        <w:pStyle w:val="211"/>
        <w:ind w:firstLine="709"/>
        <w:jc w:val="both"/>
        <w:rPr>
          <w:color w:val="000000"/>
          <w:szCs w:val="28"/>
        </w:rPr>
      </w:pPr>
      <w:r w:rsidRPr="00C96222">
        <w:rPr>
          <w:color w:val="000000"/>
          <w:szCs w:val="28"/>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Тихорецкий район или его части, в которых предлагается реализовать </w:t>
      </w:r>
      <w:r w:rsidRPr="00C96222">
        <w:rPr>
          <w:color w:val="000000"/>
          <w:szCs w:val="28"/>
        </w:rPr>
        <w:lastRenderedPageBreak/>
        <w:t>инициативный проект, достигшие шестнадцатилетнего возраста</w:t>
      </w:r>
      <w:r>
        <w:rPr>
          <w:color w:val="000000"/>
          <w:szCs w:val="28"/>
        </w:rPr>
        <w:t>.</w:t>
      </w:r>
    </w:p>
    <w:p w:rsidR="0073273A" w:rsidRPr="001412BF" w:rsidRDefault="000B52FF" w:rsidP="006D0367">
      <w:pPr>
        <w:pStyle w:val="211"/>
        <w:ind w:firstLine="709"/>
        <w:jc w:val="both"/>
        <w:rPr>
          <w:color w:val="000000"/>
          <w:szCs w:val="28"/>
        </w:rPr>
      </w:pPr>
      <w:r>
        <w:rPr>
          <w:color w:val="000000"/>
          <w:szCs w:val="28"/>
        </w:rPr>
        <w:t>4.</w:t>
      </w:r>
      <w:r w:rsidR="00DE501C">
        <w:rPr>
          <w:color w:val="000000"/>
          <w:szCs w:val="28"/>
        </w:rPr>
        <w:t> </w:t>
      </w:r>
      <w:r w:rsidR="0073273A" w:rsidRPr="001412BF">
        <w:rPr>
          <w:color w:val="000000"/>
          <w:szCs w:val="28"/>
        </w:rPr>
        <w:t>Опрос граждан проводится по инициативе:</w:t>
      </w:r>
    </w:p>
    <w:p w:rsidR="0073273A" w:rsidRPr="001412BF" w:rsidRDefault="000B52FF" w:rsidP="006D0367">
      <w:pPr>
        <w:pStyle w:val="211"/>
        <w:ind w:firstLine="709"/>
        <w:jc w:val="both"/>
        <w:rPr>
          <w:color w:val="000000"/>
          <w:szCs w:val="28"/>
        </w:rPr>
      </w:pPr>
      <w:r>
        <w:rPr>
          <w:color w:val="000000"/>
          <w:szCs w:val="28"/>
        </w:rPr>
        <w:t>1)</w:t>
      </w:r>
      <w:r w:rsidR="00DE501C">
        <w:rPr>
          <w:color w:val="000000"/>
          <w:szCs w:val="28"/>
        </w:rPr>
        <w:t> </w:t>
      </w:r>
      <w:r w:rsidR="0073273A" w:rsidRPr="001412BF">
        <w:rPr>
          <w:color w:val="000000"/>
          <w:szCs w:val="28"/>
        </w:rPr>
        <w:t xml:space="preserve">Совета или </w:t>
      </w:r>
      <w:r w:rsidR="00761F34" w:rsidRPr="00BD0D6A">
        <w:rPr>
          <w:szCs w:val="28"/>
        </w:rPr>
        <w:t>главы</w:t>
      </w:r>
      <w:r w:rsidR="00761F34">
        <w:rPr>
          <w:szCs w:val="28"/>
        </w:rPr>
        <w:t xml:space="preserve"> </w:t>
      </w:r>
      <w:r w:rsidR="00532F4F">
        <w:rPr>
          <w:szCs w:val="28"/>
        </w:rPr>
        <w:t>района</w:t>
      </w:r>
      <w:r w:rsidR="0073273A" w:rsidRPr="001412BF">
        <w:rPr>
          <w:color w:val="000000"/>
          <w:szCs w:val="28"/>
        </w:rPr>
        <w:t xml:space="preserve"> - по вопросам местного значения;</w:t>
      </w:r>
    </w:p>
    <w:p w:rsidR="0073273A" w:rsidRDefault="000B52FF" w:rsidP="006D0367">
      <w:pPr>
        <w:pStyle w:val="211"/>
        <w:ind w:firstLine="709"/>
        <w:jc w:val="both"/>
        <w:rPr>
          <w:color w:val="000000"/>
          <w:szCs w:val="28"/>
        </w:rPr>
      </w:pPr>
      <w:r>
        <w:rPr>
          <w:color w:val="000000"/>
          <w:szCs w:val="28"/>
        </w:rPr>
        <w:t>2)</w:t>
      </w:r>
      <w:r w:rsidR="00DE501C">
        <w:rPr>
          <w:color w:val="000000"/>
          <w:szCs w:val="28"/>
        </w:rPr>
        <w:t> </w:t>
      </w:r>
      <w:r w:rsidR="0073273A" w:rsidRPr="001412BF">
        <w:rPr>
          <w:color w:val="000000"/>
          <w:szCs w:val="28"/>
        </w:rPr>
        <w:t xml:space="preserve">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Pr="000B52FF">
        <w:rPr>
          <w:color w:val="000000"/>
          <w:szCs w:val="28"/>
        </w:rPr>
        <w:t>Тихорецкий</w:t>
      </w:r>
      <w:r w:rsidR="0073273A" w:rsidRPr="001412BF">
        <w:rPr>
          <w:color w:val="000000"/>
          <w:szCs w:val="28"/>
        </w:rPr>
        <w:t xml:space="preserve"> район для объектов регионального</w:t>
      </w:r>
      <w:r w:rsidR="00DE501C">
        <w:rPr>
          <w:color w:val="000000"/>
          <w:szCs w:val="28"/>
        </w:rPr>
        <w:t xml:space="preserve">                      </w:t>
      </w:r>
      <w:r w:rsidR="0073273A" w:rsidRPr="001412BF">
        <w:rPr>
          <w:color w:val="000000"/>
          <w:szCs w:val="28"/>
        </w:rPr>
        <w:t xml:space="preserve"> и межрегионального значения.</w:t>
      </w:r>
    </w:p>
    <w:p w:rsidR="00C96222" w:rsidRDefault="00C96222" w:rsidP="006D0367">
      <w:pPr>
        <w:pStyle w:val="211"/>
        <w:ind w:firstLine="709"/>
        <w:jc w:val="both"/>
        <w:rPr>
          <w:i/>
          <w:color w:val="000000"/>
          <w:szCs w:val="28"/>
        </w:rPr>
      </w:pPr>
      <w:r w:rsidRPr="00C96222">
        <w:rPr>
          <w:i/>
          <w:color w:val="000000"/>
          <w:szCs w:val="28"/>
        </w:rPr>
        <w:t xml:space="preserve">Решением Совета муниципального образования Тихорецкий район от           27 мая 2021 года </w:t>
      </w:r>
      <w:r w:rsidR="00117DF1" w:rsidRPr="00117DF1">
        <w:rPr>
          <w:i/>
          <w:szCs w:val="28"/>
        </w:rPr>
        <w:t>№ 231</w:t>
      </w:r>
      <w:r w:rsidRPr="00117DF1">
        <w:rPr>
          <w:i/>
          <w:szCs w:val="28"/>
        </w:rPr>
        <w:t xml:space="preserve"> </w:t>
      </w:r>
      <w:r w:rsidRPr="00C96222">
        <w:rPr>
          <w:i/>
          <w:color w:val="000000"/>
          <w:szCs w:val="28"/>
        </w:rPr>
        <w:t>«О внесении изменений в устав муниципального образ</w:t>
      </w:r>
      <w:r>
        <w:rPr>
          <w:i/>
          <w:color w:val="000000"/>
          <w:szCs w:val="28"/>
        </w:rPr>
        <w:t>ования Тихорецкий район» часть 4</w:t>
      </w:r>
      <w:r w:rsidRPr="00C96222">
        <w:rPr>
          <w:i/>
          <w:color w:val="000000"/>
          <w:szCs w:val="28"/>
        </w:rPr>
        <w:t xml:space="preserve"> статьи 19 дополнена </w:t>
      </w:r>
      <w:r>
        <w:rPr>
          <w:i/>
          <w:color w:val="000000"/>
          <w:szCs w:val="28"/>
        </w:rPr>
        <w:t>пунктом 3</w:t>
      </w:r>
    </w:p>
    <w:p w:rsidR="00C96222" w:rsidRPr="00C96222" w:rsidRDefault="00C96222" w:rsidP="006D0367">
      <w:pPr>
        <w:pStyle w:val="211"/>
        <w:ind w:firstLine="709"/>
        <w:jc w:val="both"/>
        <w:rPr>
          <w:color w:val="000000"/>
          <w:szCs w:val="28"/>
        </w:rPr>
      </w:pPr>
      <w:r w:rsidRPr="00C96222">
        <w:rPr>
          <w:color w:val="000000"/>
          <w:szCs w:val="28"/>
        </w:rPr>
        <w:t>3)</w:t>
      </w:r>
      <w:r w:rsidR="00DE501C">
        <w:rPr>
          <w:color w:val="000000"/>
          <w:szCs w:val="28"/>
        </w:rPr>
        <w:t> </w:t>
      </w:r>
      <w:r w:rsidRPr="00C96222">
        <w:rPr>
          <w:color w:val="000000"/>
          <w:szCs w:val="28"/>
        </w:rPr>
        <w:t>жителей муниципального образования Тихорецкий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273A" w:rsidRDefault="000B52FF" w:rsidP="006D0367">
      <w:pPr>
        <w:pStyle w:val="211"/>
        <w:ind w:firstLine="709"/>
        <w:jc w:val="both"/>
        <w:rPr>
          <w:szCs w:val="28"/>
        </w:rPr>
      </w:pPr>
      <w:r>
        <w:rPr>
          <w:color w:val="000000"/>
          <w:szCs w:val="28"/>
        </w:rPr>
        <w:t>5.</w:t>
      </w:r>
      <w:r w:rsidR="00DE501C">
        <w:rPr>
          <w:color w:val="000000"/>
          <w:szCs w:val="28"/>
        </w:rPr>
        <w:t> </w:t>
      </w:r>
      <w:r w:rsidR="0073273A" w:rsidRPr="001412BF">
        <w:rPr>
          <w:szCs w:val="28"/>
        </w:rPr>
        <w:t xml:space="preserve">Порядок назначения и проведения опроса граждан определяется </w:t>
      </w:r>
      <w:r w:rsidR="0073273A" w:rsidRPr="000907AA">
        <w:rPr>
          <w:szCs w:val="28"/>
        </w:rPr>
        <w:t>нормативным правовым актом Совета</w:t>
      </w:r>
      <w:r w:rsidR="000907AA" w:rsidRPr="000907AA">
        <w:rPr>
          <w:bCs/>
          <w:szCs w:val="28"/>
        </w:rPr>
        <w:t xml:space="preserve"> в соответствии с законом Краснодарского края</w:t>
      </w:r>
      <w:r w:rsidR="0073273A" w:rsidRPr="000907AA">
        <w:rPr>
          <w:szCs w:val="28"/>
        </w:rPr>
        <w:t xml:space="preserve">. </w:t>
      </w:r>
    </w:p>
    <w:p w:rsidR="00C96222" w:rsidRPr="00C96222" w:rsidRDefault="00C96222" w:rsidP="006D0367">
      <w:pPr>
        <w:pStyle w:val="211"/>
        <w:ind w:firstLine="709"/>
        <w:jc w:val="both"/>
        <w:rPr>
          <w:i/>
          <w:szCs w:val="28"/>
        </w:rPr>
      </w:pPr>
      <w:r w:rsidRPr="00C96222">
        <w:rPr>
          <w:i/>
          <w:szCs w:val="28"/>
        </w:rPr>
        <w:t xml:space="preserve">Решением Совета муниципального образования Тихорецкий район от           27 мая 2021 года </w:t>
      </w:r>
      <w:r w:rsidR="00117DF1" w:rsidRPr="00117DF1">
        <w:rPr>
          <w:i/>
          <w:szCs w:val="28"/>
        </w:rPr>
        <w:t>№ 231</w:t>
      </w:r>
      <w:r w:rsidRPr="00C96222">
        <w:rPr>
          <w:i/>
          <w:color w:val="FF0000"/>
          <w:szCs w:val="28"/>
        </w:rPr>
        <w:t xml:space="preserve"> </w:t>
      </w:r>
      <w:r w:rsidRPr="00C96222">
        <w:rPr>
          <w:i/>
          <w:szCs w:val="28"/>
        </w:rPr>
        <w:t xml:space="preserve">«О внесении изменений в устав муниципального образования Тихорецкий район» часть </w:t>
      </w:r>
      <w:r>
        <w:rPr>
          <w:i/>
          <w:szCs w:val="28"/>
        </w:rPr>
        <w:t>6</w:t>
      </w:r>
      <w:r w:rsidRPr="00C96222">
        <w:rPr>
          <w:i/>
          <w:szCs w:val="28"/>
        </w:rPr>
        <w:t xml:space="preserve"> статьи 19 </w:t>
      </w:r>
      <w:r>
        <w:rPr>
          <w:i/>
          <w:szCs w:val="28"/>
        </w:rPr>
        <w:t>изложена в новой редакции</w:t>
      </w:r>
    </w:p>
    <w:p w:rsidR="00C96222" w:rsidRPr="00C96222" w:rsidRDefault="00C96222" w:rsidP="006D0367">
      <w:pPr>
        <w:pStyle w:val="211"/>
        <w:ind w:firstLine="709"/>
        <w:jc w:val="both"/>
        <w:rPr>
          <w:szCs w:val="28"/>
        </w:rPr>
      </w:pPr>
      <w:r w:rsidRPr="00C96222">
        <w:rPr>
          <w:szCs w:val="28"/>
        </w:rPr>
        <w:t>6.</w:t>
      </w:r>
      <w:r w:rsidR="00DE501C">
        <w:rPr>
          <w:szCs w:val="28"/>
        </w:rPr>
        <w:t> </w:t>
      </w:r>
      <w:r w:rsidRPr="00C96222">
        <w:rPr>
          <w:szCs w:val="28"/>
        </w:rPr>
        <w:t xml:space="preserve">Решение о назначении опроса граждан принимается Советом. </w:t>
      </w:r>
      <w:r w:rsidR="00DE501C">
        <w:rPr>
          <w:szCs w:val="28"/>
        </w:rPr>
        <w:t xml:space="preserve">                                  </w:t>
      </w:r>
      <w:r w:rsidRPr="00C96222">
        <w:rPr>
          <w:szCs w:val="28"/>
        </w:rPr>
        <w:t>Для проведения опроса граждан может использоваться официальный сайт муниципального образования Тихорецкий район в информационно-телекоммуникационной сети «Интернет». В нормативном правовом акте Совета о назначении опроса граждан устанавливаются:</w:t>
      </w:r>
    </w:p>
    <w:p w:rsidR="00C96222" w:rsidRPr="00C96222" w:rsidRDefault="00C96222" w:rsidP="006D0367">
      <w:pPr>
        <w:pStyle w:val="211"/>
        <w:ind w:firstLine="709"/>
        <w:jc w:val="both"/>
        <w:rPr>
          <w:szCs w:val="28"/>
        </w:rPr>
      </w:pPr>
      <w:r w:rsidRPr="00C96222">
        <w:rPr>
          <w:szCs w:val="28"/>
        </w:rPr>
        <w:t>1) дата и сроки проведения опроса;</w:t>
      </w:r>
    </w:p>
    <w:p w:rsidR="00C96222" w:rsidRPr="00C96222" w:rsidRDefault="00C96222" w:rsidP="006D0367">
      <w:pPr>
        <w:pStyle w:val="211"/>
        <w:ind w:firstLine="709"/>
        <w:jc w:val="both"/>
        <w:rPr>
          <w:szCs w:val="28"/>
        </w:rPr>
      </w:pPr>
      <w:r w:rsidRPr="00C96222">
        <w:rPr>
          <w:szCs w:val="28"/>
        </w:rPr>
        <w:t>2) формулировка вопроса (вопросов), предлагаемого (</w:t>
      </w:r>
      <w:proofErr w:type="gramStart"/>
      <w:r w:rsidRPr="00C96222">
        <w:rPr>
          <w:szCs w:val="28"/>
        </w:rPr>
        <w:t xml:space="preserve">предлагаемых)   </w:t>
      </w:r>
      <w:proofErr w:type="gramEnd"/>
      <w:r w:rsidRPr="00C96222">
        <w:rPr>
          <w:szCs w:val="28"/>
        </w:rPr>
        <w:t xml:space="preserve">                      при проведении опроса;</w:t>
      </w:r>
    </w:p>
    <w:p w:rsidR="00C96222" w:rsidRPr="00C96222" w:rsidRDefault="00C96222" w:rsidP="006D0367">
      <w:pPr>
        <w:pStyle w:val="211"/>
        <w:ind w:firstLine="709"/>
        <w:jc w:val="both"/>
        <w:rPr>
          <w:szCs w:val="28"/>
        </w:rPr>
      </w:pPr>
      <w:r w:rsidRPr="00C96222">
        <w:rPr>
          <w:szCs w:val="28"/>
        </w:rPr>
        <w:t>3) методика проведения опроса;</w:t>
      </w:r>
    </w:p>
    <w:p w:rsidR="00C96222" w:rsidRPr="00C96222" w:rsidRDefault="00C96222" w:rsidP="006D0367">
      <w:pPr>
        <w:pStyle w:val="211"/>
        <w:ind w:firstLine="709"/>
        <w:jc w:val="both"/>
        <w:rPr>
          <w:szCs w:val="28"/>
        </w:rPr>
      </w:pPr>
      <w:r w:rsidRPr="00C96222">
        <w:rPr>
          <w:szCs w:val="28"/>
        </w:rPr>
        <w:t>4) форма опросного листа;</w:t>
      </w:r>
    </w:p>
    <w:p w:rsidR="00C96222" w:rsidRPr="00C96222" w:rsidRDefault="00C96222" w:rsidP="006D0367">
      <w:pPr>
        <w:pStyle w:val="211"/>
        <w:ind w:firstLine="709"/>
        <w:jc w:val="both"/>
        <w:rPr>
          <w:szCs w:val="28"/>
        </w:rPr>
      </w:pPr>
      <w:r w:rsidRPr="00C96222">
        <w:rPr>
          <w:szCs w:val="28"/>
        </w:rPr>
        <w:t>5) минимальная численность жителей муниципального образования, участвующих в опросе;</w:t>
      </w:r>
    </w:p>
    <w:p w:rsidR="00C96222" w:rsidRDefault="00C96222" w:rsidP="006D0367">
      <w:pPr>
        <w:pStyle w:val="211"/>
        <w:ind w:firstLine="709"/>
        <w:jc w:val="both"/>
        <w:rPr>
          <w:szCs w:val="28"/>
        </w:rPr>
      </w:pPr>
      <w:r w:rsidRPr="00C96222">
        <w:rPr>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Тихорецкий район в информационно-телекоммуникационной сети «Интернет»</w:t>
      </w:r>
      <w:r>
        <w:rPr>
          <w:szCs w:val="28"/>
        </w:rPr>
        <w:t>.</w:t>
      </w:r>
    </w:p>
    <w:p w:rsidR="0073273A" w:rsidRPr="001412BF" w:rsidRDefault="000B52FF" w:rsidP="006D0367">
      <w:pPr>
        <w:pStyle w:val="211"/>
        <w:ind w:firstLine="709"/>
        <w:jc w:val="both"/>
        <w:rPr>
          <w:szCs w:val="28"/>
        </w:rPr>
      </w:pPr>
      <w:r>
        <w:rPr>
          <w:szCs w:val="28"/>
        </w:rPr>
        <w:t>7.</w:t>
      </w:r>
      <w:r w:rsidR="00DE501C">
        <w:rPr>
          <w:szCs w:val="28"/>
        </w:rPr>
        <w:t> </w:t>
      </w:r>
      <w:r w:rsidR="0073273A" w:rsidRPr="001412BF">
        <w:rPr>
          <w:szCs w:val="28"/>
        </w:rPr>
        <w:t xml:space="preserve">Жители муниципального образования </w:t>
      </w:r>
      <w:r w:rsidRPr="000B52FF">
        <w:rPr>
          <w:szCs w:val="28"/>
        </w:rPr>
        <w:t>Тихорецкий</w:t>
      </w:r>
      <w:r w:rsidR="0073273A" w:rsidRPr="001412BF">
        <w:rPr>
          <w:szCs w:val="28"/>
        </w:rPr>
        <w:t xml:space="preserve"> район должны быть проинформированы о проведении опроса граждан не менее чем за 10 дней до его проведения.</w:t>
      </w:r>
    </w:p>
    <w:p w:rsidR="0073273A" w:rsidRDefault="000B52FF" w:rsidP="006D0367">
      <w:pPr>
        <w:pStyle w:val="211"/>
        <w:ind w:firstLine="709"/>
        <w:jc w:val="both"/>
        <w:rPr>
          <w:szCs w:val="28"/>
        </w:rPr>
      </w:pPr>
      <w:r>
        <w:rPr>
          <w:szCs w:val="28"/>
        </w:rPr>
        <w:t>8.</w:t>
      </w:r>
      <w:r w:rsidR="00DE501C">
        <w:rPr>
          <w:szCs w:val="28"/>
        </w:rPr>
        <w:t> </w:t>
      </w:r>
      <w:r w:rsidR="0073273A" w:rsidRPr="001412BF">
        <w:rPr>
          <w:szCs w:val="28"/>
        </w:rPr>
        <w:t>Финансирование мероприятий, связанных с подготовкой и проведением опроса граждан, осуществляется:</w:t>
      </w:r>
    </w:p>
    <w:p w:rsidR="00C96222" w:rsidRPr="00C96222" w:rsidRDefault="00C96222" w:rsidP="006D0367">
      <w:pPr>
        <w:pStyle w:val="211"/>
        <w:ind w:firstLine="709"/>
        <w:jc w:val="both"/>
        <w:rPr>
          <w:i/>
          <w:szCs w:val="28"/>
        </w:rPr>
      </w:pPr>
      <w:r w:rsidRPr="00C96222">
        <w:rPr>
          <w:i/>
          <w:szCs w:val="28"/>
        </w:rPr>
        <w:t>Решением Совета муниципального образования Тихорецкий район от</w:t>
      </w:r>
      <w:r w:rsidR="00117DF1">
        <w:rPr>
          <w:i/>
          <w:szCs w:val="28"/>
        </w:rPr>
        <w:t xml:space="preserve">           27 мая 2021 года № 231</w:t>
      </w:r>
      <w:r w:rsidRPr="00C96222">
        <w:rPr>
          <w:i/>
          <w:szCs w:val="28"/>
        </w:rPr>
        <w:t xml:space="preserve"> «О внесении изменений в устав муниципального образования Тихорецкий район» </w:t>
      </w:r>
      <w:r>
        <w:rPr>
          <w:i/>
          <w:szCs w:val="28"/>
        </w:rPr>
        <w:t>в пункт 1 части 8</w:t>
      </w:r>
      <w:r w:rsidRPr="00C96222">
        <w:rPr>
          <w:i/>
          <w:szCs w:val="28"/>
        </w:rPr>
        <w:t xml:space="preserve"> статьи 19 </w:t>
      </w:r>
      <w:r>
        <w:rPr>
          <w:i/>
          <w:szCs w:val="28"/>
        </w:rPr>
        <w:t>внесены изменения</w:t>
      </w:r>
    </w:p>
    <w:p w:rsidR="0073273A" w:rsidRDefault="000B52FF" w:rsidP="006D0367">
      <w:pPr>
        <w:pStyle w:val="211"/>
        <w:ind w:firstLine="709"/>
        <w:jc w:val="both"/>
        <w:rPr>
          <w:szCs w:val="28"/>
        </w:rPr>
      </w:pPr>
      <w:r>
        <w:rPr>
          <w:szCs w:val="28"/>
        </w:rPr>
        <w:t>1)</w:t>
      </w:r>
      <w:r w:rsidR="00DE501C">
        <w:rPr>
          <w:szCs w:val="28"/>
        </w:rPr>
        <w:t> </w:t>
      </w:r>
      <w:r w:rsidR="0073273A" w:rsidRPr="001412BF">
        <w:rPr>
          <w:szCs w:val="28"/>
        </w:rPr>
        <w:t xml:space="preserve">за счет средств местного бюджета - при проведении его по инициативе органов местного самоуправления муниципального образования </w:t>
      </w:r>
      <w:r w:rsidRPr="000B52FF">
        <w:rPr>
          <w:szCs w:val="28"/>
        </w:rPr>
        <w:t>Тихорецкий</w:t>
      </w:r>
      <w:r w:rsidR="0073273A" w:rsidRPr="001412BF">
        <w:rPr>
          <w:szCs w:val="28"/>
        </w:rPr>
        <w:t xml:space="preserve"> </w:t>
      </w:r>
      <w:r w:rsidR="0073273A" w:rsidRPr="001412BF">
        <w:rPr>
          <w:szCs w:val="28"/>
        </w:rPr>
        <w:lastRenderedPageBreak/>
        <w:t>район</w:t>
      </w:r>
      <w:r w:rsidR="00C96222" w:rsidRPr="00C96222">
        <w:t xml:space="preserve"> </w:t>
      </w:r>
      <w:r w:rsidR="00C96222" w:rsidRPr="00C96222">
        <w:rPr>
          <w:szCs w:val="28"/>
        </w:rPr>
        <w:t>или жителей муниципального образования Тихорецкий район</w:t>
      </w:r>
      <w:r w:rsidR="0073273A" w:rsidRPr="001412BF">
        <w:rPr>
          <w:szCs w:val="28"/>
        </w:rPr>
        <w:t>;</w:t>
      </w:r>
    </w:p>
    <w:p w:rsidR="0073273A" w:rsidRPr="001412BF" w:rsidRDefault="000B52FF" w:rsidP="006D0367">
      <w:pPr>
        <w:ind w:firstLine="709"/>
        <w:jc w:val="both"/>
        <w:rPr>
          <w:sz w:val="28"/>
          <w:szCs w:val="28"/>
        </w:rPr>
      </w:pPr>
      <w:r>
        <w:rPr>
          <w:sz w:val="28"/>
          <w:szCs w:val="28"/>
        </w:rPr>
        <w:t>2)</w:t>
      </w:r>
      <w:r w:rsidR="00DE501C">
        <w:rPr>
          <w:sz w:val="28"/>
          <w:szCs w:val="28"/>
        </w:rPr>
        <w:t> </w:t>
      </w:r>
      <w:r w:rsidR="0073273A" w:rsidRPr="001412BF">
        <w:rPr>
          <w:sz w:val="28"/>
          <w:szCs w:val="28"/>
        </w:rPr>
        <w:t xml:space="preserve">за счет средств </w:t>
      </w:r>
      <w:r w:rsidR="00A35164" w:rsidRPr="001412BF">
        <w:rPr>
          <w:sz w:val="28"/>
          <w:szCs w:val="28"/>
        </w:rPr>
        <w:t xml:space="preserve">краевого </w:t>
      </w:r>
      <w:r w:rsidR="0073273A" w:rsidRPr="001412BF">
        <w:rPr>
          <w:sz w:val="28"/>
          <w:szCs w:val="28"/>
        </w:rPr>
        <w:t>бюджета - при проведении его по инициативе органов государственной власти Краснодарского края.</w:t>
      </w:r>
    </w:p>
    <w:p w:rsidR="00064479" w:rsidRPr="00E87867" w:rsidRDefault="00064479" w:rsidP="00DE501C">
      <w:pPr>
        <w:pStyle w:val="2"/>
        <w:keepNext w:val="0"/>
        <w:tabs>
          <w:tab w:val="clear" w:pos="576"/>
        </w:tabs>
        <w:spacing w:before="0" w:after="0"/>
        <w:ind w:firstLine="0"/>
        <w:rPr>
          <w:rFonts w:ascii="Times New Roman" w:hAnsi="Times New Roman"/>
          <w:b w:val="0"/>
          <w:sz w:val="28"/>
          <w:szCs w:val="28"/>
        </w:rPr>
      </w:pPr>
    </w:p>
    <w:p w:rsidR="0073273A" w:rsidRPr="001412BF" w:rsidRDefault="0073273A" w:rsidP="006D0367">
      <w:pPr>
        <w:pStyle w:val="2"/>
        <w:keepNext w:val="0"/>
        <w:tabs>
          <w:tab w:val="clear" w:pos="576"/>
        </w:tabs>
        <w:spacing w:before="0" w:after="0"/>
        <w:ind w:firstLine="709"/>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0B52FF" w:rsidP="006D0367">
      <w:pPr>
        <w:ind w:firstLine="709"/>
        <w:jc w:val="both"/>
        <w:rPr>
          <w:sz w:val="28"/>
          <w:szCs w:val="28"/>
        </w:rPr>
      </w:pPr>
      <w:r>
        <w:rPr>
          <w:sz w:val="28"/>
          <w:szCs w:val="28"/>
        </w:rPr>
        <w:t>1.</w:t>
      </w:r>
      <w:r w:rsidR="00DE501C">
        <w:rPr>
          <w:sz w:val="28"/>
          <w:szCs w:val="28"/>
        </w:rPr>
        <w:t> Г</w:t>
      </w:r>
      <w:r w:rsidR="0073273A" w:rsidRPr="001412BF">
        <w:rPr>
          <w:sz w:val="28"/>
          <w:szCs w:val="28"/>
        </w:rPr>
        <w:t xml:space="preserve">раждане имеют право на индивидуальные и коллективные обращения </w:t>
      </w:r>
      <w:r w:rsidR="00DE501C">
        <w:rPr>
          <w:sz w:val="28"/>
          <w:szCs w:val="28"/>
        </w:rPr>
        <w:t xml:space="preserve">                  </w:t>
      </w:r>
      <w:r w:rsidR="0073273A" w:rsidRPr="001412BF">
        <w:rPr>
          <w:sz w:val="28"/>
          <w:szCs w:val="28"/>
        </w:rPr>
        <w:t>в органы местного самоуправления.</w:t>
      </w:r>
    </w:p>
    <w:p w:rsidR="0073273A" w:rsidRPr="001412BF" w:rsidRDefault="000B52FF" w:rsidP="006D0367">
      <w:pPr>
        <w:ind w:firstLine="709"/>
        <w:jc w:val="both"/>
        <w:rPr>
          <w:sz w:val="28"/>
          <w:szCs w:val="28"/>
        </w:rPr>
      </w:pPr>
      <w:r>
        <w:rPr>
          <w:sz w:val="28"/>
          <w:szCs w:val="28"/>
        </w:rPr>
        <w:t>2.</w:t>
      </w:r>
      <w:r w:rsidR="00DE501C">
        <w:rPr>
          <w:sz w:val="28"/>
          <w:szCs w:val="28"/>
        </w:rPr>
        <w:t> </w:t>
      </w:r>
      <w:r w:rsidR="0073273A" w:rsidRPr="001412BF">
        <w:rPr>
          <w:sz w:val="28"/>
          <w:szCs w:val="28"/>
        </w:rPr>
        <w:t>Обращения граждан подлежат рассмотрению в порядке и сроки, установленные Федеральным законом от 02</w:t>
      </w:r>
      <w:r>
        <w:rPr>
          <w:sz w:val="28"/>
          <w:szCs w:val="28"/>
        </w:rPr>
        <w:t xml:space="preserve"> мая </w:t>
      </w:r>
      <w:r w:rsidR="0073273A" w:rsidRPr="001412BF">
        <w:rPr>
          <w:sz w:val="28"/>
          <w:szCs w:val="28"/>
        </w:rPr>
        <w:t xml:space="preserve">2006 </w:t>
      </w:r>
      <w:r>
        <w:rPr>
          <w:sz w:val="28"/>
          <w:szCs w:val="28"/>
        </w:rPr>
        <w:t xml:space="preserve">года </w:t>
      </w:r>
      <w:r w:rsidR="0073273A" w:rsidRPr="001412BF">
        <w:rPr>
          <w:sz w:val="28"/>
          <w:szCs w:val="28"/>
        </w:rPr>
        <w:t xml:space="preserve">№ 59-ФЗ </w:t>
      </w:r>
      <w:r w:rsidR="00C41B16" w:rsidRPr="001412BF">
        <w:rPr>
          <w:sz w:val="28"/>
          <w:szCs w:val="28"/>
        </w:rPr>
        <w:t>«</w:t>
      </w:r>
      <w:r w:rsidR="0073273A" w:rsidRPr="001412BF">
        <w:rPr>
          <w:sz w:val="28"/>
          <w:szCs w:val="28"/>
        </w:rPr>
        <w:t>О порядке рассмотрения обращен</w:t>
      </w:r>
      <w:r w:rsidR="00C41B16" w:rsidRPr="001412BF">
        <w:rPr>
          <w:sz w:val="28"/>
          <w:szCs w:val="28"/>
        </w:rPr>
        <w:t>ий граждан Российской Федерации»</w:t>
      </w:r>
      <w:r w:rsidR="0073273A" w:rsidRPr="001412BF">
        <w:rPr>
          <w:sz w:val="28"/>
          <w:szCs w:val="28"/>
        </w:rPr>
        <w:t>.</w:t>
      </w:r>
    </w:p>
    <w:p w:rsidR="0073273A" w:rsidRDefault="000B52FF" w:rsidP="006D0367">
      <w:pPr>
        <w:ind w:firstLine="709"/>
        <w:jc w:val="both"/>
        <w:rPr>
          <w:sz w:val="28"/>
          <w:szCs w:val="28"/>
        </w:rPr>
      </w:pPr>
      <w:r>
        <w:rPr>
          <w:sz w:val="28"/>
          <w:szCs w:val="28"/>
        </w:rPr>
        <w:t>3.</w:t>
      </w:r>
      <w:r w:rsidR="00DE501C">
        <w:rPr>
          <w:sz w:val="28"/>
          <w:szCs w:val="28"/>
        </w:rPr>
        <w:t> </w:t>
      </w:r>
      <w:r w:rsidR="0073273A" w:rsidRPr="001412BF">
        <w:rPr>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w:t>
      </w:r>
      <w:r w:rsidR="00E87867">
        <w:rPr>
          <w:sz w:val="28"/>
          <w:szCs w:val="28"/>
        </w:rPr>
        <w:t xml:space="preserve">                    </w:t>
      </w:r>
      <w:r w:rsidR="000175F3">
        <w:rPr>
          <w:sz w:val="28"/>
          <w:szCs w:val="28"/>
        </w:rPr>
        <w:t xml:space="preserve">          </w:t>
      </w:r>
      <w:r w:rsidR="00E87867">
        <w:rPr>
          <w:sz w:val="28"/>
          <w:szCs w:val="28"/>
        </w:rPr>
        <w:t xml:space="preserve">    </w:t>
      </w:r>
      <w:r w:rsidR="0073273A" w:rsidRPr="001412BF">
        <w:rPr>
          <w:sz w:val="28"/>
          <w:szCs w:val="28"/>
        </w:rPr>
        <w:t>в соответствии с законодательством Российской Федерации.</w:t>
      </w:r>
    </w:p>
    <w:p w:rsidR="005C2A4A" w:rsidRPr="001412BF" w:rsidRDefault="005C2A4A" w:rsidP="00DE501C">
      <w:pPr>
        <w:jc w:val="both"/>
        <w:rPr>
          <w:sz w:val="28"/>
          <w:szCs w:val="28"/>
        </w:rPr>
      </w:pPr>
    </w:p>
    <w:p w:rsidR="00532C99" w:rsidRDefault="005C2A4A" w:rsidP="006D0367">
      <w:pPr>
        <w:pStyle w:val="211"/>
        <w:ind w:firstLine="709"/>
        <w:jc w:val="both"/>
        <w:rPr>
          <w:i/>
          <w:color w:val="000000"/>
          <w:szCs w:val="28"/>
        </w:rPr>
      </w:pPr>
      <w:r w:rsidRPr="005C2A4A">
        <w:rPr>
          <w:i/>
          <w:color w:val="000000"/>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Pr>
          <w:i/>
          <w:color w:val="000000"/>
          <w:szCs w:val="28"/>
        </w:rPr>
        <w:t>глава 4 дополнена статьей 20.1</w:t>
      </w:r>
    </w:p>
    <w:p w:rsidR="005C2A4A" w:rsidRPr="005C2A4A" w:rsidRDefault="005C2A4A" w:rsidP="006D0367">
      <w:pPr>
        <w:pStyle w:val="211"/>
        <w:ind w:firstLine="709"/>
        <w:jc w:val="both"/>
        <w:rPr>
          <w:b/>
          <w:color w:val="000000"/>
          <w:szCs w:val="28"/>
        </w:rPr>
      </w:pPr>
      <w:r w:rsidRPr="005C2A4A">
        <w:rPr>
          <w:b/>
          <w:color w:val="000000"/>
          <w:szCs w:val="28"/>
        </w:rPr>
        <w:t>Статья 20.1 Сход граждан</w:t>
      </w:r>
    </w:p>
    <w:p w:rsidR="005C2A4A" w:rsidRDefault="005C2A4A" w:rsidP="006D0367">
      <w:pPr>
        <w:pStyle w:val="211"/>
        <w:ind w:firstLine="709"/>
        <w:jc w:val="both"/>
        <w:rPr>
          <w:color w:val="000000"/>
          <w:szCs w:val="28"/>
        </w:rPr>
      </w:pPr>
      <w:r w:rsidRPr="005C2A4A">
        <w:rPr>
          <w:color w:val="000000"/>
          <w:szCs w:val="28"/>
        </w:rPr>
        <w:t>1.</w:t>
      </w:r>
      <w:r w:rsidR="00D32008">
        <w:rPr>
          <w:color w:val="000000"/>
          <w:szCs w:val="28"/>
        </w:rPr>
        <w:t> </w:t>
      </w:r>
      <w:r w:rsidRPr="005C2A4A">
        <w:rPr>
          <w:color w:val="000000"/>
          <w:szCs w:val="28"/>
        </w:rPr>
        <w:t xml:space="preserve">В случаях, предусмотренных Федеральным законом от 06 октября </w:t>
      </w:r>
      <w:r w:rsidR="00D32008">
        <w:rPr>
          <w:color w:val="000000"/>
          <w:szCs w:val="28"/>
        </w:rPr>
        <w:t xml:space="preserve">                      </w:t>
      </w:r>
      <w:r w:rsidRPr="005C2A4A">
        <w:rPr>
          <w:color w:val="000000"/>
          <w:szCs w:val="28"/>
        </w:rPr>
        <w:t xml:space="preserve">2003 года № 131-ФЗ «Об общих принципах организации местного самоуправления в Российской Федерации», сход граждан может проводиться </w:t>
      </w:r>
      <w:r w:rsidR="00D32008">
        <w:rPr>
          <w:color w:val="000000"/>
          <w:szCs w:val="28"/>
        </w:rPr>
        <w:t xml:space="preserve">                       </w:t>
      </w:r>
      <w:r w:rsidRPr="005C2A4A">
        <w:rPr>
          <w:color w:val="000000"/>
          <w:szCs w:val="28"/>
        </w:rPr>
        <w:t xml:space="preserve">в населенном пункте по вопросу изменения границ муниципального </w:t>
      </w:r>
      <w:proofErr w:type="gramStart"/>
      <w:r w:rsidRPr="005C2A4A">
        <w:rPr>
          <w:color w:val="000000"/>
          <w:szCs w:val="28"/>
        </w:rPr>
        <w:t xml:space="preserve">района, </w:t>
      </w:r>
      <w:r w:rsidR="00D32008">
        <w:rPr>
          <w:color w:val="000000"/>
          <w:szCs w:val="28"/>
        </w:rPr>
        <w:t xml:space="preserve">  </w:t>
      </w:r>
      <w:proofErr w:type="gramEnd"/>
      <w:r w:rsidR="00D32008">
        <w:rPr>
          <w:color w:val="000000"/>
          <w:szCs w:val="28"/>
        </w:rPr>
        <w:t xml:space="preserve">                        </w:t>
      </w:r>
      <w:r w:rsidRPr="005C2A4A">
        <w:rPr>
          <w:color w:val="000000"/>
          <w:szCs w:val="28"/>
        </w:rPr>
        <w:t>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6F79BB" w:rsidRPr="006F79BB" w:rsidRDefault="006F79BB" w:rsidP="006D0367">
      <w:pPr>
        <w:pStyle w:val="211"/>
        <w:ind w:firstLine="709"/>
        <w:jc w:val="both"/>
        <w:rPr>
          <w:i/>
          <w:color w:val="000000"/>
          <w:szCs w:val="28"/>
        </w:rPr>
      </w:pPr>
      <w:r w:rsidRPr="006F79BB">
        <w:rPr>
          <w:i/>
          <w:color w:val="000000"/>
          <w:szCs w:val="28"/>
        </w:rPr>
        <w:t xml:space="preserve">Решением Совета муниципального образования Тихорецкий район от           </w:t>
      </w:r>
      <w:r>
        <w:rPr>
          <w:i/>
          <w:color w:val="000000"/>
          <w:szCs w:val="28"/>
        </w:rPr>
        <w:t>28</w:t>
      </w:r>
      <w:r w:rsidRPr="006F79BB">
        <w:rPr>
          <w:i/>
          <w:color w:val="000000"/>
          <w:szCs w:val="28"/>
        </w:rPr>
        <w:t xml:space="preserve"> мая 20</w:t>
      </w:r>
      <w:r>
        <w:rPr>
          <w:i/>
          <w:color w:val="000000"/>
          <w:szCs w:val="28"/>
        </w:rPr>
        <w:t>20</w:t>
      </w:r>
      <w:r w:rsidRPr="006F79BB">
        <w:rPr>
          <w:i/>
          <w:color w:val="000000"/>
          <w:szCs w:val="28"/>
        </w:rPr>
        <w:t xml:space="preserve"> года № </w:t>
      </w:r>
      <w:r w:rsidR="00EC72DA" w:rsidRPr="00EC72DA">
        <w:rPr>
          <w:i/>
          <w:color w:val="000000"/>
          <w:szCs w:val="28"/>
        </w:rPr>
        <w:t>151</w:t>
      </w:r>
      <w:r w:rsidRPr="006F79BB">
        <w:rPr>
          <w:i/>
          <w:color w:val="000000"/>
          <w:szCs w:val="28"/>
        </w:rPr>
        <w:t xml:space="preserve"> «О внесении изменений в устав муниципального образования Тихорецкий район» </w:t>
      </w:r>
      <w:r>
        <w:rPr>
          <w:i/>
          <w:color w:val="000000"/>
          <w:szCs w:val="28"/>
        </w:rPr>
        <w:t>часть 2 статьи</w:t>
      </w:r>
      <w:r w:rsidRPr="006F79BB">
        <w:rPr>
          <w:i/>
          <w:color w:val="000000"/>
          <w:szCs w:val="28"/>
        </w:rPr>
        <w:t xml:space="preserve"> 20.1</w:t>
      </w:r>
      <w:r>
        <w:rPr>
          <w:i/>
          <w:color w:val="000000"/>
          <w:szCs w:val="28"/>
        </w:rPr>
        <w:t xml:space="preserve"> изложена в новой редакции</w:t>
      </w:r>
    </w:p>
    <w:p w:rsidR="006F79BB" w:rsidRDefault="005C2A4A" w:rsidP="006D0367">
      <w:pPr>
        <w:pStyle w:val="211"/>
        <w:ind w:firstLine="709"/>
        <w:jc w:val="both"/>
        <w:rPr>
          <w:color w:val="000000"/>
          <w:szCs w:val="28"/>
        </w:rPr>
      </w:pPr>
      <w:r w:rsidRPr="005C2A4A">
        <w:rPr>
          <w:color w:val="000000"/>
          <w:szCs w:val="28"/>
        </w:rPr>
        <w:t>2.</w:t>
      </w:r>
      <w:r w:rsidR="00D32008">
        <w:rPr>
          <w:color w:val="000000"/>
          <w:szCs w:val="28"/>
        </w:rPr>
        <w:t> </w:t>
      </w:r>
      <w:r w:rsidR="006F79BB" w:rsidRPr="006F79BB">
        <w:rPr>
          <w:color w:val="000000"/>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006F79BB">
        <w:rPr>
          <w:color w:val="000000"/>
          <w:szCs w:val="28"/>
        </w:rPr>
        <w:t xml:space="preserve">                               </w:t>
      </w:r>
      <w:r w:rsidR="006F79BB" w:rsidRPr="006F79BB">
        <w:rPr>
          <w:color w:val="000000"/>
          <w:szCs w:val="28"/>
        </w:rPr>
        <w:t xml:space="preserve">   в голосовании не принимают. Решение схода граждан считается принятым, если за него проголосовало более половины участников схода граждан.</w:t>
      </w:r>
    </w:p>
    <w:p w:rsidR="00C96222" w:rsidRDefault="00C96222" w:rsidP="006D0367">
      <w:pPr>
        <w:pStyle w:val="211"/>
        <w:ind w:firstLine="709"/>
        <w:jc w:val="both"/>
        <w:rPr>
          <w:i/>
          <w:color w:val="000000"/>
          <w:szCs w:val="28"/>
        </w:rPr>
      </w:pPr>
      <w:r w:rsidRPr="00C96222">
        <w:rPr>
          <w:i/>
          <w:color w:val="000000"/>
          <w:szCs w:val="28"/>
        </w:rPr>
        <w:t xml:space="preserve">Решением Совета муниципального образования Тихорецкий район от           </w:t>
      </w:r>
      <w:r>
        <w:rPr>
          <w:i/>
          <w:color w:val="000000"/>
          <w:szCs w:val="28"/>
        </w:rPr>
        <w:t>27</w:t>
      </w:r>
      <w:r w:rsidRPr="00C96222">
        <w:rPr>
          <w:i/>
          <w:color w:val="000000"/>
          <w:szCs w:val="28"/>
        </w:rPr>
        <w:t xml:space="preserve"> мая 2019 года </w:t>
      </w:r>
      <w:r w:rsidR="00117DF1" w:rsidRPr="00117DF1">
        <w:rPr>
          <w:i/>
          <w:szCs w:val="28"/>
        </w:rPr>
        <w:t>№ 231</w:t>
      </w:r>
      <w:r w:rsidRPr="00117DF1">
        <w:rPr>
          <w:i/>
          <w:szCs w:val="28"/>
        </w:rPr>
        <w:t xml:space="preserve"> </w:t>
      </w:r>
      <w:r w:rsidRPr="00C96222">
        <w:rPr>
          <w:i/>
          <w:color w:val="000000"/>
          <w:szCs w:val="28"/>
        </w:rPr>
        <w:t>«О внесении изменений в устав муниципального образования Тихорецкий район» глава 4 дополнена статьей 20.</w:t>
      </w:r>
      <w:r>
        <w:rPr>
          <w:i/>
          <w:color w:val="000000"/>
          <w:szCs w:val="28"/>
        </w:rPr>
        <w:t>2</w:t>
      </w:r>
    </w:p>
    <w:p w:rsidR="00D32008" w:rsidRPr="00D32008" w:rsidRDefault="00D32008" w:rsidP="00D32008">
      <w:pPr>
        <w:pStyle w:val="211"/>
        <w:ind w:firstLine="0"/>
        <w:jc w:val="both"/>
        <w:rPr>
          <w:color w:val="000000"/>
          <w:szCs w:val="28"/>
        </w:rPr>
      </w:pPr>
    </w:p>
    <w:p w:rsidR="008801FF" w:rsidRPr="00110BD8" w:rsidRDefault="008801FF" w:rsidP="006D0367">
      <w:pPr>
        <w:pStyle w:val="211"/>
        <w:ind w:firstLine="709"/>
        <w:jc w:val="both"/>
        <w:rPr>
          <w:b/>
          <w:color w:val="000000"/>
          <w:szCs w:val="28"/>
        </w:rPr>
      </w:pPr>
      <w:r w:rsidRPr="00110BD8">
        <w:rPr>
          <w:b/>
          <w:color w:val="000000"/>
          <w:szCs w:val="28"/>
        </w:rPr>
        <w:t xml:space="preserve">Статья 20.2. Инициативные проекты </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 xml:space="preserve">В целях реализации мероприятий, имеющих приоритетное значение                для жителей муниципального образования Тихорецкий район или его </w:t>
      </w:r>
      <w:proofErr w:type="gramStart"/>
      <w:r w:rsidRPr="008801FF">
        <w:rPr>
          <w:color w:val="000000"/>
          <w:szCs w:val="28"/>
        </w:rPr>
        <w:t xml:space="preserve">части,   </w:t>
      </w:r>
      <w:proofErr w:type="gramEnd"/>
      <w:r w:rsidRPr="008801FF">
        <w:rPr>
          <w:color w:val="000000"/>
          <w:szCs w:val="28"/>
        </w:rPr>
        <w:t xml:space="preserve">             </w:t>
      </w:r>
      <w:r w:rsidRPr="008801FF">
        <w:rPr>
          <w:color w:val="000000"/>
          <w:szCs w:val="28"/>
        </w:rPr>
        <w:lastRenderedPageBreak/>
        <w:t>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Тихорецкий район, в администрацию может быть внесен инициативный проект. Порядок определения части территории                  муниципального образования Тихорецкий район, на которой могут реализовываться инициативные проекты, устанавливается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2.</w:t>
      </w:r>
      <w:r w:rsidR="00D32008">
        <w:rPr>
          <w:color w:val="000000"/>
          <w:szCs w:val="28"/>
        </w:rPr>
        <w:t> </w:t>
      </w:r>
      <w:r w:rsidRPr="008801FF">
        <w:rPr>
          <w:color w:val="000000"/>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Тихорецкий район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Тихорецкий район.</w:t>
      </w:r>
    </w:p>
    <w:p w:rsidR="008801FF" w:rsidRPr="008801FF" w:rsidRDefault="008801FF" w:rsidP="006D0367">
      <w:pPr>
        <w:pStyle w:val="211"/>
        <w:ind w:firstLine="709"/>
        <w:jc w:val="both"/>
        <w:rPr>
          <w:color w:val="000000"/>
          <w:szCs w:val="28"/>
        </w:rPr>
      </w:pPr>
      <w:r w:rsidRPr="008801FF">
        <w:rPr>
          <w:color w:val="000000"/>
          <w:szCs w:val="28"/>
        </w:rPr>
        <w:t>3.</w:t>
      </w:r>
      <w:r w:rsidR="00D32008">
        <w:rPr>
          <w:color w:val="000000"/>
          <w:szCs w:val="28"/>
        </w:rPr>
        <w:t> </w:t>
      </w:r>
      <w:r w:rsidRPr="008801FF">
        <w:rPr>
          <w:color w:val="000000"/>
          <w:szCs w:val="28"/>
        </w:rPr>
        <w:t>Инициативный проект должен содержать следующие сведения:</w:t>
      </w:r>
    </w:p>
    <w:p w:rsidR="008801FF" w:rsidRPr="008801FF" w:rsidRDefault="008801FF" w:rsidP="006D0367">
      <w:pPr>
        <w:pStyle w:val="211"/>
        <w:ind w:firstLine="709"/>
        <w:jc w:val="both"/>
        <w:rPr>
          <w:color w:val="000000"/>
          <w:szCs w:val="28"/>
        </w:rPr>
      </w:pPr>
      <w:r w:rsidRPr="008801FF">
        <w:rPr>
          <w:color w:val="000000"/>
          <w:szCs w:val="28"/>
        </w:rPr>
        <w:t>1) описание проблемы, решение которой имеет приоритетное значение           для жителей муниципального образования Тихорецкий район или его части;</w:t>
      </w:r>
    </w:p>
    <w:p w:rsidR="008801FF" w:rsidRPr="008801FF" w:rsidRDefault="008801FF" w:rsidP="006D0367">
      <w:pPr>
        <w:pStyle w:val="211"/>
        <w:ind w:firstLine="709"/>
        <w:jc w:val="both"/>
        <w:rPr>
          <w:color w:val="000000"/>
          <w:szCs w:val="28"/>
        </w:rPr>
      </w:pPr>
      <w:r w:rsidRPr="008801FF">
        <w:rPr>
          <w:color w:val="000000"/>
          <w:szCs w:val="28"/>
        </w:rPr>
        <w:t>2) обоснование предложений по решению указанной проблемы;</w:t>
      </w:r>
    </w:p>
    <w:p w:rsidR="008801FF" w:rsidRPr="008801FF" w:rsidRDefault="008801FF" w:rsidP="006D0367">
      <w:pPr>
        <w:pStyle w:val="211"/>
        <w:ind w:firstLine="709"/>
        <w:jc w:val="both"/>
        <w:rPr>
          <w:color w:val="000000"/>
          <w:szCs w:val="28"/>
        </w:rPr>
      </w:pPr>
      <w:r w:rsidRPr="008801FF">
        <w:rPr>
          <w:color w:val="000000"/>
          <w:szCs w:val="28"/>
        </w:rPr>
        <w:t>3) описание ожидаемого результата (ожидаемых результатов) реализации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4) предварительный расчет необходимых расходов на реализацию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5) планируемые сроки реализации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801FF" w:rsidRPr="008801FF" w:rsidRDefault="008801FF" w:rsidP="006D0367">
      <w:pPr>
        <w:pStyle w:val="211"/>
        <w:ind w:firstLine="709"/>
        <w:jc w:val="both"/>
        <w:rPr>
          <w:color w:val="000000"/>
          <w:szCs w:val="28"/>
        </w:rPr>
      </w:pPr>
      <w:r w:rsidRPr="008801FF">
        <w:rPr>
          <w:color w:val="000000"/>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01FF" w:rsidRPr="008801FF" w:rsidRDefault="008801FF" w:rsidP="006D0367">
      <w:pPr>
        <w:pStyle w:val="211"/>
        <w:ind w:firstLine="709"/>
        <w:jc w:val="both"/>
        <w:rPr>
          <w:color w:val="000000"/>
          <w:szCs w:val="28"/>
        </w:rPr>
      </w:pPr>
      <w:r w:rsidRPr="008801FF">
        <w:rPr>
          <w:color w:val="000000"/>
          <w:szCs w:val="28"/>
        </w:rPr>
        <w:t>8) указание на территорию муниципального образования Тихорецкий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9) иные сведения, предусмотренные нормативным правовым актом Совета.</w:t>
      </w:r>
    </w:p>
    <w:p w:rsidR="008801FF" w:rsidRPr="008801FF" w:rsidRDefault="008801FF" w:rsidP="006D0367">
      <w:pPr>
        <w:pStyle w:val="211"/>
        <w:ind w:firstLine="709"/>
        <w:jc w:val="both"/>
        <w:rPr>
          <w:color w:val="000000"/>
          <w:szCs w:val="28"/>
        </w:rPr>
      </w:pPr>
      <w:r w:rsidRPr="008801FF">
        <w:rPr>
          <w:color w:val="000000"/>
          <w:szCs w:val="28"/>
        </w:rPr>
        <w:t>4.</w:t>
      </w:r>
      <w:r w:rsidR="00D32008">
        <w:rPr>
          <w:color w:val="000000"/>
          <w:szCs w:val="28"/>
        </w:rPr>
        <w:t> </w:t>
      </w:r>
      <w:r w:rsidRPr="008801FF">
        <w:rPr>
          <w:color w:val="000000"/>
          <w:szCs w:val="28"/>
        </w:rPr>
        <w:t>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Тихорецкий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801FF" w:rsidRPr="008801FF" w:rsidRDefault="008801FF" w:rsidP="006D0367">
      <w:pPr>
        <w:pStyle w:val="211"/>
        <w:ind w:firstLine="709"/>
        <w:jc w:val="both"/>
        <w:rPr>
          <w:color w:val="000000"/>
          <w:szCs w:val="28"/>
        </w:rPr>
      </w:pPr>
      <w:r w:rsidRPr="008801FF">
        <w:rPr>
          <w:color w:val="000000"/>
          <w:szCs w:val="28"/>
        </w:rPr>
        <w:t xml:space="preserve">Нормативным правовым актом Совета может быть предусмотрена возможность выявления мнения граждан по вопросу о поддержке       </w:t>
      </w:r>
      <w:r w:rsidRPr="008801FF">
        <w:rPr>
          <w:color w:val="000000"/>
          <w:szCs w:val="28"/>
        </w:rPr>
        <w:lastRenderedPageBreak/>
        <w:t>инициативного проекта также путем опроса граждан, сбора их подписей.</w:t>
      </w:r>
    </w:p>
    <w:p w:rsidR="008801FF" w:rsidRPr="008801FF" w:rsidRDefault="008801FF" w:rsidP="006D0367">
      <w:pPr>
        <w:pStyle w:val="211"/>
        <w:ind w:firstLine="709"/>
        <w:jc w:val="both"/>
        <w:rPr>
          <w:color w:val="000000"/>
          <w:szCs w:val="28"/>
        </w:rPr>
      </w:pPr>
      <w:r w:rsidRPr="008801FF">
        <w:rPr>
          <w:color w:val="000000"/>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Тихорецкий район или его части.</w:t>
      </w:r>
    </w:p>
    <w:p w:rsidR="008801FF" w:rsidRPr="008801FF" w:rsidRDefault="008801FF" w:rsidP="006D0367">
      <w:pPr>
        <w:pStyle w:val="211"/>
        <w:ind w:firstLine="709"/>
        <w:jc w:val="both"/>
        <w:rPr>
          <w:color w:val="000000"/>
          <w:szCs w:val="28"/>
        </w:rPr>
      </w:pPr>
      <w:r w:rsidRPr="008801FF">
        <w:rPr>
          <w:color w:val="000000"/>
          <w:szCs w:val="28"/>
        </w:rPr>
        <w:t>5.</w:t>
      </w:r>
      <w:r w:rsidR="00D32008">
        <w:rPr>
          <w:color w:val="000000"/>
          <w:szCs w:val="28"/>
        </w:rPr>
        <w:t> </w:t>
      </w:r>
      <w:r w:rsidRPr="008801FF">
        <w:rPr>
          <w:color w:val="000000"/>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Тихорецкий район, достигшие шестнадцатилетнего возраста. </w:t>
      </w:r>
    </w:p>
    <w:p w:rsidR="008801FF" w:rsidRPr="008801FF" w:rsidRDefault="008801FF" w:rsidP="006D0367">
      <w:pPr>
        <w:pStyle w:val="211"/>
        <w:ind w:firstLine="709"/>
        <w:jc w:val="both"/>
        <w:rPr>
          <w:color w:val="000000"/>
          <w:szCs w:val="28"/>
        </w:rPr>
      </w:pPr>
      <w:r w:rsidRPr="008801FF">
        <w:rPr>
          <w:color w:val="000000"/>
          <w:szCs w:val="28"/>
        </w:rPr>
        <w:t>6.</w:t>
      </w:r>
      <w:r w:rsidR="00D32008">
        <w:rPr>
          <w:color w:val="000000"/>
          <w:szCs w:val="28"/>
        </w:rPr>
        <w:t> </w:t>
      </w:r>
      <w:r w:rsidRPr="008801FF">
        <w:rPr>
          <w:color w:val="000000"/>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801FF" w:rsidRPr="008801FF" w:rsidRDefault="008801FF" w:rsidP="006D0367">
      <w:pPr>
        <w:pStyle w:val="211"/>
        <w:ind w:firstLine="709"/>
        <w:jc w:val="both"/>
        <w:rPr>
          <w:color w:val="000000"/>
          <w:szCs w:val="28"/>
        </w:rPr>
      </w:pPr>
      <w:r w:rsidRPr="008801FF">
        <w:rPr>
          <w:color w:val="000000"/>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01FF" w:rsidRPr="008801FF" w:rsidRDefault="008801FF" w:rsidP="006D0367">
      <w:pPr>
        <w:pStyle w:val="211"/>
        <w:ind w:firstLine="709"/>
        <w:jc w:val="both"/>
        <w:rPr>
          <w:color w:val="000000"/>
          <w:szCs w:val="28"/>
        </w:rPr>
      </w:pPr>
      <w:r w:rsidRPr="008801FF">
        <w:rPr>
          <w:color w:val="000000"/>
          <w:szCs w:val="28"/>
        </w:rPr>
        <w:t>7.</w:t>
      </w:r>
      <w:r w:rsidR="00D32008">
        <w:rPr>
          <w:color w:val="000000"/>
          <w:szCs w:val="28"/>
        </w:rPr>
        <w:t> </w:t>
      </w:r>
      <w:r w:rsidRPr="008801FF">
        <w:rPr>
          <w:color w:val="000000"/>
          <w:szCs w:val="28"/>
        </w:rPr>
        <w:t>Администрация принимает решение об отказе в поддержке инициативного проекта в одном из следующих случаев:</w:t>
      </w:r>
    </w:p>
    <w:p w:rsidR="008801FF" w:rsidRPr="008801FF" w:rsidRDefault="008801FF" w:rsidP="006D0367">
      <w:pPr>
        <w:pStyle w:val="211"/>
        <w:ind w:firstLine="709"/>
        <w:jc w:val="both"/>
        <w:rPr>
          <w:color w:val="000000"/>
          <w:szCs w:val="28"/>
        </w:rPr>
      </w:pPr>
      <w:r w:rsidRPr="008801FF">
        <w:rPr>
          <w:color w:val="000000"/>
          <w:szCs w:val="28"/>
        </w:rPr>
        <w:t>1)</w:t>
      </w:r>
      <w:r w:rsidR="00D32008">
        <w:rPr>
          <w:color w:val="000000"/>
          <w:szCs w:val="28"/>
        </w:rPr>
        <w:t> </w:t>
      </w:r>
      <w:r w:rsidRPr="008801FF">
        <w:rPr>
          <w:color w:val="000000"/>
          <w:szCs w:val="28"/>
        </w:rPr>
        <w:t>несоблюдение установленного порядка внесения инициативного проекта и его рассмотрения;</w:t>
      </w:r>
    </w:p>
    <w:p w:rsidR="008801FF" w:rsidRPr="008801FF" w:rsidRDefault="008801FF" w:rsidP="006D0367">
      <w:pPr>
        <w:pStyle w:val="211"/>
        <w:ind w:firstLine="709"/>
        <w:jc w:val="both"/>
        <w:rPr>
          <w:color w:val="000000"/>
          <w:szCs w:val="28"/>
        </w:rPr>
      </w:pPr>
      <w:r w:rsidRPr="008801FF">
        <w:rPr>
          <w:color w:val="000000"/>
          <w:szCs w:val="28"/>
        </w:rPr>
        <w:t>2)</w:t>
      </w:r>
      <w:r w:rsidR="00D32008">
        <w:rPr>
          <w:color w:val="000000"/>
          <w:szCs w:val="28"/>
        </w:rPr>
        <w:t> </w:t>
      </w:r>
      <w:r w:rsidRPr="008801FF">
        <w:rPr>
          <w:color w:val="000000"/>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801FF" w:rsidRPr="008801FF" w:rsidRDefault="008801FF" w:rsidP="006D0367">
      <w:pPr>
        <w:pStyle w:val="211"/>
        <w:ind w:firstLine="709"/>
        <w:jc w:val="both"/>
        <w:rPr>
          <w:color w:val="000000"/>
          <w:szCs w:val="28"/>
        </w:rPr>
      </w:pPr>
      <w:r w:rsidRPr="008801FF">
        <w:rPr>
          <w:color w:val="000000"/>
          <w:szCs w:val="28"/>
        </w:rPr>
        <w:t>3) невозможность реализации инициативного проекта ввиду отсутствия                 у органов местного самоуправления муниципального образования Тихорецкий район необходимых полномочий и прав;</w:t>
      </w:r>
    </w:p>
    <w:p w:rsidR="008801FF" w:rsidRPr="008801FF" w:rsidRDefault="008801FF" w:rsidP="006D0367">
      <w:pPr>
        <w:pStyle w:val="211"/>
        <w:ind w:firstLine="709"/>
        <w:jc w:val="both"/>
        <w:rPr>
          <w:color w:val="000000"/>
          <w:szCs w:val="28"/>
        </w:rPr>
      </w:pPr>
      <w:r w:rsidRPr="008801FF">
        <w:rPr>
          <w:color w:val="000000"/>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801FF" w:rsidRPr="008801FF" w:rsidRDefault="008801FF" w:rsidP="006D0367">
      <w:pPr>
        <w:pStyle w:val="211"/>
        <w:ind w:firstLine="709"/>
        <w:jc w:val="both"/>
        <w:rPr>
          <w:color w:val="000000"/>
          <w:szCs w:val="28"/>
        </w:rPr>
      </w:pPr>
      <w:r w:rsidRPr="008801FF">
        <w:rPr>
          <w:color w:val="000000"/>
          <w:szCs w:val="28"/>
        </w:rPr>
        <w:t>5) наличие возможности решения описанной в инициативном проекте проблемы более эффективным способом;</w:t>
      </w:r>
    </w:p>
    <w:p w:rsidR="008801FF" w:rsidRPr="008801FF" w:rsidRDefault="008801FF" w:rsidP="006D0367">
      <w:pPr>
        <w:pStyle w:val="211"/>
        <w:ind w:firstLine="709"/>
        <w:jc w:val="both"/>
        <w:rPr>
          <w:color w:val="000000"/>
          <w:szCs w:val="28"/>
        </w:rPr>
      </w:pPr>
      <w:r w:rsidRPr="008801FF">
        <w:rPr>
          <w:color w:val="000000"/>
          <w:szCs w:val="28"/>
        </w:rPr>
        <w:t>6) признание инициативного проекта не прошедшим конкурсный отбор.</w:t>
      </w:r>
    </w:p>
    <w:p w:rsidR="008801FF" w:rsidRPr="008801FF" w:rsidRDefault="008801FF" w:rsidP="006D0367">
      <w:pPr>
        <w:pStyle w:val="211"/>
        <w:ind w:firstLine="709"/>
        <w:jc w:val="both"/>
        <w:rPr>
          <w:color w:val="000000"/>
          <w:szCs w:val="28"/>
        </w:rPr>
      </w:pPr>
      <w:r w:rsidRPr="008801FF">
        <w:rPr>
          <w:color w:val="000000"/>
          <w:szCs w:val="28"/>
        </w:rPr>
        <w:lastRenderedPageBreak/>
        <w:t>8.</w:t>
      </w:r>
      <w:r w:rsidR="00D32008">
        <w:rPr>
          <w:color w:val="000000"/>
          <w:szCs w:val="28"/>
        </w:rPr>
        <w:t> </w:t>
      </w:r>
      <w:r w:rsidRPr="008801FF">
        <w:rPr>
          <w:color w:val="000000"/>
          <w:szCs w:val="28"/>
        </w:rPr>
        <w:t>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01FF" w:rsidRDefault="008801FF" w:rsidP="006D0367">
      <w:pPr>
        <w:pStyle w:val="211"/>
        <w:ind w:firstLine="709"/>
        <w:jc w:val="both"/>
        <w:rPr>
          <w:color w:val="000000"/>
          <w:szCs w:val="28"/>
        </w:rPr>
      </w:pPr>
      <w:r w:rsidRPr="008801FF">
        <w:rPr>
          <w:color w:val="000000"/>
          <w:szCs w:val="28"/>
        </w:rPr>
        <w:t>9.</w:t>
      </w:r>
      <w:r w:rsidR="00D32008">
        <w:rPr>
          <w:color w:val="000000"/>
          <w:szCs w:val="28"/>
        </w:rPr>
        <w:t> </w:t>
      </w:r>
      <w:r w:rsidRPr="008801FF">
        <w:rPr>
          <w:color w:val="000000"/>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A4A67" w:rsidRPr="006C3248" w:rsidRDefault="008A4A67" w:rsidP="006D0367">
      <w:pPr>
        <w:pStyle w:val="211"/>
        <w:ind w:firstLine="709"/>
        <w:jc w:val="both"/>
        <w:rPr>
          <w:i/>
          <w:szCs w:val="28"/>
        </w:rPr>
      </w:pPr>
      <w:r w:rsidRPr="006C3248">
        <w:rPr>
          <w:i/>
          <w:szCs w:val="28"/>
        </w:rPr>
        <w:t xml:space="preserve">Решением Совета муниципального образования Тихорецкий район от           31 мая 2023 года № </w:t>
      </w:r>
      <w:r w:rsidR="00F041A6" w:rsidRPr="006C3248">
        <w:rPr>
          <w:i/>
          <w:szCs w:val="28"/>
        </w:rPr>
        <w:t>384</w:t>
      </w:r>
      <w:r w:rsidRPr="006C3248">
        <w:rPr>
          <w:i/>
          <w:szCs w:val="28"/>
        </w:rPr>
        <w:t xml:space="preserve"> «О внесении изменений в устав муниципального образования Тихорецкий район» в часть 10 статьи 20.2 внесены изменения</w:t>
      </w:r>
    </w:p>
    <w:p w:rsidR="008801FF" w:rsidRPr="008801FF" w:rsidRDefault="008801FF" w:rsidP="006D0367">
      <w:pPr>
        <w:pStyle w:val="211"/>
        <w:ind w:firstLine="709"/>
        <w:jc w:val="both"/>
        <w:rPr>
          <w:color w:val="000000"/>
          <w:szCs w:val="28"/>
        </w:rPr>
      </w:pPr>
      <w:r w:rsidRPr="008801FF">
        <w:rPr>
          <w:color w:val="000000"/>
          <w:szCs w:val="28"/>
        </w:rPr>
        <w:t>10.</w:t>
      </w:r>
      <w:r w:rsidR="00D32008">
        <w:rPr>
          <w:color w:val="000000"/>
          <w:szCs w:val="28"/>
        </w:rPr>
        <w:t> </w:t>
      </w:r>
      <w:r w:rsidRPr="008801FF">
        <w:rPr>
          <w:color w:val="000000"/>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w:t>
      </w:r>
      <w:r w:rsidR="008A4A67">
        <w:rPr>
          <w:color w:val="000000"/>
          <w:szCs w:val="28"/>
        </w:rPr>
        <w:t>Губернатора</w:t>
      </w:r>
      <w:r w:rsidRPr="008801FF">
        <w:rPr>
          <w:color w:val="000000"/>
          <w:szCs w:val="28"/>
        </w:rPr>
        <w:t xml:space="preserve"> Краснодарского края.</w:t>
      </w:r>
    </w:p>
    <w:p w:rsidR="008801FF" w:rsidRPr="008801FF" w:rsidRDefault="008801FF" w:rsidP="006D0367">
      <w:pPr>
        <w:pStyle w:val="211"/>
        <w:ind w:firstLine="709"/>
        <w:jc w:val="both"/>
        <w:rPr>
          <w:color w:val="000000"/>
          <w:szCs w:val="28"/>
        </w:rPr>
      </w:pPr>
      <w:r w:rsidRPr="008801FF">
        <w:rPr>
          <w:color w:val="000000"/>
          <w:szCs w:val="28"/>
        </w:rPr>
        <w:t>11.</w:t>
      </w:r>
      <w:r w:rsidR="00D32008">
        <w:rPr>
          <w:color w:val="000000"/>
          <w:szCs w:val="28"/>
        </w:rPr>
        <w:t> </w:t>
      </w:r>
      <w:r w:rsidRPr="008801FF">
        <w:rPr>
          <w:color w:val="000000"/>
          <w:szCs w:val="28"/>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801FF" w:rsidRPr="008801FF" w:rsidRDefault="008801FF" w:rsidP="00D32008">
      <w:pPr>
        <w:pStyle w:val="211"/>
        <w:ind w:firstLine="709"/>
        <w:jc w:val="both"/>
        <w:rPr>
          <w:color w:val="000000"/>
          <w:szCs w:val="28"/>
        </w:rPr>
      </w:pPr>
      <w:r w:rsidRPr="008801FF">
        <w:rPr>
          <w:color w:val="000000"/>
          <w:szCs w:val="28"/>
        </w:rPr>
        <w:t>12.</w:t>
      </w:r>
      <w:r w:rsidR="00D32008">
        <w:rPr>
          <w:color w:val="000000"/>
          <w:szCs w:val="28"/>
        </w:rPr>
        <w:t> </w:t>
      </w:r>
      <w:r w:rsidRPr="008801FF">
        <w:rPr>
          <w:color w:val="000000"/>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01FF" w:rsidRPr="008801FF" w:rsidRDefault="008801FF" w:rsidP="006D0367">
      <w:pPr>
        <w:pStyle w:val="211"/>
        <w:ind w:firstLine="709"/>
        <w:jc w:val="both"/>
        <w:rPr>
          <w:color w:val="000000"/>
          <w:szCs w:val="28"/>
        </w:rPr>
      </w:pPr>
      <w:r w:rsidRPr="008801FF">
        <w:rPr>
          <w:color w:val="000000"/>
          <w:szCs w:val="28"/>
        </w:rPr>
        <w:t>13.</w:t>
      </w:r>
      <w:r w:rsidR="00D32008">
        <w:rPr>
          <w:color w:val="000000"/>
          <w:szCs w:val="28"/>
        </w:rPr>
        <w:t> </w:t>
      </w:r>
      <w:r w:rsidRPr="008801FF">
        <w:rPr>
          <w:color w:val="000000"/>
          <w:szCs w:val="28"/>
        </w:rPr>
        <w:t xml:space="preserve">Инициаторы проекта, другие граждане, проживающие на территории муниципального образования Тихорецкий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w:t>
      </w:r>
      <w:r w:rsidR="00D32008">
        <w:rPr>
          <w:color w:val="000000"/>
          <w:szCs w:val="28"/>
        </w:rPr>
        <w:t xml:space="preserve">                                </w:t>
      </w:r>
      <w:r w:rsidRPr="008801FF">
        <w:rPr>
          <w:color w:val="000000"/>
          <w:szCs w:val="28"/>
        </w:rPr>
        <w:t>за реализацией инициативного проекта в формах, не противоречащих законодательству Российской Федерации.</w:t>
      </w:r>
    </w:p>
    <w:p w:rsidR="008801FF" w:rsidRPr="008801FF" w:rsidRDefault="008801FF" w:rsidP="006D0367">
      <w:pPr>
        <w:pStyle w:val="211"/>
        <w:ind w:firstLine="709"/>
        <w:jc w:val="both"/>
        <w:rPr>
          <w:color w:val="000000"/>
          <w:szCs w:val="28"/>
        </w:rPr>
      </w:pPr>
      <w:r w:rsidRPr="008801FF">
        <w:rPr>
          <w:color w:val="000000"/>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Тихорецкий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w:t>
      </w:r>
      <w:r w:rsidRPr="008801FF">
        <w:rPr>
          <w:color w:val="000000"/>
          <w:szCs w:val="28"/>
        </w:rPr>
        <w:lastRenderedPageBreak/>
        <w:t xml:space="preserve">сайте муниципального образования Тихорецкий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8801FF" w:rsidRPr="008801FF" w:rsidRDefault="008801FF" w:rsidP="006D0367">
      <w:pPr>
        <w:pStyle w:val="211"/>
        <w:ind w:firstLine="709"/>
        <w:jc w:val="both"/>
        <w:rPr>
          <w:color w:val="000000"/>
          <w:szCs w:val="28"/>
        </w:rPr>
      </w:pPr>
      <w:r w:rsidRPr="008801FF">
        <w:rPr>
          <w:color w:val="000000"/>
          <w:szCs w:val="28"/>
        </w:rPr>
        <w:t>15.</w:t>
      </w:r>
      <w:r w:rsidR="00D32008">
        <w:rPr>
          <w:color w:val="000000"/>
          <w:szCs w:val="28"/>
        </w:rPr>
        <w:t> </w:t>
      </w:r>
      <w:r w:rsidRPr="008801FF">
        <w:rPr>
          <w:color w:val="000000"/>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Тихорецкий район.</w:t>
      </w:r>
    </w:p>
    <w:p w:rsidR="008801FF" w:rsidRPr="008801FF" w:rsidRDefault="008801FF" w:rsidP="006D0367">
      <w:pPr>
        <w:pStyle w:val="211"/>
        <w:ind w:firstLine="709"/>
        <w:jc w:val="both"/>
        <w:rPr>
          <w:color w:val="000000"/>
          <w:szCs w:val="28"/>
        </w:rPr>
      </w:pPr>
      <w:r w:rsidRPr="008801FF">
        <w:rPr>
          <w:color w:val="000000"/>
          <w:szCs w:val="28"/>
        </w:rPr>
        <w:t>16.</w:t>
      </w:r>
      <w:r w:rsidR="00D32008">
        <w:rPr>
          <w:color w:val="000000"/>
          <w:szCs w:val="28"/>
        </w:rPr>
        <w:t> </w:t>
      </w:r>
      <w:r w:rsidRPr="008801FF">
        <w:rPr>
          <w:color w:val="000000"/>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01FF" w:rsidRPr="008801FF" w:rsidRDefault="008801FF" w:rsidP="006D0367">
      <w:pPr>
        <w:pStyle w:val="211"/>
        <w:ind w:firstLine="709"/>
        <w:jc w:val="both"/>
        <w:rPr>
          <w:color w:val="000000"/>
          <w:szCs w:val="28"/>
        </w:rPr>
      </w:pPr>
      <w:r w:rsidRPr="008801FF">
        <w:rPr>
          <w:color w:val="000000"/>
          <w:szCs w:val="28"/>
        </w:rPr>
        <w:t>17.</w:t>
      </w:r>
      <w:r w:rsidR="00D32008">
        <w:rPr>
          <w:color w:val="000000"/>
          <w:szCs w:val="28"/>
        </w:rPr>
        <w:t> </w:t>
      </w:r>
      <w:r w:rsidRPr="008801FF">
        <w:rPr>
          <w:color w:val="000000"/>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6222" w:rsidRPr="00C96222" w:rsidRDefault="008801FF" w:rsidP="006D0367">
      <w:pPr>
        <w:pStyle w:val="211"/>
        <w:ind w:firstLine="709"/>
        <w:jc w:val="both"/>
        <w:rPr>
          <w:color w:val="000000"/>
          <w:szCs w:val="28"/>
        </w:rPr>
      </w:pPr>
      <w:r w:rsidRPr="008801FF">
        <w:rPr>
          <w:color w:val="000000"/>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6F79BB" w:rsidRDefault="006F79BB" w:rsidP="00D32008">
      <w:pPr>
        <w:pStyle w:val="211"/>
        <w:ind w:firstLine="0"/>
        <w:jc w:val="both"/>
        <w:rPr>
          <w:color w:val="000000"/>
          <w:szCs w:val="28"/>
        </w:rPr>
      </w:pPr>
    </w:p>
    <w:p w:rsidR="0073273A" w:rsidRPr="001412BF" w:rsidRDefault="0073273A" w:rsidP="006D0367">
      <w:pPr>
        <w:pStyle w:val="211"/>
        <w:ind w:firstLine="709"/>
        <w:jc w:val="both"/>
        <w:rPr>
          <w:b/>
          <w:szCs w:val="28"/>
        </w:rPr>
      </w:pPr>
      <w:r w:rsidRPr="001412BF">
        <w:rPr>
          <w:b/>
          <w:szCs w:val="28"/>
        </w:rPr>
        <w:t>Статья 2</w:t>
      </w:r>
      <w:r w:rsidR="00A93DCA">
        <w:rPr>
          <w:b/>
          <w:szCs w:val="28"/>
        </w:rPr>
        <w:t>1</w:t>
      </w:r>
      <w:r w:rsidRPr="001412BF">
        <w:rPr>
          <w:b/>
          <w:szCs w:val="28"/>
        </w:rPr>
        <w:t>.</w:t>
      </w:r>
      <w:r w:rsidR="00D32008">
        <w:rPr>
          <w:b/>
          <w:szCs w:val="28"/>
        </w:rPr>
        <w:t> </w:t>
      </w:r>
      <w:r w:rsidRPr="001412BF">
        <w:rPr>
          <w:b/>
          <w:szCs w:val="28"/>
        </w:rPr>
        <w:t>Другие формы непосредственного осуществления населением местного самоуправления и участия в его осуществлении</w:t>
      </w:r>
    </w:p>
    <w:p w:rsidR="0073273A" w:rsidRPr="001412BF" w:rsidRDefault="000B52FF" w:rsidP="006D0367">
      <w:pPr>
        <w:pStyle w:val="ConsNonformat"/>
        <w:ind w:firstLine="709"/>
        <w:jc w:val="both"/>
        <w:rPr>
          <w:rFonts w:ascii="Times New Roman" w:hAnsi="Times New Roman"/>
          <w:sz w:val="28"/>
          <w:szCs w:val="28"/>
        </w:rPr>
      </w:pPr>
      <w:r>
        <w:rPr>
          <w:rFonts w:ascii="Times New Roman" w:hAnsi="Times New Roman"/>
          <w:sz w:val="28"/>
          <w:szCs w:val="28"/>
        </w:rPr>
        <w:t>1.</w:t>
      </w:r>
      <w:r w:rsidR="007D7F1A">
        <w:rPr>
          <w:rFonts w:ascii="Times New Roman" w:hAnsi="Times New Roman"/>
          <w:sz w:val="28"/>
          <w:szCs w:val="28"/>
        </w:rPr>
        <w:t> </w:t>
      </w:r>
      <w:r w:rsidR="0073273A" w:rsidRPr="001412BF">
        <w:rPr>
          <w:rFonts w:ascii="Times New Roman" w:hAnsi="Times New Roman"/>
          <w:sz w:val="28"/>
          <w:szCs w:val="28"/>
        </w:rPr>
        <w:t>Наряду с предусмотренными Федеральным законом от 06</w:t>
      </w:r>
      <w:r>
        <w:rPr>
          <w:rFonts w:ascii="Times New Roman" w:hAnsi="Times New Roman"/>
          <w:sz w:val="28"/>
          <w:szCs w:val="28"/>
        </w:rPr>
        <w:t xml:space="preserve"> октября </w:t>
      </w:r>
      <w:r w:rsidR="007D7F1A">
        <w:rPr>
          <w:rFonts w:ascii="Times New Roman" w:hAnsi="Times New Roman"/>
          <w:sz w:val="28"/>
          <w:szCs w:val="28"/>
        </w:rPr>
        <w:t xml:space="preserve">                         </w:t>
      </w:r>
      <w:r w:rsidR="0073273A" w:rsidRPr="001412BF">
        <w:rPr>
          <w:rFonts w:ascii="Times New Roman" w:hAnsi="Times New Roman"/>
          <w:sz w:val="28"/>
          <w:szCs w:val="28"/>
        </w:rPr>
        <w:t xml:space="preserve">2003 </w:t>
      </w:r>
      <w:r>
        <w:rPr>
          <w:rFonts w:ascii="Times New Roman" w:hAnsi="Times New Roman"/>
          <w:sz w:val="28"/>
          <w:szCs w:val="28"/>
        </w:rPr>
        <w:t xml:space="preserve">года </w:t>
      </w:r>
      <w:r w:rsidR="0073273A" w:rsidRPr="001412BF">
        <w:rPr>
          <w:rFonts w:ascii="Times New Roman" w:hAnsi="Times New Roman"/>
          <w:sz w:val="28"/>
          <w:szCs w:val="28"/>
        </w:rPr>
        <w:t xml:space="preserve">№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w:t>
      </w:r>
      <w:r w:rsidR="00E87867">
        <w:rPr>
          <w:rFonts w:ascii="Times New Roman" w:hAnsi="Times New Roman"/>
          <w:sz w:val="28"/>
          <w:szCs w:val="28"/>
        </w:rPr>
        <w:t xml:space="preserve">                  </w:t>
      </w:r>
      <w:r w:rsidR="0073273A" w:rsidRPr="001412BF">
        <w:rPr>
          <w:rFonts w:ascii="Times New Roman" w:hAnsi="Times New Roman"/>
          <w:sz w:val="28"/>
          <w:szCs w:val="28"/>
        </w:rPr>
        <w:t>и участия населения в осуществлении местного самоуправления граждане вправе участвовать в осуществлении местного самоуправления в иных формах,</w:t>
      </w:r>
      <w:r w:rsidR="007D7F1A">
        <w:rPr>
          <w:rFonts w:ascii="Times New Roman" w:hAnsi="Times New Roman"/>
          <w:sz w:val="28"/>
          <w:szCs w:val="28"/>
        </w:rPr>
        <w:t xml:space="preserve">                               </w:t>
      </w:r>
      <w:r w:rsidR="0073273A" w:rsidRPr="001412BF">
        <w:rPr>
          <w:rFonts w:ascii="Times New Roman" w:hAnsi="Times New Roman"/>
          <w:sz w:val="28"/>
          <w:szCs w:val="28"/>
        </w:rPr>
        <w:t xml:space="preserve"> не противоречащих Конституции Российской Федерации, федеральным законам, законам Краснодарского края.</w:t>
      </w:r>
    </w:p>
    <w:p w:rsidR="0073273A" w:rsidRDefault="000B52FF" w:rsidP="006D0367">
      <w:pPr>
        <w:pStyle w:val="ConsNormal0"/>
        <w:ind w:firstLine="709"/>
        <w:jc w:val="both"/>
        <w:rPr>
          <w:rFonts w:ascii="Times New Roman" w:hAnsi="Times New Roman"/>
          <w:sz w:val="28"/>
          <w:szCs w:val="28"/>
        </w:rPr>
      </w:pPr>
      <w:r>
        <w:rPr>
          <w:rFonts w:ascii="Times New Roman" w:hAnsi="Times New Roman"/>
          <w:sz w:val="28"/>
          <w:szCs w:val="28"/>
        </w:rPr>
        <w:t>2.</w:t>
      </w:r>
      <w:r w:rsidR="007D7F1A">
        <w:rPr>
          <w:rFonts w:ascii="Times New Roman" w:hAnsi="Times New Roman"/>
          <w:sz w:val="28"/>
          <w:szCs w:val="28"/>
        </w:rPr>
        <w:t> </w:t>
      </w:r>
      <w:r w:rsidR="0073273A" w:rsidRPr="001412BF">
        <w:rPr>
          <w:rFonts w:ascii="Times New Roman" w:hAnsi="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29BE" w:rsidRPr="000B52FF" w:rsidRDefault="000B52FF" w:rsidP="006D0367">
      <w:pPr>
        <w:pStyle w:val="ConsPlusNormal"/>
        <w:ind w:firstLine="709"/>
        <w:jc w:val="both"/>
        <w:rPr>
          <w:rFonts w:ascii="Times New Roman" w:eastAsia="Times New Roman" w:hAnsi="Times New Roman" w:cs="Times New Roman"/>
          <w:kern w:val="0"/>
          <w:sz w:val="28"/>
          <w:szCs w:val="28"/>
          <w:lang w:eastAsia="ru-RU"/>
        </w:rPr>
      </w:pPr>
      <w:r>
        <w:rPr>
          <w:rFonts w:ascii="Times New Roman" w:hAnsi="Times New Roman" w:cs="Times New Roman"/>
          <w:sz w:val="28"/>
          <w:szCs w:val="28"/>
        </w:rPr>
        <w:t>3.</w:t>
      </w:r>
      <w:r w:rsidR="007D7F1A">
        <w:rPr>
          <w:rFonts w:ascii="Times New Roman" w:hAnsi="Times New Roman" w:cs="Times New Roman"/>
          <w:sz w:val="28"/>
          <w:szCs w:val="28"/>
        </w:rPr>
        <w:t> </w:t>
      </w:r>
      <w:r w:rsidR="000029BE" w:rsidRPr="000B52FF">
        <w:rPr>
          <w:rFonts w:ascii="Times New Roman" w:eastAsia="Times New Roman" w:hAnsi="Times New Roman" w:cs="Times New Roman"/>
          <w:kern w:val="0"/>
          <w:sz w:val="28"/>
          <w:szCs w:val="28"/>
          <w:lang w:eastAsia="ru-RU"/>
        </w:rPr>
        <w:t xml:space="preserve">Органы местного самоуправления </w:t>
      </w:r>
      <w:r w:rsidR="000029BE" w:rsidRPr="000B52FF">
        <w:rPr>
          <w:rFonts w:ascii="Times New Roman" w:hAnsi="Times New Roman" w:cs="Times New Roman"/>
          <w:sz w:val="28"/>
          <w:szCs w:val="28"/>
        </w:rPr>
        <w:t xml:space="preserve">муниципального образования </w:t>
      </w:r>
      <w:r w:rsidRPr="000B52FF">
        <w:rPr>
          <w:rFonts w:ascii="Times New Roman" w:hAnsi="Times New Roman" w:cs="Times New Roman"/>
          <w:sz w:val="28"/>
          <w:szCs w:val="28"/>
        </w:rPr>
        <w:t>Тихорецкий</w:t>
      </w:r>
      <w:r w:rsidR="000029BE" w:rsidRPr="000B52FF">
        <w:rPr>
          <w:rFonts w:ascii="Times New Roman" w:hAnsi="Times New Roman" w:cs="Times New Roman"/>
          <w:sz w:val="28"/>
          <w:szCs w:val="28"/>
        </w:rPr>
        <w:t xml:space="preserve"> район</w:t>
      </w:r>
      <w:r w:rsidR="000029BE" w:rsidRPr="000B52FF">
        <w:rPr>
          <w:rFonts w:ascii="Times New Roman" w:eastAsia="Times New Roman" w:hAnsi="Times New Roman" w:cs="Times New Roman"/>
          <w:kern w:val="0"/>
          <w:sz w:val="28"/>
          <w:szCs w:val="28"/>
          <w:lang w:eastAsia="ru-RU"/>
        </w:rPr>
        <w:t xml:space="preserve"> и должностные лица местного самоуправления </w:t>
      </w:r>
      <w:r w:rsidR="000029BE" w:rsidRPr="000B52FF">
        <w:rPr>
          <w:rFonts w:ascii="Times New Roman" w:hAnsi="Times New Roman" w:cs="Times New Roman"/>
          <w:sz w:val="28"/>
          <w:szCs w:val="28"/>
        </w:rPr>
        <w:t xml:space="preserve">муниципального образования </w:t>
      </w:r>
      <w:r w:rsidRPr="000B52FF">
        <w:rPr>
          <w:rFonts w:ascii="Times New Roman" w:hAnsi="Times New Roman" w:cs="Times New Roman"/>
          <w:sz w:val="28"/>
          <w:szCs w:val="28"/>
        </w:rPr>
        <w:t>Тихорецкий</w:t>
      </w:r>
      <w:r w:rsidR="000029BE" w:rsidRPr="000B52FF">
        <w:rPr>
          <w:rFonts w:ascii="Times New Roman" w:hAnsi="Times New Roman" w:cs="Times New Roman"/>
          <w:sz w:val="28"/>
          <w:szCs w:val="28"/>
        </w:rPr>
        <w:t xml:space="preserve"> район</w:t>
      </w:r>
      <w:r w:rsidR="000029BE" w:rsidRPr="000B52FF">
        <w:rPr>
          <w:rFonts w:ascii="Times New Roman" w:eastAsia="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29BE" w:rsidRDefault="000029BE" w:rsidP="00D85458">
      <w:pPr>
        <w:pStyle w:val="ConsNormal0"/>
        <w:ind w:firstLine="0"/>
        <w:jc w:val="both"/>
        <w:rPr>
          <w:rFonts w:ascii="Times New Roman" w:hAnsi="Times New Roman"/>
          <w:sz w:val="28"/>
          <w:szCs w:val="28"/>
        </w:rPr>
      </w:pPr>
    </w:p>
    <w:p w:rsidR="00935E88" w:rsidRDefault="00935E88" w:rsidP="00D85458">
      <w:pPr>
        <w:pStyle w:val="ConsNormal0"/>
        <w:ind w:firstLine="0"/>
        <w:jc w:val="both"/>
        <w:rPr>
          <w:rFonts w:ascii="Times New Roman" w:hAnsi="Times New Roman"/>
          <w:sz w:val="28"/>
          <w:szCs w:val="28"/>
        </w:rPr>
      </w:pPr>
    </w:p>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lastRenderedPageBreak/>
        <w:t>ГЛАВА 5. ОРГАНЫ МЕСТНОГО САМОУПРАВЛЕНИЯ И ДОЛЖНОСТНЫЕ ЛИЦА МЕСТНОГО САМОУПРАВЛЕНИЯ</w:t>
      </w:r>
    </w:p>
    <w:p w:rsidR="00C03D30" w:rsidRDefault="00C03D30" w:rsidP="007D7F1A">
      <w:pPr>
        <w:ind w:firstLine="709"/>
        <w:jc w:val="both"/>
        <w:rPr>
          <w:b/>
          <w:sz w:val="28"/>
          <w:szCs w:val="28"/>
        </w:rPr>
      </w:pPr>
      <w:r w:rsidRPr="007D7F1A">
        <w:rPr>
          <w:b/>
          <w:sz w:val="28"/>
          <w:szCs w:val="28"/>
        </w:rPr>
        <w:t>Статья 2</w:t>
      </w:r>
      <w:r w:rsidR="00A93DCA" w:rsidRPr="007D7F1A">
        <w:rPr>
          <w:b/>
          <w:sz w:val="28"/>
          <w:szCs w:val="28"/>
        </w:rPr>
        <w:t>2</w:t>
      </w:r>
      <w:r w:rsidRPr="007D7F1A">
        <w:rPr>
          <w:b/>
          <w:sz w:val="28"/>
          <w:szCs w:val="28"/>
        </w:rPr>
        <w:t>.</w:t>
      </w:r>
      <w:r w:rsidR="007D7F1A" w:rsidRPr="007D7F1A">
        <w:rPr>
          <w:b/>
          <w:sz w:val="28"/>
          <w:szCs w:val="28"/>
        </w:rPr>
        <w:t> </w:t>
      </w:r>
      <w:r w:rsidRPr="007D7F1A">
        <w:rPr>
          <w:b/>
          <w:sz w:val="28"/>
          <w:szCs w:val="28"/>
        </w:rPr>
        <w:t xml:space="preserve">Структура органов местного самоуправления муниципального образования </w:t>
      </w:r>
      <w:r w:rsidR="000B52FF" w:rsidRPr="007D7F1A">
        <w:rPr>
          <w:b/>
          <w:sz w:val="28"/>
          <w:szCs w:val="28"/>
        </w:rPr>
        <w:t>Тихорецкий</w:t>
      </w:r>
      <w:r w:rsidRPr="007D7F1A">
        <w:rPr>
          <w:b/>
          <w:sz w:val="28"/>
          <w:szCs w:val="28"/>
        </w:rPr>
        <w:t xml:space="preserve"> район</w:t>
      </w:r>
    </w:p>
    <w:p w:rsidR="00F95478" w:rsidRDefault="00F95478" w:rsidP="007D7F1A">
      <w:pPr>
        <w:ind w:firstLine="709"/>
        <w:jc w:val="both"/>
        <w:rPr>
          <w:b/>
          <w:sz w:val="28"/>
          <w:szCs w:val="28"/>
        </w:rPr>
      </w:pPr>
    </w:p>
    <w:p w:rsidR="00F95478" w:rsidRPr="00796E2B" w:rsidRDefault="00F95478" w:rsidP="00F95478">
      <w:pPr>
        <w:ind w:firstLine="709"/>
        <w:jc w:val="both"/>
        <w:rPr>
          <w:i/>
          <w:sz w:val="28"/>
          <w:szCs w:val="28"/>
        </w:rPr>
      </w:pPr>
      <w:r w:rsidRPr="00796E2B">
        <w:rPr>
          <w:i/>
          <w:sz w:val="28"/>
          <w:szCs w:val="28"/>
        </w:rPr>
        <w:t>Решением Совета муниципального образования Тихорецкий район от           1</w:t>
      </w:r>
      <w:r w:rsidR="00796E2B" w:rsidRPr="00796E2B">
        <w:rPr>
          <w:i/>
          <w:sz w:val="28"/>
          <w:szCs w:val="28"/>
        </w:rPr>
        <w:t>0</w:t>
      </w:r>
      <w:r w:rsidRPr="00796E2B">
        <w:rPr>
          <w:i/>
          <w:sz w:val="28"/>
          <w:szCs w:val="28"/>
        </w:rPr>
        <w:t xml:space="preserve"> декабря 2024 года № </w:t>
      </w:r>
      <w:r w:rsidR="00796E2B" w:rsidRPr="00796E2B">
        <w:rPr>
          <w:i/>
          <w:sz w:val="28"/>
          <w:szCs w:val="28"/>
        </w:rPr>
        <w:t>101</w:t>
      </w:r>
      <w:r w:rsidRPr="00796E2B">
        <w:rPr>
          <w:i/>
          <w:sz w:val="28"/>
          <w:szCs w:val="28"/>
        </w:rPr>
        <w:t xml:space="preserve"> «О внесении изменений в устав муниципального образования Тихорецкий район» часть 1 статьи 22 изложена в новой редакции</w:t>
      </w:r>
    </w:p>
    <w:p w:rsidR="00C03D30" w:rsidRPr="007D7F1A" w:rsidRDefault="000B52FF" w:rsidP="007D7F1A">
      <w:pPr>
        <w:ind w:firstLine="709"/>
        <w:jc w:val="both"/>
        <w:rPr>
          <w:sz w:val="28"/>
          <w:szCs w:val="28"/>
        </w:rPr>
      </w:pPr>
      <w:r w:rsidRPr="007D7F1A">
        <w:rPr>
          <w:sz w:val="28"/>
          <w:szCs w:val="28"/>
        </w:rPr>
        <w:t>1.</w:t>
      </w:r>
      <w:r w:rsidR="001F5249">
        <w:rPr>
          <w:sz w:val="28"/>
          <w:szCs w:val="28"/>
        </w:rPr>
        <w:t> </w:t>
      </w:r>
      <w:r w:rsidR="001F5249" w:rsidRPr="001F5249">
        <w:rPr>
          <w:sz w:val="28"/>
          <w:szCs w:val="28"/>
        </w:rPr>
        <w:t>Структуру органов местного самоуправления муниципального образования Тихорецкий район составляют Совет, глава района, администр</w:t>
      </w:r>
      <w:r w:rsidR="001F5249">
        <w:rPr>
          <w:sz w:val="28"/>
          <w:szCs w:val="28"/>
        </w:rPr>
        <w:t>ация, контрольно-счетная палата</w:t>
      </w:r>
      <w:r w:rsidR="00C03D30" w:rsidRPr="007D7F1A">
        <w:rPr>
          <w:sz w:val="28"/>
          <w:szCs w:val="28"/>
        </w:rPr>
        <w:t>.</w:t>
      </w:r>
    </w:p>
    <w:p w:rsidR="00C03D30" w:rsidRPr="007D7F1A" w:rsidRDefault="000B52FF" w:rsidP="007D7F1A">
      <w:pPr>
        <w:ind w:firstLine="709"/>
        <w:jc w:val="both"/>
        <w:rPr>
          <w:sz w:val="28"/>
          <w:szCs w:val="28"/>
        </w:rPr>
      </w:pPr>
      <w:r w:rsidRPr="007D7F1A">
        <w:rPr>
          <w:sz w:val="28"/>
          <w:szCs w:val="28"/>
        </w:rPr>
        <w:t>2.</w:t>
      </w:r>
      <w:r w:rsidR="00F73506">
        <w:rPr>
          <w:sz w:val="28"/>
          <w:szCs w:val="28"/>
        </w:rPr>
        <w:t> </w:t>
      </w:r>
      <w:r w:rsidR="00C03D30" w:rsidRPr="007D7F1A">
        <w:rPr>
          <w:sz w:val="28"/>
          <w:szCs w:val="28"/>
        </w:rPr>
        <w:t>Изменение структуры органов местного самоуправления осуществляется не иначе как путем внесения изменений в настоящий устав.</w:t>
      </w:r>
    </w:p>
    <w:p w:rsidR="00C03D30" w:rsidRPr="007D7F1A" w:rsidRDefault="000B52FF" w:rsidP="007D7F1A">
      <w:pPr>
        <w:ind w:firstLine="709"/>
        <w:jc w:val="both"/>
        <w:rPr>
          <w:sz w:val="28"/>
          <w:szCs w:val="28"/>
        </w:rPr>
      </w:pPr>
      <w:r w:rsidRPr="007D7F1A">
        <w:rPr>
          <w:sz w:val="28"/>
          <w:szCs w:val="28"/>
        </w:rPr>
        <w:t>3.</w:t>
      </w:r>
      <w:r w:rsidR="00F73506">
        <w:rPr>
          <w:sz w:val="28"/>
          <w:szCs w:val="28"/>
        </w:rPr>
        <w:t> </w:t>
      </w:r>
      <w:r w:rsidR="00C03D30" w:rsidRPr="007D7F1A">
        <w:rPr>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w:t>
      </w:r>
      <w:r w:rsidRPr="007D7F1A">
        <w:rPr>
          <w:sz w:val="28"/>
          <w:szCs w:val="28"/>
        </w:rPr>
        <w:t xml:space="preserve"> октября </w:t>
      </w:r>
      <w:r w:rsidR="00C03D30" w:rsidRPr="007D7F1A">
        <w:rPr>
          <w:sz w:val="28"/>
          <w:szCs w:val="28"/>
        </w:rPr>
        <w:t>2003</w:t>
      </w:r>
      <w:r w:rsidRPr="007D7F1A">
        <w:rPr>
          <w:sz w:val="28"/>
          <w:szCs w:val="28"/>
        </w:rPr>
        <w:t xml:space="preserve"> года</w:t>
      </w:r>
      <w:r w:rsidR="00E87867" w:rsidRPr="007D7F1A">
        <w:rPr>
          <w:sz w:val="28"/>
          <w:szCs w:val="28"/>
        </w:rPr>
        <w:t xml:space="preserve"> </w:t>
      </w:r>
      <w:r w:rsidR="00C03D30" w:rsidRPr="007D7F1A">
        <w:rPr>
          <w:sz w:val="28"/>
          <w:szCs w:val="28"/>
        </w:rPr>
        <w:t>№ 131-ФЗ</w:t>
      </w:r>
      <w:r w:rsidR="00E87867" w:rsidRPr="007D7F1A">
        <w:rPr>
          <w:sz w:val="28"/>
          <w:szCs w:val="28"/>
        </w:rPr>
        <w:t xml:space="preserve">        </w:t>
      </w:r>
      <w:proofErr w:type="gramStart"/>
      <w:r w:rsidR="00E87867" w:rsidRPr="007D7F1A">
        <w:rPr>
          <w:sz w:val="28"/>
          <w:szCs w:val="28"/>
        </w:rPr>
        <w:t xml:space="preserve">  </w:t>
      </w:r>
      <w:r w:rsidR="00C03D30" w:rsidRPr="007D7F1A">
        <w:rPr>
          <w:sz w:val="28"/>
          <w:szCs w:val="28"/>
        </w:rPr>
        <w:t xml:space="preserve"> «</w:t>
      </w:r>
      <w:proofErr w:type="gramEnd"/>
      <w:r w:rsidR="00C03D30" w:rsidRPr="007D7F1A">
        <w:rPr>
          <w:sz w:val="28"/>
          <w:szCs w:val="28"/>
        </w:rPr>
        <w:t>Об общих принципах организации местного самоуправления в Российской Федерации».</w:t>
      </w:r>
    </w:p>
    <w:p w:rsidR="005C2A4A" w:rsidRPr="007D7F1A" w:rsidRDefault="005C2A4A" w:rsidP="007D7F1A">
      <w:pPr>
        <w:pStyle w:val="211"/>
        <w:ind w:firstLine="709"/>
        <w:jc w:val="both"/>
        <w:rPr>
          <w:i/>
          <w:color w:val="000000"/>
          <w:szCs w:val="28"/>
        </w:rPr>
      </w:pPr>
      <w:r w:rsidRPr="007D7F1A">
        <w:rPr>
          <w:i/>
          <w:color w:val="000000"/>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статья 22 дополнена частью 4 </w:t>
      </w:r>
    </w:p>
    <w:p w:rsidR="006F79BB" w:rsidRPr="007D7F1A" w:rsidRDefault="006F79BB" w:rsidP="007D7F1A">
      <w:pPr>
        <w:pStyle w:val="211"/>
        <w:ind w:firstLine="709"/>
        <w:jc w:val="both"/>
        <w:rPr>
          <w:i/>
          <w:color w:val="000000"/>
          <w:szCs w:val="28"/>
        </w:rPr>
      </w:pPr>
      <w:r w:rsidRPr="007D7F1A">
        <w:rPr>
          <w:i/>
          <w:color w:val="000000"/>
          <w:szCs w:val="28"/>
        </w:rPr>
        <w:t xml:space="preserve">Решением Совета муниципального образования Тихорецкий район от           28 мая 2020 года № </w:t>
      </w:r>
      <w:r w:rsidR="00EC72DA" w:rsidRPr="007D7F1A">
        <w:rPr>
          <w:i/>
          <w:color w:val="000000"/>
          <w:szCs w:val="28"/>
        </w:rPr>
        <w:t>15</w:t>
      </w:r>
      <w:r w:rsidRPr="007D7F1A">
        <w:rPr>
          <w:i/>
          <w:color w:val="000000"/>
          <w:szCs w:val="28"/>
        </w:rPr>
        <w:t xml:space="preserve">1 «О внесении изменений в устав муниципального образования Тихорецкий район» часть 4 статьи 22 изложена в новой редакции </w:t>
      </w:r>
    </w:p>
    <w:p w:rsidR="005C2A4A" w:rsidRDefault="005C2A4A" w:rsidP="007D7F1A">
      <w:pPr>
        <w:ind w:firstLine="709"/>
        <w:jc w:val="both"/>
        <w:rPr>
          <w:sz w:val="28"/>
          <w:szCs w:val="28"/>
        </w:rPr>
      </w:pPr>
      <w:r w:rsidRPr="007D7F1A">
        <w:rPr>
          <w:sz w:val="28"/>
          <w:szCs w:val="28"/>
        </w:rPr>
        <w:t>4.</w:t>
      </w:r>
      <w:r w:rsidR="00F73506">
        <w:rPr>
          <w:sz w:val="28"/>
          <w:szCs w:val="28"/>
        </w:rPr>
        <w:t> </w:t>
      </w:r>
      <w:r w:rsidR="006F79BB" w:rsidRPr="007D7F1A">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F73506" w:rsidRPr="007D7F1A" w:rsidRDefault="00F73506" w:rsidP="00F73506">
      <w:pPr>
        <w:jc w:val="both"/>
        <w:rPr>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2</w:t>
      </w:r>
      <w:r w:rsidR="00A93DCA" w:rsidRPr="007D7F1A">
        <w:rPr>
          <w:rFonts w:ascii="Times New Roman" w:hAnsi="Times New Roman"/>
          <w:sz w:val="28"/>
          <w:szCs w:val="28"/>
        </w:rPr>
        <w:t>3</w:t>
      </w:r>
      <w:r w:rsidR="003635B3" w:rsidRPr="007D7F1A">
        <w:rPr>
          <w:rFonts w:ascii="Times New Roman" w:hAnsi="Times New Roman"/>
          <w:sz w:val="28"/>
          <w:szCs w:val="28"/>
        </w:rPr>
        <w:t xml:space="preserve">. Совет </w:t>
      </w:r>
      <w:r w:rsidRPr="007D7F1A">
        <w:rPr>
          <w:rFonts w:ascii="Times New Roman" w:hAnsi="Times New Roman"/>
          <w:sz w:val="28"/>
          <w:szCs w:val="28"/>
        </w:rPr>
        <w:t xml:space="preserve">муниципального образования </w:t>
      </w:r>
      <w:r w:rsidR="003635B3" w:rsidRPr="007D7F1A">
        <w:rPr>
          <w:rFonts w:ascii="Times New Roman" w:hAnsi="Times New Roman"/>
          <w:sz w:val="28"/>
          <w:szCs w:val="28"/>
        </w:rPr>
        <w:t>Тихорецкий</w:t>
      </w:r>
      <w:r w:rsidRPr="007D7F1A">
        <w:rPr>
          <w:rFonts w:ascii="Times New Roman" w:hAnsi="Times New Roman"/>
          <w:sz w:val="28"/>
          <w:szCs w:val="28"/>
        </w:rPr>
        <w:t xml:space="preserve"> район</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160413">
        <w:rPr>
          <w:rFonts w:ascii="Times New Roman" w:hAnsi="Times New Roman"/>
          <w:sz w:val="28"/>
          <w:szCs w:val="28"/>
        </w:rPr>
        <w:t> </w:t>
      </w:r>
      <w:r w:rsidR="0073273A" w:rsidRPr="007D7F1A">
        <w:rPr>
          <w:rFonts w:ascii="Times New Roman" w:hAnsi="Times New Roman"/>
          <w:sz w:val="28"/>
          <w:szCs w:val="28"/>
        </w:rPr>
        <w:t xml:space="preserve">Совет состоит из </w:t>
      </w:r>
      <w:r w:rsidRPr="007D7F1A">
        <w:rPr>
          <w:rFonts w:ascii="Times New Roman" w:hAnsi="Times New Roman"/>
          <w:sz w:val="28"/>
          <w:szCs w:val="28"/>
        </w:rPr>
        <w:t xml:space="preserve">30 </w:t>
      </w:r>
      <w:r w:rsidR="0073273A" w:rsidRPr="007D7F1A">
        <w:rPr>
          <w:rFonts w:ascii="Times New Roman" w:hAnsi="Times New Roman"/>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160413">
        <w:rPr>
          <w:rFonts w:ascii="Times New Roman" w:hAnsi="Times New Roman"/>
          <w:sz w:val="28"/>
          <w:szCs w:val="28"/>
        </w:rPr>
        <w:t> </w:t>
      </w:r>
      <w:r w:rsidR="0073273A" w:rsidRPr="007D7F1A">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160413">
        <w:rPr>
          <w:rFonts w:ascii="Times New Roman" w:hAnsi="Times New Roman"/>
          <w:sz w:val="28"/>
          <w:szCs w:val="28"/>
        </w:rPr>
        <w:t> </w:t>
      </w:r>
      <w:r w:rsidR="0073273A" w:rsidRPr="007D7F1A">
        <w:rPr>
          <w:rFonts w:ascii="Times New Roman" w:hAnsi="Times New Roman"/>
          <w:sz w:val="28"/>
          <w:szCs w:val="28"/>
        </w:rPr>
        <w:t xml:space="preserve">Совет подотчетен непосредственно населению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и отчитывается о своей деятельности не реже одного раза в год.</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160413">
        <w:rPr>
          <w:rFonts w:ascii="Times New Roman" w:hAnsi="Times New Roman"/>
          <w:sz w:val="28"/>
          <w:szCs w:val="28"/>
        </w:rPr>
        <w:t> </w:t>
      </w:r>
      <w:r w:rsidR="0073273A" w:rsidRPr="007D7F1A">
        <w:rPr>
          <w:rFonts w:ascii="Times New Roman" w:hAnsi="Times New Roman"/>
          <w:sz w:val="28"/>
          <w:szCs w:val="28"/>
        </w:rPr>
        <w:t>Срок полномочий Совета составляет 5 лет.</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160413">
        <w:rPr>
          <w:rFonts w:ascii="Times New Roman" w:hAnsi="Times New Roman"/>
          <w:sz w:val="28"/>
          <w:szCs w:val="28"/>
        </w:rPr>
        <w:t> </w:t>
      </w:r>
      <w:r w:rsidR="0073273A" w:rsidRPr="007D7F1A">
        <w:rPr>
          <w:rFonts w:ascii="Times New Roman" w:hAnsi="Times New Roman"/>
          <w:sz w:val="28"/>
          <w:szCs w:val="28"/>
        </w:rPr>
        <w:t>Совет обладает правами юридического лица.</w:t>
      </w:r>
    </w:p>
    <w:p w:rsidR="00DF2828" w:rsidRPr="007D7F1A" w:rsidRDefault="000B003B"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160413">
        <w:rPr>
          <w:rFonts w:ascii="Times New Roman" w:hAnsi="Times New Roman" w:cs="Times New Roman"/>
          <w:sz w:val="28"/>
          <w:szCs w:val="28"/>
        </w:rPr>
        <w:t> </w:t>
      </w:r>
      <w:r w:rsidR="00DF2828" w:rsidRPr="007D7F1A">
        <w:rPr>
          <w:rFonts w:ascii="Times New Roman" w:hAnsi="Times New Roman" w:cs="Times New Roman"/>
          <w:sz w:val="28"/>
          <w:szCs w:val="28"/>
        </w:rPr>
        <w:t xml:space="preserve">Организацию деятельности Совета осуществляет председатель Совета. Председатель Совета и его заместитель избираются тайным голосованием </w:t>
      </w:r>
      <w:r w:rsidR="00160413">
        <w:rPr>
          <w:rFonts w:ascii="Times New Roman" w:hAnsi="Times New Roman" w:cs="Times New Roman"/>
          <w:sz w:val="28"/>
          <w:szCs w:val="28"/>
        </w:rPr>
        <w:t xml:space="preserve">                        </w:t>
      </w:r>
      <w:r w:rsidR="00DF2828" w:rsidRPr="007D7F1A">
        <w:rPr>
          <w:rFonts w:ascii="Times New Roman" w:hAnsi="Times New Roman" w:cs="Times New Roman"/>
          <w:sz w:val="28"/>
          <w:szCs w:val="28"/>
        </w:rPr>
        <w:t>из числа депутатов Совета. Председатель Совета и его заместитель избираются на срок полномочий Совета.</w:t>
      </w:r>
    </w:p>
    <w:p w:rsidR="00783F56" w:rsidRPr="007D7F1A" w:rsidRDefault="004512C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В случае временного отсутствия председателя Совета, досрочного </w:t>
      </w:r>
      <w:r w:rsidRPr="007D7F1A">
        <w:rPr>
          <w:rFonts w:ascii="Times New Roman" w:hAnsi="Times New Roman" w:cs="Times New Roman"/>
          <w:sz w:val="28"/>
          <w:szCs w:val="28"/>
        </w:rPr>
        <w:lastRenderedPageBreak/>
        <w:t>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заместител</w:t>
      </w:r>
      <w:r w:rsidR="00DF2828" w:rsidRPr="007D7F1A">
        <w:rPr>
          <w:rFonts w:ascii="Times New Roman" w:hAnsi="Times New Roman" w:cs="Times New Roman"/>
          <w:sz w:val="28"/>
          <w:szCs w:val="28"/>
        </w:rPr>
        <w:t>ь</w:t>
      </w:r>
      <w:r w:rsidRPr="007D7F1A">
        <w:rPr>
          <w:rFonts w:ascii="Times New Roman" w:hAnsi="Times New Roman" w:cs="Times New Roman"/>
          <w:sz w:val="28"/>
          <w:szCs w:val="28"/>
        </w:rPr>
        <w:t xml:space="preserve"> председателя Совета </w:t>
      </w:r>
      <w:r w:rsidR="00DF2828" w:rsidRPr="007D7F1A">
        <w:rPr>
          <w:rFonts w:ascii="Times New Roman" w:hAnsi="Times New Roman" w:cs="Times New Roman"/>
          <w:sz w:val="28"/>
          <w:szCs w:val="28"/>
        </w:rPr>
        <w:t xml:space="preserve">либо один из депутатов Совета </w:t>
      </w:r>
      <w:r w:rsidRPr="007D7F1A">
        <w:rPr>
          <w:rFonts w:ascii="Times New Roman" w:hAnsi="Times New Roman" w:cs="Times New Roman"/>
          <w:sz w:val="28"/>
          <w:szCs w:val="28"/>
        </w:rPr>
        <w:t>в соответствии с правовым актом Совета о распределении обязанностей или специально изданным по данному вопросу правовым актом Совета.</w:t>
      </w:r>
    </w:p>
    <w:p w:rsidR="0073273A" w:rsidRPr="007D7F1A" w:rsidRDefault="000B52FF"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160413">
        <w:rPr>
          <w:rFonts w:ascii="Times New Roman" w:hAnsi="Times New Roman"/>
          <w:sz w:val="28"/>
          <w:szCs w:val="28"/>
        </w:rPr>
        <w:t> </w:t>
      </w:r>
      <w:r w:rsidR="0073273A" w:rsidRPr="007D7F1A">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73273A" w:rsidRPr="007D7F1A">
        <w:rPr>
          <w:rFonts w:ascii="Times New Roman" w:hAnsi="Times New Roman"/>
          <w:b/>
          <w:sz w:val="28"/>
          <w:szCs w:val="28"/>
        </w:rPr>
        <w:t xml:space="preserve"> </w:t>
      </w:r>
      <w:r w:rsidR="00532C99" w:rsidRPr="007D7F1A">
        <w:rPr>
          <w:rFonts w:ascii="Times New Roman" w:hAnsi="Times New Roman"/>
          <w:sz w:val="28"/>
          <w:szCs w:val="28"/>
        </w:rPr>
        <w:t>к компетенции Совета.</w:t>
      </w:r>
    </w:p>
    <w:p w:rsidR="008A4A67" w:rsidRPr="007D7F1A" w:rsidRDefault="008A4A67" w:rsidP="007D7F1A">
      <w:pPr>
        <w:pStyle w:val="211"/>
        <w:ind w:firstLine="709"/>
        <w:jc w:val="both"/>
        <w:rPr>
          <w:i/>
          <w:szCs w:val="28"/>
        </w:rPr>
      </w:pPr>
      <w:r w:rsidRPr="007D7F1A">
        <w:rPr>
          <w:i/>
          <w:szCs w:val="28"/>
        </w:rPr>
        <w:t xml:space="preserve">Решением Совета муниципального образования Тихорецкий район от   </w:t>
      </w:r>
      <w:r w:rsidR="00F041A6" w:rsidRPr="007D7F1A">
        <w:rPr>
          <w:i/>
          <w:szCs w:val="28"/>
        </w:rPr>
        <w:t xml:space="preserve">        31 мая 2023 года № 384</w:t>
      </w:r>
      <w:r w:rsidRPr="007D7F1A">
        <w:rPr>
          <w:i/>
          <w:szCs w:val="28"/>
        </w:rPr>
        <w:t xml:space="preserve"> «О внесении изменений в устав муниципального образования Тихорецкий район» статья 23 дополнена частью 8</w:t>
      </w:r>
    </w:p>
    <w:p w:rsidR="008A4A67" w:rsidRPr="007D7F1A" w:rsidRDefault="008A4A67" w:rsidP="007D7F1A">
      <w:pPr>
        <w:pStyle w:val="211"/>
        <w:ind w:firstLine="709"/>
        <w:jc w:val="both"/>
        <w:rPr>
          <w:color w:val="000000"/>
          <w:szCs w:val="28"/>
        </w:rPr>
      </w:pPr>
      <w:r w:rsidRPr="007D7F1A">
        <w:rPr>
          <w:color w:val="000000"/>
          <w:szCs w:val="28"/>
        </w:rPr>
        <w:t>8.</w:t>
      </w:r>
      <w:r w:rsidR="00160413">
        <w:rPr>
          <w:color w:val="000000"/>
          <w:szCs w:val="28"/>
        </w:rPr>
        <w:t> </w:t>
      </w:r>
      <w:r w:rsidRPr="007D7F1A">
        <w:rPr>
          <w:color w:val="000000"/>
          <w:szCs w:val="28"/>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BB5D96" w:rsidRPr="007D7F1A" w:rsidRDefault="00BB5D96" w:rsidP="00160413">
      <w:pPr>
        <w:pStyle w:val="ConsNormal0"/>
        <w:ind w:firstLine="0"/>
        <w:jc w:val="both"/>
        <w:rPr>
          <w:rFonts w:ascii="Times New Roman" w:hAnsi="Times New Roman"/>
          <w:sz w:val="28"/>
          <w:szCs w:val="28"/>
        </w:rPr>
      </w:pPr>
    </w:p>
    <w:p w:rsidR="0073273A" w:rsidRPr="007D7F1A" w:rsidRDefault="0073273A" w:rsidP="007D7F1A">
      <w:pPr>
        <w:pStyle w:val="a6"/>
        <w:spacing w:after="0"/>
        <w:ind w:firstLine="709"/>
        <w:rPr>
          <w:b/>
          <w:sz w:val="28"/>
          <w:szCs w:val="28"/>
        </w:rPr>
      </w:pPr>
      <w:r w:rsidRPr="007D7F1A">
        <w:rPr>
          <w:b/>
          <w:sz w:val="28"/>
          <w:szCs w:val="28"/>
        </w:rPr>
        <w:t>Статья 2</w:t>
      </w:r>
      <w:r w:rsidR="00A93DCA" w:rsidRPr="007D7F1A">
        <w:rPr>
          <w:b/>
          <w:sz w:val="28"/>
          <w:szCs w:val="28"/>
        </w:rPr>
        <w:t>4</w:t>
      </w:r>
      <w:r w:rsidRPr="007D7F1A">
        <w:rPr>
          <w:b/>
          <w:sz w:val="28"/>
          <w:szCs w:val="28"/>
        </w:rPr>
        <w:t xml:space="preserve">. Депутат Совета </w:t>
      </w:r>
    </w:p>
    <w:p w:rsidR="0073273A" w:rsidRPr="007D7F1A" w:rsidRDefault="00AE7FA6" w:rsidP="007D7F1A">
      <w:pPr>
        <w:pStyle w:val="a6"/>
        <w:spacing w:after="0"/>
        <w:ind w:firstLine="709"/>
        <w:jc w:val="both"/>
        <w:rPr>
          <w:sz w:val="28"/>
          <w:szCs w:val="28"/>
        </w:rPr>
      </w:pPr>
      <w:r w:rsidRPr="007D7F1A">
        <w:rPr>
          <w:sz w:val="28"/>
          <w:szCs w:val="28"/>
        </w:rPr>
        <w:t>1.</w:t>
      </w:r>
      <w:r w:rsidR="00160413">
        <w:rPr>
          <w:sz w:val="28"/>
          <w:szCs w:val="28"/>
        </w:rPr>
        <w:t> </w:t>
      </w:r>
      <w:r w:rsidR="0073273A" w:rsidRPr="007D7F1A">
        <w:rPr>
          <w:sz w:val="28"/>
          <w:szCs w:val="28"/>
        </w:rPr>
        <w:t>Депутатом Совета может быть избран гражданин Российской Федерации, достигший</w:t>
      </w:r>
      <w:r w:rsidR="007C3A0D" w:rsidRPr="007D7F1A">
        <w:rPr>
          <w:sz w:val="28"/>
          <w:szCs w:val="28"/>
        </w:rPr>
        <w:t xml:space="preserve"> на день голосования</w:t>
      </w:r>
      <w:r w:rsidR="0073273A" w:rsidRPr="007D7F1A">
        <w:rPr>
          <w:sz w:val="28"/>
          <w:szCs w:val="28"/>
        </w:rPr>
        <w:t xml:space="preserve"> </w:t>
      </w:r>
      <w:r w:rsidR="001F08F7" w:rsidRPr="007D7F1A">
        <w:rPr>
          <w:sz w:val="28"/>
          <w:szCs w:val="28"/>
        </w:rPr>
        <w:t xml:space="preserve">возраста </w:t>
      </w:r>
      <w:r w:rsidR="0073273A" w:rsidRPr="007D7F1A">
        <w:rPr>
          <w:sz w:val="28"/>
          <w:szCs w:val="28"/>
        </w:rPr>
        <w:t xml:space="preserve">18 лет.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160413">
        <w:rPr>
          <w:rFonts w:ascii="Times New Roman" w:hAnsi="Times New Roman"/>
          <w:sz w:val="28"/>
          <w:szCs w:val="28"/>
        </w:rPr>
        <w:t> </w:t>
      </w:r>
      <w:r w:rsidR="0073273A" w:rsidRPr="007D7F1A">
        <w:rPr>
          <w:rFonts w:ascii="Times New Roman" w:hAnsi="Times New Roman"/>
          <w:sz w:val="28"/>
          <w:szCs w:val="28"/>
        </w:rPr>
        <w:t xml:space="preserve">Полномочия депутата Совета начинаются со дня избрания </w:t>
      </w:r>
      <w:r w:rsidR="00160413">
        <w:rPr>
          <w:rFonts w:ascii="Times New Roman" w:hAnsi="Times New Roman"/>
          <w:sz w:val="28"/>
          <w:szCs w:val="28"/>
        </w:rPr>
        <w:t xml:space="preserve">                                            </w:t>
      </w:r>
      <w:r w:rsidR="0073273A" w:rsidRPr="007D7F1A">
        <w:rPr>
          <w:rFonts w:ascii="Times New Roman" w:hAnsi="Times New Roman"/>
          <w:sz w:val="28"/>
          <w:szCs w:val="28"/>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7D7F1A" w:rsidRDefault="00D335C6" w:rsidP="007D7F1A">
      <w:pPr>
        <w:pStyle w:val="ConsNormal0"/>
        <w:ind w:firstLine="709"/>
        <w:jc w:val="both"/>
        <w:rPr>
          <w:rFonts w:ascii="Times New Roman" w:hAnsi="Times New Roman"/>
          <w:sz w:val="28"/>
          <w:szCs w:val="28"/>
        </w:rPr>
      </w:pPr>
      <w:r w:rsidRPr="007D7F1A">
        <w:rPr>
          <w:rFonts w:ascii="Times New Roman" w:hAnsi="Times New Roman"/>
          <w:sz w:val="28"/>
          <w:szCs w:val="28"/>
        </w:rPr>
        <w:t>Срок полномочий депутата Совета составляет 5 лет.</w:t>
      </w:r>
    </w:p>
    <w:p w:rsidR="0073273A" w:rsidRPr="007D7F1A" w:rsidRDefault="00AE7FA6" w:rsidP="007D7F1A">
      <w:pPr>
        <w:pStyle w:val="a6"/>
        <w:spacing w:after="0"/>
        <w:ind w:firstLine="709"/>
        <w:jc w:val="both"/>
        <w:rPr>
          <w:sz w:val="28"/>
          <w:szCs w:val="28"/>
        </w:rPr>
      </w:pPr>
      <w:r w:rsidRPr="007D7F1A">
        <w:rPr>
          <w:sz w:val="28"/>
          <w:szCs w:val="28"/>
        </w:rPr>
        <w:t>3.</w:t>
      </w:r>
      <w:r w:rsidR="00160413">
        <w:rPr>
          <w:sz w:val="28"/>
          <w:szCs w:val="28"/>
        </w:rPr>
        <w:t> </w:t>
      </w:r>
      <w:r w:rsidR="0073273A" w:rsidRPr="007D7F1A">
        <w:rPr>
          <w:sz w:val="28"/>
          <w:szCs w:val="28"/>
        </w:rPr>
        <w:t xml:space="preserve">Депутату Совета обеспечиваются условия для беспрепятственного </w:t>
      </w:r>
      <w:r w:rsidR="00160413">
        <w:rPr>
          <w:sz w:val="28"/>
          <w:szCs w:val="28"/>
        </w:rPr>
        <w:t xml:space="preserve">                           </w:t>
      </w:r>
      <w:r w:rsidR="0073273A" w:rsidRPr="007D7F1A">
        <w:rPr>
          <w:sz w:val="28"/>
          <w:szCs w:val="28"/>
        </w:rPr>
        <w:t>и эффективного осуществления полномочий, защита прав, чести и достоинства.</w:t>
      </w:r>
    </w:p>
    <w:p w:rsidR="0073273A" w:rsidRPr="007D7F1A" w:rsidRDefault="00160413" w:rsidP="00160413">
      <w:pPr>
        <w:pStyle w:val="a6"/>
        <w:spacing w:after="0"/>
        <w:ind w:firstLine="708"/>
        <w:jc w:val="both"/>
        <w:rPr>
          <w:sz w:val="28"/>
          <w:szCs w:val="28"/>
        </w:rPr>
      </w:pPr>
      <w:r>
        <w:rPr>
          <w:sz w:val="28"/>
          <w:szCs w:val="28"/>
        </w:rPr>
        <w:t>4. </w:t>
      </w:r>
      <w:r w:rsidR="0073273A" w:rsidRPr="007D7F1A">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32C99" w:rsidRPr="007D7F1A" w:rsidRDefault="00AE7FA6" w:rsidP="007D7F1A">
      <w:pPr>
        <w:pStyle w:val="310"/>
        <w:ind w:firstLine="709"/>
        <w:rPr>
          <w:szCs w:val="28"/>
        </w:rPr>
      </w:pPr>
      <w:r w:rsidRPr="007D7F1A">
        <w:rPr>
          <w:szCs w:val="28"/>
        </w:rPr>
        <w:t>5.</w:t>
      </w:r>
      <w:r w:rsidR="00160413">
        <w:rPr>
          <w:szCs w:val="28"/>
        </w:rPr>
        <w:t> </w:t>
      </w:r>
      <w:r w:rsidR="0073273A" w:rsidRPr="007D7F1A">
        <w:rPr>
          <w:szCs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w:t>
      </w:r>
      <w:r w:rsidR="00160413">
        <w:rPr>
          <w:szCs w:val="28"/>
        </w:rPr>
        <w:t xml:space="preserve">                                          </w:t>
      </w:r>
      <w:r w:rsidR="0073273A" w:rsidRPr="007D7F1A">
        <w:rPr>
          <w:szCs w:val="28"/>
        </w:rPr>
        <w:t>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89400A">
        <w:rPr>
          <w:rFonts w:ascii="Times New Roman" w:hAnsi="Times New Roman"/>
          <w:sz w:val="28"/>
          <w:szCs w:val="28"/>
        </w:rPr>
        <w:t> </w:t>
      </w:r>
      <w:r w:rsidR="0073273A" w:rsidRPr="007D7F1A">
        <w:rPr>
          <w:rFonts w:ascii="Times New Roman" w:hAnsi="Times New Roman"/>
          <w:sz w:val="28"/>
          <w:szCs w:val="28"/>
        </w:rPr>
        <w:t>Д</w:t>
      </w:r>
      <w:r w:rsidR="0073273A" w:rsidRPr="007D7F1A">
        <w:rPr>
          <w:rFonts w:ascii="Times New Roman" w:hAnsi="Times New Roman"/>
          <w:color w:val="000000"/>
          <w:sz w:val="28"/>
          <w:szCs w:val="28"/>
        </w:rPr>
        <w:t xml:space="preserve">епутат Совета </w:t>
      </w:r>
      <w:r w:rsidR="0073273A" w:rsidRPr="007D7F1A">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73273A" w:rsidRPr="007D7F1A">
        <w:rPr>
          <w:rFonts w:ascii="Times New Roman" w:hAnsi="Times New Roman"/>
          <w:color w:val="000000"/>
          <w:sz w:val="28"/>
          <w:szCs w:val="28"/>
        </w:rPr>
        <w:t>депутата,</w:t>
      </w:r>
      <w:r w:rsidR="0073273A" w:rsidRPr="007D7F1A">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0073273A" w:rsidRPr="007D7F1A">
        <w:rPr>
          <w:rFonts w:ascii="Times New Roman" w:hAnsi="Times New Roman"/>
          <w:color w:val="000000"/>
          <w:sz w:val="28"/>
          <w:szCs w:val="28"/>
        </w:rPr>
        <w:t xml:space="preserve">депутатом </w:t>
      </w:r>
      <w:r w:rsidR="0073273A" w:rsidRPr="007D7F1A">
        <w:rPr>
          <w:rFonts w:ascii="Times New Roman" w:hAnsi="Times New Roman"/>
          <w:sz w:val="28"/>
          <w:szCs w:val="28"/>
        </w:rPr>
        <w:t xml:space="preserve">были допущены публичные оскорбления, клевета или иные нарушения, ответственность за которые </w:t>
      </w:r>
      <w:r w:rsidR="0073273A" w:rsidRPr="007D7F1A">
        <w:rPr>
          <w:rFonts w:ascii="Times New Roman" w:hAnsi="Times New Roman"/>
          <w:sz w:val="28"/>
          <w:szCs w:val="28"/>
        </w:rPr>
        <w:lastRenderedPageBreak/>
        <w:t>предусмотрена федеральным законом.</w:t>
      </w:r>
    </w:p>
    <w:p w:rsidR="008A4A67" w:rsidRDefault="008A4A67"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в часть 7 статьи 24 внесены изменения</w:t>
      </w:r>
    </w:p>
    <w:p w:rsidR="00F33CA3" w:rsidRPr="00F33CA3" w:rsidRDefault="00F33CA3" w:rsidP="00F33CA3">
      <w:pPr>
        <w:ind w:firstLine="709"/>
        <w:jc w:val="both"/>
        <w:rPr>
          <w:i/>
          <w:sz w:val="28"/>
          <w:szCs w:val="28"/>
        </w:rPr>
      </w:pPr>
      <w:r w:rsidRPr="00F33CA3">
        <w:rPr>
          <w:i/>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i/>
          <w:sz w:val="28"/>
          <w:szCs w:val="28"/>
        </w:rPr>
        <w:t>часть</w:t>
      </w:r>
      <w:r w:rsidRPr="00F33CA3">
        <w:rPr>
          <w:i/>
          <w:sz w:val="28"/>
          <w:szCs w:val="28"/>
        </w:rPr>
        <w:t xml:space="preserve"> </w:t>
      </w:r>
      <w:r>
        <w:rPr>
          <w:i/>
          <w:sz w:val="28"/>
          <w:szCs w:val="28"/>
        </w:rPr>
        <w:t>7</w:t>
      </w:r>
      <w:r w:rsidRPr="00F33CA3">
        <w:rPr>
          <w:i/>
          <w:sz w:val="28"/>
          <w:szCs w:val="28"/>
        </w:rPr>
        <w:t xml:space="preserve"> статьи </w:t>
      </w:r>
      <w:r>
        <w:rPr>
          <w:i/>
          <w:sz w:val="28"/>
          <w:szCs w:val="28"/>
        </w:rPr>
        <w:t>24</w:t>
      </w:r>
      <w:r w:rsidRPr="00F33CA3">
        <w:rPr>
          <w:i/>
          <w:sz w:val="28"/>
          <w:szCs w:val="28"/>
        </w:rPr>
        <w:t xml:space="preserve"> </w:t>
      </w:r>
      <w:r>
        <w:rPr>
          <w:i/>
          <w:sz w:val="28"/>
          <w:szCs w:val="28"/>
        </w:rPr>
        <w:t xml:space="preserve">дополнена пунктом 5.1 </w:t>
      </w:r>
    </w:p>
    <w:p w:rsidR="0073273A" w:rsidRPr="007D7F1A" w:rsidRDefault="00AE7FA6" w:rsidP="007D7F1A">
      <w:pPr>
        <w:pStyle w:val="a6"/>
        <w:spacing w:after="0"/>
        <w:ind w:firstLine="709"/>
        <w:jc w:val="both"/>
        <w:rPr>
          <w:sz w:val="28"/>
          <w:szCs w:val="28"/>
        </w:rPr>
      </w:pPr>
      <w:r w:rsidRPr="007D7F1A">
        <w:rPr>
          <w:sz w:val="28"/>
          <w:szCs w:val="28"/>
        </w:rPr>
        <w:t>7.</w:t>
      </w:r>
      <w:r w:rsidR="0089400A">
        <w:rPr>
          <w:sz w:val="28"/>
          <w:szCs w:val="28"/>
        </w:rPr>
        <w:t> </w:t>
      </w:r>
      <w:r w:rsidR="0073273A" w:rsidRPr="007D7F1A">
        <w:rPr>
          <w:sz w:val="28"/>
          <w:szCs w:val="28"/>
        </w:rPr>
        <w:t>Полномочия депутата Совета прекращаются досрочно в случаях:</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89400A">
        <w:rPr>
          <w:rFonts w:ascii="Times New Roman" w:hAnsi="Times New Roman"/>
          <w:sz w:val="28"/>
          <w:szCs w:val="28"/>
        </w:rPr>
        <w:t> </w:t>
      </w:r>
      <w:r w:rsidR="0073273A" w:rsidRPr="007D7F1A">
        <w:rPr>
          <w:rFonts w:ascii="Times New Roman" w:hAnsi="Times New Roman"/>
          <w:sz w:val="28"/>
          <w:szCs w:val="28"/>
        </w:rPr>
        <w:t>смерти;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89400A">
        <w:rPr>
          <w:rFonts w:ascii="Times New Roman" w:hAnsi="Times New Roman"/>
          <w:sz w:val="28"/>
          <w:szCs w:val="28"/>
        </w:rPr>
        <w:t> </w:t>
      </w:r>
      <w:r w:rsidR="0073273A" w:rsidRPr="007D7F1A">
        <w:rPr>
          <w:rFonts w:ascii="Times New Roman" w:hAnsi="Times New Roman"/>
          <w:sz w:val="28"/>
          <w:szCs w:val="28"/>
        </w:rPr>
        <w:t>отставки по собственному желанию;</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89400A">
        <w:rPr>
          <w:rFonts w:ascii="Times New Roman" w:hAnsi="Times New Roman"/>
          <w:sz w:val="28"/>
          <w:szCs w:val="28"/>
        </w:rPr>
        <w:t> </w:t>
      </w:r>
      <w:r w:rsidR="0073273A" w:rsidRPr="007D7F1A">
        <w:rPr>
          <w:rFonts w:ascii="Times New Roman" w:hAnsi="Times New Roman"/>
          <w:sz w:val="28"/>
          <w:szCs w:val="28"/>
        </w:rPr>
        <w:t>признания судом недееспособным или ограниченно дееспособным;</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89400A">
        <w:rPr>
          <w:rFonts w:ascii="Times New Roman" w:hAnsi="Times New Roman"/>
          <w:sz w:val="28"/>
          <w:szCs w:val="28"/>
        </w:rPr>
        <w:t> </w:t>
      </w:r>
      <w:r w:rsidR="0073273A" w:rsidRPr="007D7F1A">
        <w:rPr>
          <w:rFonts w:ascii="Times New Roman" w:hAnsi="Times New Roman"/>
          <w:sz w:val="28"/>
          <w:szCs w:val="28"/>
        </w:rPr>
        <w:t>признания судом безвестно отсутствующим или объявления умершим;</w:t>
      </w:r>
    </w:p>
    <w:p w:rsidR="0073273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89400A">
        <w:rPr>
          <w:rFonts w:ascii="Times New Roman" w:hAnsi="Times New Roman"/>
          <w:sz w:val="28"/>
          <w:szCs w:val="28"/>
        </w:rPr>
        <w:t> </w:t>
      </w:r>
      <w:r w:rsidR="0073273A" w:rsidRPr="007D7F1A">
        <w:rPr>
          <w:rFonts w:ascii="Times New Roman" w:hAnsi="Times New Roman"/>
          <w:sz w:val="28"/>
          <w:szCs w:val="28"/>
        </w:rPr>
        <w:t>вступления в отношении его в законную силу обвинительного приговора суда;</w:t>
      </w:r>
    </w:p>
    <w:p w:rsidR="00F33CA3" w:rsidRPr="007D7F1A" w:rsidRDefault="00F33CA3" w:rsidP="007D7F1A">
      <w:pPr>
        <w:pStyle w:val="ConsNormal0"/>
        <w:ind w:firstLine="709"/>
        <w:jc w:val="both"/>
        <w:rPr>
          <w:rFonts w:ascii="Times New Roman" w:hAnsi="Times New Roman"/>
          <w:sz w:val="28"/>
          <w:szCs w:val="28"/>
        </w:rPr>
      </w:pPr>
      <w:r>
        <w:rPr>
          <w:rFonts w:ascii="Times New Roman" w:hAnsi="Times New Roman"/>
          <w:sz w:val="28"/>
          <w:szCs w:val="28"/>
        </w:rPr>
        <w:t>5.1) приобретения им статуса иностранного агента;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89400A">
        <w:rPr>
          <w:rFonts w:ascii="Times New Roman" w:hAnsi="Times New Roman"/>
          <w:sz w:val="28"/>
          <w:szCs w:val="28"/>
        </w:rPr>
        <w:t> </w:t>
      </w:r>
      <w:r w:rsidR="0073273A" w:rsidRPr="007D7F1A">
        <w:rPr>
          <w:rFonts w:ascii="Times New Roman" w:hAnsi="Times New Roman"/>
          <w:sz w:val="28"/>
          <w:szCs w:val="28"/>
        </w:rPr>
        <w:t>выезда за пределы Российской Федерации на постоянное место жительства;</w:t>
      </w:r>
    </w:p>
    <w:p w:rsidR="0089400A" w:rsidRDefault="008801FF"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27 мая 2021 года </w:t>
      </w:r>
      <w:r w:rsidR="00117DF1" w:rsidRPr="007D7F1A">
        <w:rPr>
          <w:rFonts w:ascii="Times New Roman" w:hAnsi="Times New Roman"/>
          <w:i/>
          <w:sz w:val="28"/>
          <w:szCs w:val="28"/>
        </w:rPr>
        <w:t>№ 231</w:t>
      </w:r>
      <w:r w:rsidRPr="007D7F1A">
        <w:rPr>
          <w:rFonts w:ascii="Times New Roman" w:hAnsi="Times New Roman"/>
          <w:i/>
          <w:sz w:val="28"/>
          <w:szCs w:val="28"/>
        </w:rPr>
        <w:t xml:space="preserve"> «О внесении изменений в устав муниципального образования Тихорецкий район» пункт 7 части 7 статьи 24 изложен в новой редакции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89400A">
        <w:rPr>
          <w:rFonts w:ascii="Times New Roman" w:hAnsi="Times New Roman"/>
          <w:sz w:val="28"/>
          <w:szCs w:val="28"/>
        </w:rPr>
        <w:t> </w:t>
      </w:r>
      <w:r w:rsidR="008801FF" w:rsidRPr="007D7F1A">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89400A">
        <w:rPr>
          <w:rFonts w:ascii="Times New Roman" w:hAnsi="Times New Roman"/>
          <w:sz w:val="28"/>
          <w:szCs w:val="28"/>
        </w:rPr>
        <w:t> </w:t>
      </w:r>
      <w:r w:rsidR="0073273A" w:rsidRPr="007D7F1A">
        <w:rPr>
          <w:rFonts w:ascii="Times New Roman" w:hAnsi="Times New Roman"/>
          <w:sz w:val="28"/>
          <w:szCs w:val="28"/>
        </w:rPr>
        <w:t>отзыва избирателями;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89400A">
        <w:rPr>
          <w:rFonts w:ascii="Times New Roman" w:hAnsi="Times New Roman"/>
          <w:sz w:val="28"/>
          <w:szCs w:val="28"/>
        </w:rPr>
        <w:t> </w:t>
      </w:r>
      <w:r w:rsidR="0073273A" w:rsidRPr="007D7F1A">
        <w:rPr>
          <w:rFonts w:ascii="Times New Roman" w:hAnsi="Times New Roman"/>
          <w:sz w:val="28"/>
          <w:szCs w:val="28"/>
        </w:rPr>
        <w:t>досрочного прекращения полномочий Совета;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89400A">
        <w:rPr>
          <w:rFonts w:ascii="Times New Roman" w:hAnsi="Times New Roman"/>
          <w:sz w:val="28"/>
          <w:szCs w:val="28"/>
        </w:rPr>
        <w:t> </w:t>
      </w:r>
      <w:r w:rsidR="0073273A" w:rsidRPr="007D7F1A">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D40803" w:rsidRPr="007D7F1A" w:rsidRDefault="00D408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пункт 11 части 7 статьи 24 внесены изменения</w:t>
      </w:r>
    </w:p>
    <w:p w:rsidR="00F6328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89400A">
        <w:rPr>
          <w:rFonts w:ascii="Times New Roman" w:hAnsi="Times New Roman"/>
          <w:sz w:val="28"/>
          <w:szCs w:val="28"/>
        </w:rPr>
        <w:t> </w:t>
      </w:r>
      <w:r w:rsidR="00F6328A" w:rsidRPr="007D7F1A">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20"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от 25</w:t>
      </w:r>
      <w:r w:rsidRPr="007D7F1A">
        <w:rPr>
          <w:rFonts w:ascii="Times New Roman" w:hAnsi="Times New Roman"/>
          <w:sz w:val="28"/>
          <w:szCs w:val="28"/>
        </w:rPr>
        <w:t xml:space="preserve"> декабря </w:t>
      </w:r>
      <w:r w:rsidR="00F6328A" w:rsidRPr="007D7F1A">
        <w:rPr>
          <w:rFonts w:ascii="Times New Roman" w:hAnsi="Times New Roman"/>
          <w:sz w:val="28"/>
          <w:szCs w:val="28"/>
        </w:rPr>
        <w:t xml:space="preserve">2008 </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273-ФЗ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«О противодействии коррупции», Федеральным </w:t>
      </w:r>
      <w:hyperlink r:id="rId21"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от 03</w:t>
      </w:r>
      <w:r w:rsidRPr="007D7F1A">
        <w:rPr>
          <w:rFonts w:ascii="Times New Roman" w:hAnsi="Times New Roman"/>
          <w:sz w:val="28"/>
          <w:szCs w:val="28"/>
        </w:rPr>
        <w:t xml:space="preserve"> декабря </w:t>
      </w:r>
      <w:r w:rsidR="00E87867" w:rsidRPr="007D7F1A">
        <w:rPr>
          <w:rFonts w:ascii="Times New Roman" w:hAnsi="Times New Roman"/>
          <w:sz w:val="28"/>
          <w:szCs w:val="28"/>
        </w:rPr>
        <w:t xml:space="preserve">                 </w:t>
      </w:r>
      <w:r w:rsidR="00F6328A" w:rsidRPr="007D7F1A">
        <w:rPr>
          <w:rFonts w:ascii="Times New Roman" w:hAnsi="Times New Roman"/>
          <w:sz w:val="28"/>
          <w:szCs w:val="28"/>
        </w:rPr>
        <w:t xml:space="preserve">2012 </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00F6328A" w:rsidRPr="007D7F1A">
          <w:rPr>
            <w:rFonts w:ascii="Times New Roman" w:hAnsi="Times New Roman"/>
            <w:sz w:val="28"/>
            <w:szCs w:val="28"/>
          </w:rPr>
          <w:t>законом</w:t>
        </w:r>
      </w:hyperlink>
      <w:r w:rsidR="00F6328A" w:rsidRPr="007D7F1A">
        <w:rPr>
          <w:rFonts w:ascii="Times New Roman" w:hAnsi="Times New Roman"/>
          <w:sz w:val="28"/>
          <w:szCs w:val="28"/>
        </w:rPr>
        <w:t xml:space="preserve"> </w:t>
      </w:r>
      <w:r w:rsidR="00E87867" w:rsidRPr="007D7F1A">
        <w:rPr>
          <w:rFonts w:ascii="Times New Roman" w:hAnsi="Times New Roman"/>
          <w:sz w:val="28"/>
          <w:szCs w:val="28"/>
        </w:rPr>
        <w:t xml:space="preserve">     </w:t>
      </w:r>
      <w:r w:rsidRPr="007D7F1A">
        <w:rPr>
          <w:rFonts w:ascii="Times New Roman" w:hAnsi="Times New Roman"/>
          <w:sz w:val="28"/>
          <w:szCs w:val="28"/>
        </w:rPr>
        <w:t xml:space="preserve">от 07 мая </w:t>
      </w:r>
      <w:r w:rsidR="00F6328A" w:rsidRPr="007D7F1A">
        <w:rPr>
          <w:rFonts w:ascii="Times New Roman" w:hAnsi="Times New Roman"/>
          <w:sz w:val="28"/>
          <w:szCs w:val="28"/>
        </w:rPr>
        <w:t>2013</w:t>
      </w:r>
      <w:r w:rsidRPr="007D7F1A">
        <w:rPr>
          <w:rFonts w:ascii="Times New Roman" w:hAnsi="Times New Roman"/>
          <w:sz w:val="28"/>
          <w:szCs w:val="28"/>
        </w:rPr>
        <w:t xml:space="preserve">года </w:t>
      </w:r>
      <w:r w:rsidR="00F6328A" w:rsidRPr="007D7F1A">
        <w:rPr>
          <w:rFonts w:ascii="Times New Roman" w:hAnsi="Times New Roman"/>
          <w:sz w:val="28"/>
          <w:szCs w:val="28"/>
        </w:rPr>
        <w:t xml:space="preserve">№ 79-ФЗ «О запрете отдельным категориям лиц открывать </w:t>
      </w:r>
      <w:r w:rsidR="00E87867" w:rsidRPr="007D7F1A">
        <w:rPr>
          <w:rFonts w:ascii="Times New Roman" w:hAnsi="Times New Roman"/>
          <w:sz w:val="28"/>
          <w:szCs w:val="28"/>
        </w:rPr>
        <w:t xml:space="preserve">          </w:t>
      </w:r>
      <w:r w:rsidR="00F6328A" w:rsidRPr="007D7F1A">
        <w:rPr>
          <w:rFonts w:ascii="Times New Roman" w:hAnsi="Times New Roman"/>
          <w:sz w:val="28"/>
          <w:szCs w:val="28"/>
        </w:rPr>
        <w:lastRenderedPageBreak/>
        <w:t xml:space="preserve">и иметь счета (вклады), хранить наличные денежные средства и ценности </w:t>
      </w:r>
      <w:r w:rsidR="00E87867" w:rsidRPr="007D7F1A">
        <w:rPr>
          <w:rFonts w:ascii="Times New Roman" w:hAnsi="Times New Roman"/>
          <w:sz w:val="28"/>
          <w:szCs w:val="28"/>
        </w:rPr>
        <w:t xml:space="preserve">           </w:t>
      </w:r>
      <w:r w:rsidR="00F60E8B" w:rsidRPr="007D7F1A">
        <w:rPr>
          <w:rFonts w:ascii="Times New Roman" w:hAnsi="Times New Roman"/>
          <w:sz w:val="28"/>
          <w:szCs w:val="28"/>
        </w:rPr>
        <w:t xml:space="preserve">          </w:t>
      </w:r>
      <w:r w:rsidR="00E87867" w:rsidRPr="007D7F1A">
        <w:rPr>
          <w:rFonts w:ascii="Times New Roman" w:hAnsi="Times New Roman"/>
          <w:sz w:val="28"/>
          <w:szCs w:val="28"/>
        </w:rPr>
        <w:t xml:space="preserve">  </w:t>
      </w:r>
      <w:r w:rsidR="00F6328A" w:rsidRPr="007D7F1A">
        <w:rPr>
          <w:rFonts w:ascii="Times New Roman" w:hAnsi="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0803" w:rsidRPr="007D7F1A">
        <w:rPr>
          <w:rFonts w:ascii="Times New Roman" w:hAnsi="Times New Roman"/>
          <w:sz w:val="28"/>
          <w:szCs w:val="28"/>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F6328A" w:rsidRPr="007D7F1A">
        <w:rPr>
          <w:rFonts w:ascii="Times New Roman" w:hAnsi="Times New Roman"/>
          <w:sz w:val="28"/>
          <w:szCs w:val="28"/>
        </w:rPr>
        <w:t>»;</w:t>
      </w:r>
    </w:p>
    <w:p w:rsidR="004E4E69" w:rsidRPr="007D7F1A" w:rsidRDefault="00AE7FA6" w:rsidP="007D7F1A">
      <w:pPr>
        <w:widowControl/>
        <w:suppressAutoHyphens w:val="0"/>
        <w:autoSpaceDE w:val="0"/>
        <w:autoSpaceDN w:val="0"/>
        <w:adjustRightInd w:val="0"/>
        <w:ind w:firstLine="709"/>
        <w:jc w:val="both"/>
        <w:rPr>
          <w:sz w:val="28"/>
          <w:szCs w:val="28"/>
        </w:rPr>
      </w:pPr>
      <w:r w:rsidRPr="007D7F1A">
        <w:rPr>
          <w:sz w:val="28"/>
          <w:szCs w:val="28"/>
        </w:rPr>
        <w:t>12)</w:t>
      </w:r>
      <w:r w:rsidR="0089400A">
        <w:rPr>
          <w:sz w:val="28"/>
          <w:szCs w:val="28"/>
        </w:rPr>
        <w:t> </w:t>
      </w:r>
      <w:r w:rsidR="004E4E69" w:rsidRPr="007D7F1A">
        <w:rPr>
          <w:sz w:val="28"/>
          <w:szCs w:val="28"/>
        </w:rPr>
        <w:t>несоблюдения ограничений</w:t>
      </w:r>
      <w:r w:rsidR="004E4E69" w:rsidRPr="007D7F1A">
        <w:rPr>
          <w:rFonts w:eastAsia="Calibri"/>
          <w:kern w:val="0"/>
          <w:sz w:val="28"/>
          <w:szCs w:val="28"/>
          <w:lang w:eastAsia="ru-RU"/>
        </w:rPr>
        <w:t xml:space="preserve">, установленных </w:t>
      </w:r>
      <w:r w:rsidR="004E4E69" w:rsidRPr="007D7F1A">
        <w:rPr>
          <w:sz w:val="28"/>
          <w:szCs w:val="28"/>
        </w:rPr>
        <w:t xml:space="preserve">Федеральным законом </w:t>
      </w:r>
      <w:r w:rsidR="00E87867" w:rsidRPr="007D7F1A">
        <w:rPr>
          <w:sz w:val="28"/>
          <w:szCs w:val="28"/>
        </w:rPr>
        <w:t xml:space="preserve">              </w:t>
      </w:r>
      <w:r w:rsidR="004E4E69" w:rsidRPr="007D7F1A">
        <w:rPr>
          <w:sz w:val="28"/>
          <w:szCs w:val="28"/>
        </w:rPr>
        <w:t>от 06</w:t>
      </w:r>
      <w:r w:rsidRPr="007D7F1A">
        <w:rPr>
          <w:sz w:val="28"/>
          <w:szCs w:val="28"/>
        </w:rPr>
        <w:t xml:space="preserve"> октября </w:t>
      </w:r>
      <w:r w:rsidR="004E4E69" w:rsidRPr="007D7F1A">
        <w:rPr>
          <w:sz w:val="28"/>
          <w:szCs w:val="28"/>
        </w:rPr>
        <w:t xml:space="preserve">2003 </w:t>
      </w:r>
      <w:r w:rsidRPr="007D7F1A">
        <w:rPr>
          <w:sz w:val="28"/>
          <w:szCs w:val="28"/>
        </w:rPr>
        <w:t xml:space="preserve">года </w:t>
      </w:r>
      <w:r w:rsidR="004E4E69" w:rsidRPr="007D7F1A">
        <w:rPr>
          <w:sz w:val="28"/>
          <w:szCs w:val="28"/>
        </w:rPr>
        <w:t>№ 131-ФЗ «Об общих принципах организации местного самоуправления в Российской Федерации»;</w:t>
      </w:r>
    </w:p>
    <w:p w:rsidR="0073273A" w:rsidRPr="007D7F1A" w:rsidRDefault="0073273A" w:rsidP="007D7F1A">
      <w:pPr>
        <w:ind w:firstLine="709"/>
        <w:jc w:val="both"/>
        <w:rPr>
          <w:sz w:val="28"/>
          <w:szCs w:val="28"/>
        </w:rPr>
      </w:pPr>
      <w:r w:rsidRPr="007D7F1A">
        <w:rPr>
          <w:sz w:val="28"/>
          <w:szCs w:val="28"/>
        </w:rPr>
        <w:t>1</w:t>
      </w:r>
      <w:r w:rsidR="004E4E69" w:rsidRPr="007D7F1A">
        <w:rPr>
          <w:sz w:val="28"/>
          <w:szCs w:val="28"/>
        </w:rPr>
        <w:t>3</w:t>
      </w:r>
      <w:r w:rsidR="00AE7FA6" w:rsidRPr="007D7F1A">
        <w:rPr>
          <w:sz w:val="28"/>
          <w:szCs w:val="28"/>
        </w:rPr>
        <w:t>)</w:t>
      </w:r>
      <w:r w:rsidR="0089400A">
        <w:rPr>
          <w:sz w:val="28"/>
          <w:szCs w:val="28"/>
        </w:rPr>
        <w:t> </w:t>
      </w:r>
      <w:r w:rsidRPr="007D7F1A">
        <w:rPr>
          <w:sz w:val="28"/>
          <w:szCs w:val="28"/>
        </w:rPr>
        <w:t>в иных случаях, установленных Федеральным законом от 06</w:t>
      </w:r>
      <w:r w:rsidR="00AE7FA6" w:rsidRPr="007D7F1A">
        <w:rPr>
          <w:sz w:val="28"/>
          <w:szCs w:val="28"/>
        </w:rPr>
        <w:t xml:space="preserve"> октября </w:t>
      </w:r>
      <w:r w:rsidRPr="007D7F1A">
        <w:rPr>
          <w:sz w:val="28"/>
          <w:szCs w:val="28"/>
        </w:rPr>
        <w:t>2003</w:t>
      </w:r>
      <w:r w:rsidR="00AE7FA6" w:rsidRPr="007D7F1A">
        <w:rPr>
          <w:sz w:val="28"/>
          <w:szCs w:val="28"/>
        </w:rPr>
        <w:t xml:space="preserve"> года</w:t>
      </w:r>
      <w:r w:rsidRPr="007D7F1A">
        <w:rPr>
          <w:sz w:val="28"/>
          <w:szCs w:val="28"/>
        </w:rPr>
        <w:t xml:space="preserve"> № 131-ФЗ </w:t>
      </w:r>
      <w:r w:rsidR="00C41B16" w:rsidRPr="007D7F1A">
        <w:rPr>
          <w:sz w:val="28"/>
          <w:szCs w:val="28"/>
        </w:rPr>
        <w:t>«</w:t>
      </w:r>
      <w:r w:rsidRPr="007D7F1A">
        <w:rPr>
          <w:sz w:val="28"/>
          <w:szCs w:val="28"/>
        </w:rPr>
        <w:t>Об общих принципах организации местного самоуправления Российской Федерации</w:t>
      </w:r>
      <w:r w:rsidR="00C41B16" w:rsidRPr="007D7F1A">
        <w:rPr>
          <w:sz w:val="28"/>
          <w:szCs w:val="28"/>
        </w:rPr>
        <w:t>»</w:t>
      </w:r>
      <w:r w:rsidRPr="007D7F1A">
        <w:rPr>
          <w:sz w:val="28"/>
          <w:szCs w:val="28"/>
        </w:rPr>
        <w:t xml:space="preserve"> и иными федеральными законами.</w:t>
      </w:r>
    </w:p>
    <w:p w:rsidR="0073273A" w:rsidRPr="007D7F1A" w:rsidRDefault="0073273A" w:rsidP="007D7F1A">
      <w:pPr>
        <w:ind w:firstLine="709"/>
        <w:jc w:val="both"/>
        <w:rPr>
          <w:sz w:val="28"/>
          <w:szCs w:val="28"/>
        </w:rPr>
      </w:pPr>
      <w:r w:rsidRPr="007D7F1A">
        <w:rPr>
          <w:sz w:val="28"/>
          <w:szCs w:val="28"/>
        </w:rPr>
        <w:t>В случае, предусмотренном пунктом 2 части 7 настоящей статьи, полномочия депутата Совета</w:t>
      </w:r>
      <w:r w:rsidR="00976916" w:rsidRPr="007D7F1A">
        <w:rPr>
          <w:sz w:val="28"/>
          <w:szCs w:val="28"/>
        </w:rPr>
        <w:t>, подавшего заявление об отставке по собственному желанию,</w:t>
      </w:r>
      <w:r w:rsidRPr="007D7F1A">
        <w:rPr>
          <w:sz w:val="28"/>
          <w:szCs w:val="28"/>
        </w:rPr>
        <w:t xml:space="preserve"> прекращаются решением Совета, принимаемым </w:t>
      </w:r>
      <w:r w:rsidR="004211A9" w:rsidRPr="007D7F1A">
        <w:rPr>
          <w:sz w:val="28"/>
          <w:szCs w:val="28"/>
        </w:rPr>
        <w:t>на ближайшей сессии Совета</w:t>
      </w:r>
      <w:r w:rsidR="00532C99" w:rsidRPr="007D7F1A">
        <w:rPr>
          <w:sz w:val="28"/>
          <w:szCs w:val="28"/>
        </w:rPr>
        <w:t>.</w:t>
      </w:r>
    </w:p>
    <w:p w:rsidR="007A2131" w:rsidRPr="007D7F1A" w:rsidRDefault="0073273A" w:rsidP="007D7F1A">
      <w:pPr>
        <w:tabs>
          <w:tab w:val="left" w:pos="142"/>
        </w:tabs>
        <w:ind w:firstLine="709"/>
        <w:jc w:val="both"/>
        <w:rPr>
          <w:sz w:val="28"/>
          <w:szCs w:val="28"/>
        </w:rPr>
      </w:pPr>
      <w:r w:rsidRPr="007D7F1A">
        <w:rPr>
          <w:sz w:val="28"/>
          <w:szCs w:val="28"/>
        </w:rPr>
        <w:t xml:space="preserve">В случаях, предусмотренных пунктами </w:t>
      </w:r>
      <w:r w:rsidR="008204A7" w:rsidRPr="007D7F1A">
        <w:rPr>
          <w:sz w:val="28"/>
          <w:szCs w:val="28"/>
        </w:rPr>
        <w:t>1,</w:t>
      </w:r>
      <w:r w:rsidR="00406DA0" w:rsidRPr="007D7F1A">
        <w:rPr>
          <w:sz w:val="28"/>
          <w:szCs w:val="28"/>
        </w:rPr>
        <w:t xml:space="preserve"> </w:t>
      </w:r>
      <w:r w:rsidRPr="007D7F1A">
        <w:rPr>
          <w:sz w:val="28"/>
          <w:szCs w:val="28"/>
        </w:rPr>
        <w:t>3</w:t>
      </w:r>
      <w:r w:rsidR="00406DA0" w:rsidRPr="007D7F1A">
        <w:rPr>
          <w:sz w:val="28"/>
          <w:szCs w:val="28"/>
        </w:rPr>
        <w:t>-</w:t>
      </w:r>
      <w:r w:rsidRPr="007D7F1A">
        <w:rPr>
          <w:sz w:val="28"/>
          <w:szCs w:val="28"/>
        </w:rPr>
        <w:t>7,</w:t>
      </w:r>
      <w:r w:rsidR="00406DA0" w:rsidRPr="007D7F1A">
        <w:rPr>
          <w:sz w:val="28"/>
          <w:szCs w:val="28"/>
        </w:rPr>
        <w:t xml:space="preserve"> </w:t>
      </w:r>
      <w:r w:rsidR="00B025F8" w:rsidRPr="007D7F1A">
        <w:rPr>
          <w:sz w:val="28"/>
          <w:szCs w:val="28"/>
        </w:rPr>
        <w:t>10</w:t>
      </w:r>
      <w:r w:rsidR="004E4E69" w:rsidRPr="007D7F1A">
        <w:rPr>
          <w:sz w:val="28"/>
          <w:szCs w:val="28"/>
        </w:rPr>
        <w:t>-12</w:t>
      </w:r>
      <w:r w:rsidRPr="007D7F1A">
        <w:rPr>
          <w:sz w:val="28"/>
          <w:szCs w:val="28"/>
        </w:rPr>
        <w:t xml:space="preserve"> части 7 настоящей статьи, полномочия депутата Совета прекращаются </w:t>
      </w:r>
      <w:r w:rsidR="008204A7" w:rsidRPr="007D7F1A">
        <w:rPr>
          <w:sz w:val="28"/>
          <w:szCs w:val="28"/>
        </w:rPr>
        <w:t>со дня наступления предусмотренных в данных пунктах оснований, о чем</w:t>
      </w:r>
      <w:r w:rsidR="00F3124E" w:rsidRPr="007D7F1A">
        <w:rPr>
          <w:sz w:val="28"/>
          <w:szCs w:val="28"/>
        </w:rPr>
        <w:t xml:space="preserve"> на ближайшей сессии </w:t>
      </w:r>
      <w:r w:rsidR="007A2131" w:rsidRPr="007D7F1A">
        <w:rPr>
          <w:sz w:val="28"/>
          <w:szCs w:val="28"/>
        </w:rPr>
        <w:t>Совета принимается соответствующее решение.</w:t>
      </w:r>
    </w:p>
    <w:p w:rsidR="0073273A" w:rsidRPr="007D7F1A" w:rsidRDefault="0073273A" w:rsidP="007D7F1A">
      <w:pPr>
        <w:ind w:firstLine="709"/>
        <w:jc w:val="both"/>
        <w:rPr>
          <w:sz w:val="28"/>
          <w:szCs w:val="28"/>
        </w:rPr>
      </w:pPr>
      <w:r w:rsidRPr="007D7F1A">
        <w:rPr>
          <w:sz w:val="28"/>
          <w:szCs w:val="28"/>
        </w:rPr>
        <w:t>В случа</w:t>
      </w:r>
      <w:r w:rsidR="00F22591" w:rsidRPr="007D7F1A">
        <w:rPr>
          <w:sz w:val="28"/>
          <w:szCs w:val="28"/>
        </w:rPr>
        <w:t>е</w:t>
      </w:r>
      <w:r w:rsidRPr="007D7F1A">
        <w:rPr>
          <w:sz w:val="28"/>
          <w:szCs w:val="28"/>
        </w:rPr>
        <w:t>, предусмотренн</w:t>
      </w:r>
      <w:r w:rsidR="00F22591" w:rsidRPr="007D7F1A">
        <w:rPr>
          <w:sz w:val="28"/>
          <w:szCs w:val="28"/>
        </w:rPr>
        <w:t>ом</w:t>
      </w:r>
      <w:r w:rsidRPr="007D7F1A">
        <w:rPr>
          <w:sz w:val="28"/>
          <w:szCs w:val="28"/>
        </w:rPr>
        <w:t xml:space="preserve"> пункт</w:t>
      </w:r>
      <w:r w:rsidR="00F22591" w:rsidRPr="007D7F1A">
        <w:rPr>
          <w:sz w:val="28"/>
          <w:szCs w:val="28"/>
        </w:rPr>
        <w:t>ом</w:t>
      </w:r>
      <w:r w:rsidRPr="007D7F1A">
        <w:rPr>
          <w:sz w:val="28"/>
          <w:szCs w:val="28"/>
        </w:rPr>
        <w:t xml:space="preserve"> </w:t>
      </w:r>
      <w:r w:rsidR="00C65A9B" w:rsidRPr="007D7F1A">
        <w:rPr>
          <w:sz w:val="28"/>
          <w:szCs w:val="28"/>
        </w:rPr>
        <w:t>8</w:t>
      </w:r>
      <w:r w:rsidRPr="007D7F1A">
        <w:rPr>
          <w:sz w:val="28"/>
          <w:szCs w:val="28"/>
        </w:rPr>
        <w:t xml:space="preserve"> части 7 настоящей статьи, полномочия депутата Совета </w:t>
      </w:r>
      <w:r w:rsidR="004E5C78" w:rsidRPr="007D7F1A">
        <w:rPr>
          <w:sz w:val="28"/>
          <w:szCs w:val="28"/>
        </w:rPr>
        <w:t>прекращаются с</w:t>
      </w:r>
      <w:r w:rsidR="00DD10AA" w:rsidRPr="007D7F1A">
        <w:rPr>
          <w:sz w:val="28"/>
          <w:szCs w:val="28"/>
        </w:rPr>
        <w:t>о</w:t>
      </w:r>
      <w:r w:rsidR="004E5C78" w:rsidRPr="007D7F1A">
        <w:rPr>
          <w:sz w:val="28"/>
          <w:szCs w:val="28"/>
        </w:rPr>
        <w:t xml:space="preserve"> </w:t>
      </w:r>
      <w:r w:rsidR="00DD10AA" w:rsidRPr="007D7F1A">
        <w:rPr>
          <w:sz w:val="28"/>
          <w:szCs w:val="28"/>
        </w:rPr>
        <w:t>дня</w:t>
      </w:r>
      <w:r w:rsidR="004E5C78" w:rsidRPr="007D7F1A">
        <w:rPr>
          <w:sz w:val="28"/>
          <w:szCs w:val="28"/>
        </w:rPr>
        <w:t xml:space="preserve"> официального опубликования результатов голосования по отзыву, о чем на ближайшей сессии Совета </w:t>
      </w:r>
      <w:r w:rsidR="00704A06" w:rsidRPr="007D7F1A">
        <w:rPr>
          <w:sz w:val="28"/>
          <w:szCs w:val="28"/>
        </w:rPr>
        <w:t>принимается соответствующее решение</w:t>
      </w:r>
      <w:r w:rsidRPr="007D7F1A">
        <w:rPr>
          <w:sz w:val="28"/>
          <w:szCs w:val="28"/>
        </w:rPr>
        <w:t>.</w:t>
      </w:r>
    </w:p>
    <w:p w:rsidR="00240A35" w:rsidRPr="007D7F1A" w:rsidRDefault="007C6E01" w:rsidP="007D7F1A">
      <w:pPr>
        <w:ind w:firstLine="709"/>
        <w:jc w:val="both"/>
        <w:rPr>
          <w:sz w:val="28"/>
          <w:szCs w:val="28"/>
        </w:rPr>
      </w:pPr>
      <w:r w:rsidRPr="007D7F1A">
        <w:rPr>
          <w:sz w:val="28"/>
          <w:szCs w:val="28"/>
        </w:rPr>
        <w:t xml:space="preserve">В случае, предусмотренном пунктом 9 части 7 настоящей статьи, полномочия депутата Совета прекращаются </w:t>
      </w:r>
      <w:r w:rsidR="00DD10AA" w:rsidRPr="007D7F1A">
        <w:rPr>
          <w:sz w:val="28"/>
          <w:szCs w:val="28"/>
        </w:rPr>
        <w:t xml:space="preserve">со дня вступления в силу </w:t>
      </w:r>
      <w:r w:rsidR="00240A35" w:rsidRPr="007D7F1A">
        <w:rPr>
          <w:sz w:val="28"/>
          <w:szCs w:val="28"/>
        </w:rPr>
        <w:t>соответствующего</w:t>
      </w:r>
      <w:r w:rsidR="00E51D68" w:rsidRPr="007D7F1A">
        <w:rPr>
          <w:sz w:val="28"/>
          <w:szCs w:val="28"/>
        </w:rPr>
        <w:t xml:space="preserve"> правового</w:t>
      </w:r>
      <w:r w:rsidR="00240A35" w:rsidRPr="007D7F1A">
        <w:rPr>
          <w:sz w:val="28"/>
          <w:szCs w:val="28"/>
        </w:rPr>
        <w:t xml:space="preserve"> акта, или срока, указанного в нем.</w:t>
      </w:r>
    </w:p>
    <w:p w:rsidR="00404C1E" w:rsidRPr="007D7F1A" w:rsidRDefault="00404C1E"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7D7F1A">
        <w:rPr>
          <w:rFonts w:eastAsiaTheme="minorHAnsi"/>
          <w:kern w:val="0"/>
          <w:sz w:val="28"/>
          <w:szCs w:val="28"/>
        </w:rPr>
        <w:t>Совета</w:t>
      </w:r>
      <w:r w:rsidRPr="007D7F1A">
        <w:rPr>
          <w:rFonts w:eastAsiaTheme="minorHAnsi"/>
          <w:kern w:val="0"/>
          <w:sz w:val="28"/>
          <w:szCs w:val="28"/>
        </w:rPr>
        <w:t>, - не позднее чем через три месяца со дня появления такого основания.</w:t>
      </w:r>
    </w:p>
    <w:p w:rsidR="00BB5D96" w:rsidRPr="007D7F1A" w:rsidRDefault="00BB5D9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w:t>
      </w:r>
      <w:r w:rsidR="004A69E9" w:rsidRPr="007D7F1A">
        <w:rPr>
          <w:i/>
          <w:sz w:val="28"/>
          <w:szCs w:val="28"/>
        </w:rPr>
        <w:t xml:space="preserve">часть 7 </w:t>
      </w:r>
      <w:r w:rsidRPr="007D7F1A">
        <w:rPr>
          <w:i/>
          <w:sz w:val="28"/>
          <w:szCs w:val="28"/>
        </w:rPr>
        <w:t>стать</w:t>
      </w:r>
      <w:r w:rsidR="00F25521" w:rsidRPr="007D7F1A">
        <w:rPr>
          <w:i/>
          <w:sz w:val="28"/>
          <w:szCs w:val="28"/>
        </w:rPr>
        <w:t>и</w:t>
      </w:r>
      <w:r w:rsidRPr="007D7F1A">
        <w:rPr>
          <w:i/>
          <w:sz w:val="28"/>
          <w:szCs w:val="28"/>
        </w:rPr>
        <w:t xml:space="preserve"> </w:t>
      </w:r>
      <w:r w:rsidR="004A69E9" w:rsidRPr="007D7F1A">
        <w:rPr>
          <w:i/>
          <w:sz w:val="28"/>
          <w:szCs w:val="28"/>
        </w:rPr>
        <w:t>24 дополнена абзацем двадцатым</w:t>
      </w:r>
    </w:p>
    <w:p w:rsidR="00BB5D96" w:rsidRPr="007D7F1A" w:rsidRDefault="004A69E9" w:rsidP="007D7F1A">
      <w:pPr>
        <w:ind w:firstLine="709"/>
        <w:jc w:val="both"/>
        <w:rPr>
          <w:sz w:val="28"/>
          <w:szCs w:val="28"/>
        </w:rPr>
      </w:pPr>
      <w:r w:rsidRPr="007D7F1A">
        <w:rPr>
          <w:sz w:val="28"/>
          <w:szCs w:val="28"/>
        </w:rPr>
        <w:t xml:space="preserve">В случае обращения </w:t>
      </w:r>
      <w:r w:rsidR="008A4A67" w:rsidRPr="007D7F1A">
        <w:rPr>
          <w:sz w:val="28"/>
          <w:szCs w:val="28"/>
        </w:rPr>
        <w:t>Г</w:t>
      </w:r>
      <w:r w:rsidRPr="007D7F1A">
        <w:rPr>
          <w:sz w:val="28"/>
          <w:szCs w:val="28"/>
        </w:rPr>
        <w:t xml:space="preserve">убернатора Краснодарского края с заявлением </w:t>
      </w:r>
      <w:r w:rsidR="0089400A">
        <w:rPr>
          <w:sz w:val="28"/>
          <w:szCs w:val="28"/>
        </w:rPr>
        <w:t xml:space="preserve">                              </w:t>
      </w:r>
      <w:r w:rsidRPr="007D7F1A">
        <w:rPr>
          <w:sz w:val="28"/>
          <w:szCs w:val="28"/>
        </w:rPr>
        <w:t>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8A4A67" w:rsidRPr="007D7F1A" w:rsidRDefault="008A4A67"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статья 24 дополнена частью 7.1</w:t>
      </w:r>
    </w:p>
    <w:p w:rsidR="008A4A67" w:rsidRPr="007D7F1A" w:rsidRDefault="008A4A67" w:rsidP="007D7F1A">
      <w:pPr>
        <w:ind w:firstLine="709"/>
        <w:jc w:val="both"/>
        <w:rPr>
          <w:sz w:val="28"/>
          <w:szCs w:val="28"/>
        </w:rPr>
      </w:pPr>
      <w:r w:rsidRPr="007D7F1A">
        <w:rPr>
          <w:bCs/>
          <w:iCs/>
          <w:sz w:val="28"/>
          <w:szCs w:val="28"/>
        </w:rPr>
        <w:t xml:space="preserve">7.1. Полномочия депутата Совета прекращаются досрочно решением Совета в случае отсутствия депутата Совета без уважительных причин на всех </w:t>
      </w:r>
      <w:r w:rsidRPr="007D7F1A">
        <w:rPr>
          <w:bCs/>
          <w:iCs/>
          <w:sz w:val="28"/>
          <w:szCs w:val="28"/>
        </w:rPr>
        <w:lastRenderedPageBreak/>
        <w:t>заседаниях Совета в течение шести месяцев подряд.</w:t>
      </w:r>
    </w:p>
    <w:p w:rsidR="00AF3D46" w:rsidRPr="007D7F1A" w:rsidRDefault="00AE7FA6" w:rsidP="00AF3D46">
      <w:pPr>
        <w:ind w:firstLine="709"/>
        <w:jc w:val="both"/>
        <w:rPr>
          <w:i/>
          <w:sz w:val="28"/>
          <w:szCs w:val="28"/>
        </w:rPr>
      </w:pPr>
      <w:r w:rsidRPr="007D7F1A">
        <w:rPr>
          <w:sz w:val="28"/>
          <w:szCs w:val="28"/>
        </w:rPr>
        <w:t>8.</w:t>
      </w:r>
      <w:r w:rsidR="00AF3D46" w:rsidRPr="00AF3D46">
        <w:rPr>
          <w:i/>
          <w:sz w:val="28"/>
          <w:szCs w:val="28"/>
        </w:rPr>
        <w:t xml:space="preserve"> </w:t>
      </w:r>
      <w:r w:rsidR="00AF3D46" w:rsidRPr="007D7F1A">
        <w:rPr>
          <w:i/>
          <w:sz w:val="28"/>
          <w:szCs w:val="28"/>
        </w:rPr>
        <w:t>Решением Совета муниципального образования Тихорецкий район от           27 апреля 2022 года № 308 «О внесении изменений в устав муниципального образования Тихорецкий район» абзац первый части 8 статьи 24 исключен</w:t>
      </w:r>
    </w:p>
    <w:p w:rsidR="006E5A11" w:rsidRPr="00796E2B" w:rsidRDefault="006E5A11" w:rsidP="006E5A11">
      <w:pPr>
        <w:tabs>
          <w:tab w:val="left" w:pos="1134"/>
        </w:tabs>
        <w:suppressAutoHyphens w:val="0"/>
        <w:ind w:firstLine="709"/>
        <w:jc w:val="both"/>
        <w:rPr>
          <w:rFonts w:eastAsia="Times New Roman"/>
          <w:i/>
          <w:kern w:val="0"/>
          <w:sz w:val="28"/>
          <w:szCs w:val="20"/>
          <w:lang w:eastAsia="x-none"/>
        </w:rPr>
      </w:pPr>
      <w:r w:rsidRPr="00796E2B">
        <w:rPr>
          <w:rFonts w:eastAsia="Times New Roman"/>
          <w:i/>
          <w:kern w:val="0"/>
          <w:sz w:val="28"/>
          <w:szCs w:val="20"/>
          <w:lang w:eastAsia="x-none"/>
        </w:rPr>
        <w:t>Решением Совета муниципального образования Тихорецкий район от          1</w:t>
      </w:r>
      <w:r w:rsidR="00796E2B" w:rsidRPr="00796E2B">
        <w:rPr>
          <w:rFonts w:eastAsia="Times New Roman"/>
          <w:i/>
          <w:kern w:val="0"/>
          <w:sz w:val="28"/>
          <w:szCs w:val="20"/>
          <w:lang w:eastAsia="x-none"/>
        </w:rPr>
        <w:t>0 декабря 2024 года № 101</w:t>
      </w:r>
      <w:r w:rsidRPr="00796E2B">
        <w:rPr>
          <w:rFonts w:eastAsia="Times New Roman"/>
          <w:i/>
          <w:kern w:val="0"/>
          <w:sz w:val="28"/>
          <w:szCs w:val="20"/>
          <w:lang w:eastAsia="x-none"/>
        </w:rPr>
        <w:t xml:space="preserve"> «О внесении изменений в устав муниципального образования Тихорецкий район» </w:t>
      </w:r>
      <w:r w:rsidR="00AF3D46">
        <w:rPr>
          <w:rFonts w:eastAsia="Times New Roman"/>
          <w:i/>
          <w:kern w:val="0"/>
          <w:sz w:val="28"/>
          <w:szCs w:val="20"/>
          <w:lang w:eastAsia="x-none"/>
        </w:rPr>
        <w:t>в абзац второй</w:t>
      </w:r>
      <w:r w:rsidR="00796E2B" w:rsidRPr="00796E2B">
        <w:rPr>
          <w:rFonts w:eastAsia="Times New Roman"/>
          <w:i/>
          <w:kern w:val="0"/>
          <w:sz w:val="28"/>
          <w:szCs w:val="20"/>
          <w:lang w:eastAsia="x-none"/>
        </w:rPr>
        <w:t xml:space="preserve"> части 8 статьи 24 внесены изменения</w:t>
      </w:r>
    </w:p>
    <w:p w:rsidR="00FC65D1"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 xml:space="preserve">Депутаты Совета не могут замещать должности муниципальной службы, быть депутатами законодательных органов </w:t>
      </w:r>
      <w:r w:rsidR="00C35910">
        <w:rPr>
          <w:rFonts w:ascii="Times New Roman" w:hAnsi="Times New Roman"/>
          <w:sz w:val="28"/>
          <w:szCs w:val="28"/>
        </w:rPr>
        <w:t>субъектов Российской Федерации</w:t>
      </w:r>
      <w:r w:rsidRPr="007D7F1A">
        <w:rPr>
          <w:rFonts w:ascii="Times New Roman" w:hAnsi="Times New Roman"/>
          <w:sz w:val="28"/>
          <w:szCs w:val="28"/>
        </w:rPr>
        <w:t>.</w:t>
      </w:r>
      <w:r w:rsidR="00FC65D1" w:rsidRPr="007D7F1A">
        <w:rPr>
          <w:rFonts w:ascii="Times New Roman" w:hAnsi="Times New Roman"/>
          <w:i/>
          <w:sz w:val="28"/>
          <w:szCs w:val="28"/>
        </w:rPr>
        <w:t xml:space="preserve"> </w:t>
      </w:r>
    </w:p>
    <w:p w:rsidR="00FC65D1" w:rsidRPr="007D7F1A" w:rsidRDefault="00FC65D1"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1 части 9 статьи 24 изложен в новой редакции</w:t>
      </w:r>
    </w:p>
    <w:p w:rsidR="00D40803" w:rsidRPr="007D7F1A" w:rsidRDefault="00D40803"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28 мая 2020 года № </w:t>
      </w:r>
      <w:r w:rsidR="00EC72DA" w:rsidRPr="007D7F1A">
        <w:rPr>
          <w:rFonts w:ascii="Times New Roman" w:hAnsi="Times New Roman"/>
          <w:i/>
          <w:sz w:val="28"/>
          <w:szCs w:val="28"/>
        </w:rPr>
        <w:t>15</w:t>
      </w:r>
      <w:r w:rsidRPr="007D7F1A">
        <w:rPr>
          <w:rFonts w:ascii="Times New Roman" w:hAnsi="Times New Roman"/>
          <w:i/>
          <w:sz w:val="28"/>
          <w:szCs w:val="28"/>
        </w:rPr>
        <w:t>1 «О внесении изменений в устав муниципального образования Тихорецкий район» часть 9 статьи 24 изложена в новой редакции</w:t>
      </w:r>
    </w:p>
    <w:p w:rsidR="00B907F4" w:rsidRPr="007D7F1A" w:rsidRDefault="00B907F4"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89400A">
        <w:rPr>
          <w:rFonts w:ascii="Times New Roman" w:hAnsi="Times New Roman"/>
          <w:sz w:val="28"/>
          <w:szCs w:val="28"/>
        </w:rPr>
        <w:t> </w:t>
      </w:r>
      <w:r w:rsidRPr="007D7F1A">
        <w:rPr>
          <w:rFonts w:ascii="Times New Roman" w:hAnsi="Times New Roman"/>
          <w:sz w:val="28"/>
          <w:szCs w:val="28"/>
        </w:rPr>
        <w:t>Депутат Совета, осуществляющий свои полномочия на постоянной основе, не вправе:</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89400A">
        <w:rPr>
          <w:rFonts w:ascii="Times New Roman" w:hAnsi="Times New Roman"/>
          <w:sz w:val="28"/>
          <w:szCs w:val="28"/>
        </w:rPr>
        <w:t> </w:t>
      </w:r>
      <w:r w:rsidRPr="007D7F1A">
        <w:rPr>
          <w:rFonts w:ascii="Times New Roman" w:hAnsi="Times New Roman"/>
          <w:sz w:val="28"/>
          <w:szCs w:val="28"/>
        </w:rPr>
        <w:t>заниматься предпринимательской деятельностью лично или через доверенных лиц;</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89400A">
        <w:rPr>
          <w:rFonts w:ascii="Times New Roman" w:hAnsi="Times New Roman"/>
          <w:sz w:val="28"/>
          <w:szCs w:val="28"/>
        </w:rPr>
        <w:t> </w:t>
      </w:r>
      <w:r w:rsidRPr="007D7F1A">
        <w:rPr>
          <w:rFonts w:ascii="Times New Roman" w:hAnsi="Times New Roman"/>
          <w:sz w:val="28"/>
          <w:szCs w:val="28"/>
        </w:rPr>
        <w:t>участвовать в управлении коммерческой или некоммерческой организацией, за исключением следующих случаев:</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участие</w:t>
      </w:r>
      <w:proofErr w:type="gramEnd"/>
      <w:r w:rsidRPr="007D7F1A">
        <w:rPr>
          <w:rFonts w:ascii="Times New Roman" w:hAnsi="Times New Roman"/>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представление</w:t>
      </w:r>
      <w:proofErr w:type="gramEnd"/>
      <w:r w:rsidRPr="007D7F1A">
        <w:rPr>
          <w:rFonts w:ascii="Times New Roman" w:hAnsi="Times New Roman"/>
          <w:sz w:val="28"/>
          <w:szCs w:val="28"/>
        </w:rPr>
        <w:t xml:space="preserve"> на безвозмездной основе интересов муниципального образования Тихорецкий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 xml:space="preserve">представление на безвозмездной основе интересов муниципального </w:t>
      </w:r>
      <w:r w:rsidRPr="007D7F1A">
        <w:rPr>
          <w:rFonts w:ascii="Times New Roman" w:hAnsi="Times New Roman"/>
          <w:sz w:val="28"/>
          <w:szCs w:val="28"/>
        </w:rPr>
        <w:lastRenderedPageBreak/>
        <w:t xml:space="preserve">образования Тихорецкий район в органах управления и ревизионной комиссии организации, учредителем (акционером, участником) которой является муниципальное образование Тихорецкий район, в соответствии                                      с муниципальными правовыми актами, определяющими порядок осуществления от имени муниципального образования Тихорецкий район полномочий учредителя организации либо порядок управления находящимися </w:t>
      </w:r>
      <w:r w:rsidR="0089400A">
        <w:rPr>
          <w:rFonts w:ascii="Times New Roman" w:hAnsi="Times New Roman"/>
          <w:sz w:val="28"/>
          <w:szCs w:val="28"/>
        </w:rPr>
        <w:t xml:space="preserve">                                             </w:t>
      </w:r>
      <w:r w:rsidRPr="007D7F1A">
        <w:rPr>
          <w:rFonts w:ascii="Times New Roman" w:hAnsi="Times New Roman"/>
          <w:sz w:val="28"/>
          <w:szCs w:val="28"/>
        </w:rPr>
        <w:t>в муниципальной собственности акциями (долями в уставном капитале);</w:t>
      </w:r>
    </w:p>
    <w:p w:rsidR="00D40803" w:rsidRPr="007D7F1A" w:rsidRDefault="00D40803" w:rsidP="007D7F1A">
      <w:pPr>
        <w:pStyle w:val="ConsNormal0"/>
        <w:ind w:firstLine="709"/>
        <w:jc w:val="both"/>
        <w:rPr>
          <w:rFonts w:ascii="Times New Roman" w:hAnsi="Times New Roman"/>
          <w:sz w:val="28"/>
          <w:szCs w:val="28"/>
        </w:rPr>
      </w:pPr>
      <w:proofErr w:type="gramStart"/>
      <w:r w:rsidRPr="007D7F1A">
        <w:rPr>
          <w:rFonts w:ascii="Times New Roman" w:hAnsi="Times New Roman"/>
          <w:sz w:val="28"/>
          <w:szCs w:val="28"/>
        </w:rPr>
        <w:t>иные</w:t>
      </w:r>
      <w:proofErr w:type="gramEnd"/>
      <w:r w:rsidRPr="007D7F1A">
        <w:rPr>
          <w:rFonts w:ascii="Times New Roman" w:hAnsi="Times New Roman"/>
          <w:sz w:val="28"/>
          <w:szCs w:val="28"/>
        </w:rPr>
        <w:t xml:space="preserve"> случаи, предусмотренные федеральными законами;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89400A">
        <w:rPr>
          <w:rFonts w:ascii="Times New Roman" w:hAnsi="Times New Roman"/>
          <w:sz w:val="28"/>
          <w:szCs w:val="28"/>
        </w:rPr>
        <w:t> </w:t>
      </w:r>
      <w:r w:rsidRPr="007D7F1A">
        <w:rPr>
          <w:rFonts w:ascii="Times New Roman" w:hAnsi="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0803" w:rsidRPr="007D7F1A" w:rsidRDefault="00D40803"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89400A">
        <w:rPr>
          <w:rFonts w:ascii="Times New Roman" w:hAnsi="Times New Roman"/>
          <w:sz w:val="28"/>
          <w:szCs w:val="28"/>
        </w:rPr>
        <w:t> </w:t>
      </w:r>
      <w:r w:rsidRPr="007D7F1A">
        <w:rPr>
          <w:rFonts w:ascii="Times New Roman" w:hAnsi="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6833" w:rsidRPr="007D7F1A" w:rsidRDefault="00B907F4"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4C1AC3">
        <w:rPr>
          <w:rFonts w:ascii="Times New Roman" w:hAnsi="Times New Roman"/>
          <w:sz w:val="28"/>
          <w:szCs w:val="28"/>
        </w:rPr>
        <w:t> </w:t>
      </w:r>
      <w:r w:rsidRPr="007D7F1A">
        <w:rPr>
          <w:rFonts w:ascii="Times New Roman" w:hAnsi="Times New Roman"/>
          <w:sz w:val="28"/>
          <w:szCs w:val="28"/>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4C1AC3">
        <w:rPr>
          <w:rFonts w:ascii="Times New Roman" w:hAnsi="Times New Roman"/>
          <w:sz w:val="28"/>
          <w:szCs w:val="28"/>
        </w:rPr>
        <w:t xml:space="preserve">                                                     </w:t>
      </w:r>
      <w:r w:rsidRPr="007D7F1A">
        <w:rPr>
          <w:rFonts w:ascii="Times New Roman" w:hAnsi="Times New Roman"/>
          <w:sz w:val="28"/>
          <w:szCs w:val="28"/>
        </w:rPr>
        <w:t>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907F4" w:rsidRPr="007D7F1A" w:rsidRDefault="00F67788"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4C1AC3">
        <w:rPr>
          <w:rFonts w:ascii="Times New Roman" w:hAnsi="Times New Roman"/>
          <w:sz w:val="28"/>
          <w:szCs w:val="28"/>
        </w:rPr>
        <w:t> </w:t>
      </w:r>
      <w:r w:rsidR="00B907F4" w:rsidRPr="007D7F1A">
        <w:rPr>
          <w:rFonts w:ascii="Times New Roman" w:hAnsi="Times New Roman"/>
          <w:sz w:val="28"/>
          <w:szCs w:val="28"/>
        </w:rPr>
        <w:t>Депутат 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73910" w:rsidRPr="007D7F1A">
        <w:rPr>
          <w:rFonts w:ascii="Times New Roman" w:hAnsi="Times New Roman"/>
          <w:sz w:val="28"/>
          <w:szCs w:val="28"/>
        </w:rPr>
        <w:t>, административному</w:t>
      </w:r>
      <w:r w:rsidR="00B907F4" w:rsidRPr="007D7F1A">
        <w:rPr>
          <w:rFonts w:ascii="Times New Roman" w:hAnsi="Times New Roman"/>
          <w:sz w:val="28"/>
          <w:szCs w:val="28"/>
        </w:rPr>
        <w:t xml:space="preserve"> или уголовному делу либо делу об административном правонарушении.</w:t>
      </w:r>
    </w:p>
    <w:p w:rsidR="00F33CA3" w:rsidRDefault="006F1573" w:rsidP="007D7F1A">
      <w:pPr>
        <w:pStyle w:val="ConsPlusNormal"/>
        <w:ind w:firstLine="709"/>
        <w:jc w:val="both"/>
        <w:outlineLvl w:val="1"/>
        <w:rPr>
          <w:rFonts w:ascii="Times New Roman" w:eastAsiaTheme="minorHAnsi" w:hAnsi="Times New Roman" w:cs="Times New Roman"/>
          <w:kern w:val="0"/>
          <w:sz w:val="28"/>
          <w:szCs w:val="28"/>
          <w:lang w:eastAsia="en-US" w:bidi="ar-SA"/>
        </w:rPr>
      </w:pPr>
      <w:r w:rsidRPr="007D7F1A">
        <w:rPr>
          <w:rFonts w:ascii="Times New Roman" w:hAnsi="Times New Roman" w:cs="Times New Roman"/>
          <w:sz w:val="28"/>
          <w:szCs w:val="28"/>
        </w:rPr>
        <w:t>1</w:t>
      </w:r>
      <w:r w:rsidR="00F67788" w:rsidRPr="007D7F1A">
        <w:rPr>
          <w:rFonts w:ascii="Times New Roman" w:hAnsi="Times New Roman" w:cs="Times New Roman"/>
          <w:sz w:val="28"/>
          <w:szCs w:val="28"/>
        </w:rPr>
        <w:t>2</w:t>
      </w:r>
      <w:r w:rsidR="00AE7FA6" w:rsidRPr="007D7F1A">
        <w:rPr>
          <w:rFonts w:ascii="Times New Roman" w:hAnsi="Times New Roman" w:cs="Times New Roman"/>
          <w:sz w:val="28"/>
          <w:szCs w:val="28"/>
        </w:rPr>
        <w:t>.</w:t>
      </w:r>
      <w:r w:rsidR="004C1AC3">
        <w:rPr>
          <w:rFonts w:ascii="Times New Roman" w:hAnsi="Times New Roman" w:cs="Times New Roman"/>
          <w:sz w:val="28"/>
          <w:szCs w:val="28"/>
        </w:rPr>
        <w:t> </w:t>
      </w:r>
      <w:r w:rsidR="00EE3A57" w:rsidRPr="007D7F1A">
        <w:rPr>
          <w:rFonts w:ascii="Times New Roman" w:eastAsiaTheme="minorHAnsi" w:hAnsi="Times New Roman" w:cs="Times New Roman"/>
          <w:kern w:val="0"/>
          <w:sz w:val="28"/>
          <w:szCs w:val="28"/>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w:t>
      </w:r>
      <w:r w:rsidR="00B907F4" w:rsidRPr="007D7F1A">
        <w:rPr>
          <w:rFonts w:ascii="Times New Roman" w:eastAsiaTheme="minorHAnsi" w:hAnsi="Times New Roman" w:cs="Times New Roman"/>
          <w:kern w:val="0"/>
          <w:sz w:val="28"/>
          <w:szCs w:val="28"/>
          <w:lang w:eastAsia="en-US" w:bidi="ar-SA"/>
        </w:rPr>
        <w:t xml:space="preserve">       </w:t>
      </w:r>
      <w:r w:rsidR="00F60E8B" w:rsidRPr="007D7F1A">
        <w:rPr>
          <w:rFonts w:ascii="Times New Roman" w:eastAsiaTheme="minorHAnsi" w:hAnsi="Times New Roman" w:cs="Times New Roman"/>
          <w:kern w:val="0"/>
          <w:sz w:val="28"/>
          <w:szCs w:val="28"/>
          <w:lang w:eastAsia="en-US" w:bidi="ar-SA"/>
        </w:rPr>
        <w:t xml:space="preserve">                             </w:t>
      </w:r>
      <w:r w:rsidR="00B907F4" w:rsidRPr="007D7F1A">
        <w:rPr>
          <w:rFonts w:ascii="Times New Roman" w:eastAsiaTheme="minorHAnsi" w:hAnsi="Times New Roman" w:cs="Times New Roman"/>
          <w:kern w:val="0"/>
          <w:sz w:val="28"/>
          <w:szCs w:val="28"/>
          <w:lang w:eastAsia="en-US" w:bidi="ar-SA"/>
        </w:rPr>
        <w:t xml:space="preserve">             </w:t>
      </w:r>
      <w:r w:rsidR="00EE3A57" w:rsidRPr="007D7F1A">
        <w:rPr>
          <w:rFonts w:ascii="Times New Roman" w:eastAsiaTheme="minorHAnsi" w:hAnsi="Times New Roman" w:cs="Times New Roman"/>
          <w:kern w:val="0"/>
          <w:sz w:val="28"/>
          <w:szCs w:val="28"/>
          <w:lang w:eastAsia="en-US" w:bidi="ar-SA"/>
        </w:rPr>
        <w:t>25</w:t>
      </w:r>
      <w:r w:rsidR="00AE7FA6" w:rsidRPr="007D7F1A">
        <w:rPr>
          <w:rFonts w:ascii="Times New Roman" w:eastAsiaTheme="minorHAnsi" w:hAnsi="Times New Roman" w:cs="Times New Roman"/>
          <w:kern w:val="0"/>
          <w:sz w:val="28"/>
          <w:szCs w:val="28"/>
          <w:lang w:eastAsia="en-US" w:bidi="ar-SA"/>
        </w:rPr>
        <w:t xml:space="preserve"> декабря </w:t>
      </w:r>
      <w:r w:rsidR="00EE3A57" w:rsidRPr="007D7F1A">
        <w:rPr>
          <w:rFonts w:ascii="Times New Roman" w:eastAsiaTheme="minorHAnsi" w:hAnsi="Times New Roman" w:cs="Times New Roman"/>
          <w:kern w:val="0"/>
          <w:sz w:val="28"/>
          <w:szCs w:val="28"/>
          <w:lang w:eastAsia="en-US" w:bidi="ar-SA"/>
        </w:rPr>
        <w:t>2008</w:t>
      </w:r>
      <w:r w:rsidR="00AE7FA6" w:rsidRPr="007D7F1A">
        <w:rPr>
          <w:rFonts w:ascii="Times New Roman" w:eastAsiaTheme="minorHAnsi" w:hAnsi="Times New Roman" w:cs="Times New Roman"/>
          <w:kern w:val="0"/>
          <w:sz w:val="28"/>
          <w:szCs w:val="28"/>
          <w:lang w:eastAsia="en-US" w:bidi="ar-SA"/>
        </w:rPr>
        <w:t xml:space="preserve"> года </w:t>
      </w:r>
      <w:r w:rsidR="00EE3A57" w:rsidRPr="007D7F1A">
        <w:rPr>
          <w:rFonts w:ascii="Times New Roman" w:eastAsiaTheme="minorHAnsi" w:hAnsi="Times New Roman" w:cs="Times New Roman"/>
          <w:kern w:val="0"/>
          <w:sz w:val="28"/>
          <w:szCs w:val="28"/>
          <w:lang w:eastAsia="en-US" w:bidi="ar-SA"/>
        </w:rPr>
        <w:t>№ 273-ФЗ «О противодействии коррупции</w:t>
      </w:r>
      <w:r w:rsidR="00591C89" w:rsidRPr="007D7F1A">
        <w:rPr>
          <w:rFonts w:ascii="Times New Roman" w:eastAsiaTheme="minorHAnsi" w:hAnsi="Times New Roman" w:cs="Times New Roman"/>
          <w:kern w:val="0"/>
          <w:sz w:val="28"/>
          <w:szCs w:val="28"/>
          <w:lang w:eastAsia="en-US" w:bidi="ar-SA"/>
        </w:rPr>
        <w:t>»</w:t>
      </w:r>
      <w:r w:rsidR="00F33CA3">
        <w:rPr>
          <w:rFonts w:ascii="Times New Roman" w:eastAsiaTheme="minorHAnsi" w:hAnsi="Times New Roman" w:cs="Times New Roman"/>
          <w:kern w:val="0"/>
          <w:sz w:val="28"/>
          <w:szCs w:val="28"/>
          <w:lang w:eastAsia="en-US" w:bidi="ar-SA"/>
        </w:rPr>
        <w:t>;</w:t>
      </w:r>
    </w:p>
    <w:p w:rsidR="00F33CA3" w:rsidRDefault="00F33CA3" w:rsidP="00F33CA3">
      <w:pPr>
        <w:pStyle w:val="ConsPlusNormal"/>
        <w:jc w:val="both"/>
        <w:outlineLvl w:val="1"/>
        <w:rPr>
          <w:rFonts w:ascii="Times New Roman" w:eastAsiaTheme="minorHAnsi" w:hAnsi="Times New Roman" w:cs="Times New Roman"/>
          <w:i/>
          <w:kern w:val="0"/>
          <w:sz w:val="28"/>
          <w:szCs w:val="28"/>
        </w:rPr>
      </w:pPr>
      <w:r w:rsidRPr="00F33CA3">
        <w:rPr>
          <w:rFonts w:ascii="Times New Roman" w:eastAsiaTheme="minorHAnsi" w:hAnsi="Times New Roman" w:cs="Times New Roman"/>
          <w:i/>
          <w:kern w:val="0"/>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rFonts w:ascii="Times New Roman" w:eastAsiaTheme="minorHAnsi" w:hAnsi="Times New Roman" w:cs="Times New Roman"/>
          <w:i/>
          <w:kern w:val="0"/>
          <w:sz w:val="28"/>
          <w:szCs w:val="28"/>
        </w:rPr>
        <w:t>статья</w:t>
      </w:r>
      <w:r w:rsidRPr="00F33CA3">
        <w:rPr>
          <w:rFonts w:ascii="Times New Roman" w:eastAsiaTheme="minorHAnsi" w:hAnsi="Times New Roman" w:cs="Times New Roman"/>
          <w:i/>
          <w:kern w:val="0"/>
          <w:sz w:val="28"/>
          <w:szCs w:val="28"/>
        </w:rPr>
        <w:t xml:space="preserve"> </w:t>
      </w:r>
      <w:r>
        <w:rPr>
          <w:rFonts w:ascii="Times New Roman" w:eastAsiaTheme="minorHAnsi" w:hAnsi="Times New Roman" w:cs="Times New Roman"/>
          <w:i/>
          <w:kern w:val="0"/>
          <w:sz w:val="28"/>
          <w:szCs w:val="28"/>
        </w:rPr>
        <w:t>24 дополнена частью 13</w:t>
      </w:r>
    </w:p>
    <w:p w:rsidR="00EE3A57" w:rsidRPr="007D7F1A" w:rsidRDefault="00F33CA3" w:rsidP="00F33CA3">
      <w:pPr>
        <w:pStyle w:val="ConsPlusNormal"/>
        <w:jc w:val="both"/>
        <w:outlineLvl w:val="1"/>
        <w:rPr>
          <w:rFonts w:ascii="Times New Roman" w:eastAsiaTheme="minorHAnsi" w:hAnsi="Times New Roman" w:cs="Times New Roman"/>
          <w:kern w:val="0"/>
          <w:sz w:val="28"/>
          <w:szCs w:val="28"/>
          <w:lang w:eastAsia="en-US" w:bidi="ar-SA"/>
        </w:rPr>
      </w:pPr>
      <w:r w:rsidRPr="00F33CA3">
        <w:rPr>
          <w:rFonts w:ascii="Times New Roman" w:eastAsiaTheme="minorHAnsi" w:hAnsi="Times New Roman" w:cs="Times New Roman"/>
          <w:kern w:val="0"/>
          <w:sz w:val="28"/>
          <w:szCs w:val="28"/>
          <w:lang w:eastAsia="en-US" w:bidi="ar-SA"/>
        </w:rPr>
        <w:t xml:space="preserve">13.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w:t>
      </w:r>
      <w:r>
        <w:rPr>
          <w:rFonts w:ascii="Times New Roman" w:eastAsiaTheme="minorHAnsi" w:hAnsi="Times New Roman" w:cs="Times New Roman"/>
          <w:kern w:val="0"/>
          <w:sz w:val="28"/>
          <w:szCs w:val="28"/>
          <w:lang w:eastAsia="en-US" w:bidi="ar-SA"/>
        </w:rPr>
        <w:t xml:space="preserve">                </w:t>
      </w:r>
      <w:r w:rsidRPr="00F33CA3">
        <w:rPr>
          <w:rFonts w:ascii="Times New Roman" w:eastAsiaTheme="minorHAnsi" w:hAnsi="Times New Roman" w:cs="Times New Roman"/>
          <w:kern w:val="0"/>
          <w:sz w:val="28"/>
          <w:szCs w:val="28"/>
          <w:lang w:eastAsia="en-US" w:bidi="ar-SA"/>
        </w:rPr>
        <w:t xml:space="preserve">     и другими федеральными законами в целях противодействия коррупции,                         </w:t>
      </w:r>
      <w:r w:rsidRPr="00F33CA3">
        <w:rPr>
          <w:rFonts w:ascii="Times New Roman" w:eastAsiaTheme="minorHAnsi" w:hAnsi="Times New Roman" w:cs="Times New Roman"/>
          <w:kern w:val="0"/>
          <w:sz w:val="28"/>
          <w:szCs w:val="28"/>
          <w:lang w:eastAsia="en-US" w:bidi="ar-SA"/>
        </w:rPr>
        <w:lastRenderedPageBreak/>
        <w:t xml:space="preserve">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w:t>
      </w:r>
      <w:r>
        <w:rPr>
          <w:rFonts w:ascii="Times New Roman" w:eastAsiaTheme="minorHAnsi" w:hAnsi="Times New Roman" w:cs="Times New Roman"/>
          <w:kern w:val="0"/>
          <w:sz w:val="28"/>
          <w:szCs w:val="28"/>
          <w:lang w:eastAsia="en-US" w:bidi="ar-SA"/>
        </w:rPr>
        <w:t xml:space="preserve">                           </w:t>
      </w:r>
      <w:r w:rsidRPr="00F33CA3">
        <w:rPr>
          <w:rFonts w:ascii="Times New Roman" w:eastAsiaTheme="minorHAnsi" w:hAnsi="Times New Roman" w:cs="Times New Roman"/>
          <w:kern w:val="0"/>
          <w:sz w:val="28"/>
          <w:szCs w:val="28"/>
          <w:lang w:eastAsia="en-US" w:bidi="ar-SA"/>
        </w:rPr>
        <w:t>13 Федерального закона от 25 декабря 2008 года № 273-ФЗ «О противодействии коррупции».</w:t>
      </w:r>
      <w:r w:rsidR="009C3503" w:rsidRPr="007D7F1A">
        <w:rPr>
          <w:rFonts w:ascii="Times New Roman" w:eastAsiaTheme="minorHAnsi" w:hAnsi="Times New Roman" w:cs="Times New Roman"/>
          <w:kern w:val="0"/>
          <w:sz w:val="28"/>
          <w:szCs w:val="28"/>
          <w:lang w:eastAsia="en-US" w:bidi="ar-SA"/>
        </w:rPr>
        <w:t>.</w:t>
      </w:r>
    </w:p>
    <w:p w:rsidR="004C1AC3" w:rsidRPr="007D7F1A" w:rsidRDefault="004C1AC3" w:rsidP="004C1AC3">
      <w:pPr>
        <w:pStyle w:val="a6"/>
        <w:spacing w:after="0"/>
        <w:jc w:val="both"/>
        <w:rPr>
          <w:sz w:val="28"/>
          <w:szCs w:val="28"/>
        </w:rPr>
      </w:pPr>
    </w:p>
    <w:p w:rsidR="0073273A" w:rsidRPr="007D7F1A" w:rsidRDefault="0073273A" w:rsidP="007D7F1A">
      <w:pPr>
        <w:pStyle w:val="a6"/>
        <w:spacing w:after="0"/>
        <w:ind w:firstLine="709"/>
        <w:jc w:val="both"/>
        <w:rPr>
          <w:b/>
          <w:sz w:val="28"/>
          <w:szCs w:val="28"/>
        </w:rPr>
      </w:pPr>
      <w:r w:rsidRPr="007D7F1A">
        <w:rPr>
          <w:b/>
          <w:sz w:val="28"/>
          <w:szCs w:val="28"/>
        </w:rPr>
        <w:t>Статья 2</w:t>
      </w:r>
      <w:r w:rsidR="00A93DCA" w:rsidRPr="007D7F1A">
        <w:rPr>
          <w:b/>
          <w:sz w:val="28"/>
          <w:szCs w:val="28"/>
        </w:rPr>
        <w:t>5</w:t>
      </w:r>
      <w:r w:rsidRPr="007D7F1A">
        <w:rPr>
          <w:b/>
          <w:sz w:val="28"/>
          <w:szCs w:val="28"/>
        </w:rPr>
        <w:t xml:space="preserve">. Компетенция Совета </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C1AC3">
        <w:rPr>
          <w:rFonts w:ascii="Times New Roman" w:hAnsi="Times New Roman"/>
          <w:sz w:val="28"/>
          <w:szCs w:val="28"/>
        </w:rPr>
        <w:t> </w:t>
      </w:r>
      <w:r w:rsidR="0073273A" w:rsidRPr="007D7F1A">
        <w:rPr>
          <w:rFonts w:ascii="Times New Roman" w:hAnsi="Times New Roman"/>
          <w:sz w:val="28"/>
          <w:szCs w:val="28"/>
        </w:rPr>
        <w:t>В исключительной компетенции Совета находятся: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C1AC3">
        <w:rPr>
          <w:rFonts w:ascii="Times New Roman" w:hAnsi="Times New Roman"/>
          <w:sz w:val="28"/>
          <w:szCs w:val="28"/>
        </w:rPr>
        <w:t> </w:t>
      </w:r>
      <w:r w:rsidR="0073273A" w:rsidRPr="007D7F1A">
        <w:rPr>
          <w:rFonts w:ascii="Times New Roman" w:hAnsi="Times New Roman"/>
          <w:sz w:val="28"/>
          <w:szCs w:val="28"/>
        </w:rPr>
        <w:t>принятие устава, внесение в него изменений и дополнений;</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C1AC3">
        <w:rPr>
          <w:rFonts w:ascii="Times New Roman" w:hAnsi="Times New Roman"/>
          <w:sz w:val="28"/>
          <w:szCs w:val="28"/>
        </w:rPr>
        <w:t> </w:t>
      </w:r>
      <w:r w:rsidR="0073273A" w:rsidRPr="007D7F1A">
        <w:rPr>
          <w:rFonts w:ascii="Times New Roman" w:hAnsi="Times New Roman"/>
          <w:sz w:val="28"/>
          <w:szCs w:val="28"/>
        </w:rPr>
        <w:t>утверждение местного бюджета и отчета о его исполнении;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C1AC3">
        <w:rPr>
          <w:rFonts w:ascii="Times New Roman" w:hAnsi="Times New Roman"/>
          <w:sz w:val="28"/>
          <w:szCs w:val="28"/>
        </w:rPr>
        <w:t> </w:t>
      </w:r>
      <w:r w:rsidR="0073273A" w:rsidRPr="007D7F1A">
        <w:rPr>
          <w:rFonts w:ascii="Times New Roman" w:hAnsi="Times New Roman"/>
          <w:sz w:val="28"/>
          <w:szCs w:val="28"/>
        </w:rPr>
        <w:t xml:space="preserve">установление, изменение и отмена местных налогов и сборов </w:t>
      </w:r>
      <w:r w:rsidR="004C1AC3">
        <w:rPr>
          <w:rFonts w:ascii="Times New Roman" w:hAnsi="Times New Roman"/>
          <w:sz w:val="28"/>
          <w:szCs w:val="28"/>
        </w:rPr>
        <w:t xml:space="preserve">                                                  </w:t>
      </w:r>
      <w:r w:rsidR="0073273A" w:rsidRPr="007D7F1A">
        <w:rPr>
          <w:rFonts w:ascii="Times New Roman" w:hAnsi="Times New Roman"/>
          <w:sz w:val="28"/>
          <w:szCs w:val="28"/>
        </w:rPr>
        <w:t>в соответствии с законодательством Российской Федерации о налогах и сборах;</w:t>
      </w:r>
    </w:p>
    <w:p w:rsidR="004A69E9" w:rsidRPr="007D7F1A" w:rsidRDefault="004A69E9"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пункт 4 части 1 стать</w:t>
      </w:r>
      <w:r w:rsidR="00F25521" w:rsidRPr="007D7F1A">
        <w:rPr>
          <w:i/>
          <w:sz w:val="28"/>
          <w:szCs w:val="28"/>
        </w:rPr>
        <w:t>и</w:t>
      </w:r>
      <w:r w:rsidR="00164394" w:rsidRPr="007D7F1A">
        <w:rPr>
          <w:i/>
          <w:sz w:val="28"/>
          <w:szCs w:val="28"/>
        </w:rPr>
        <w:t xml:space="preserve">                     </w:t>
      </w:r>
      <w:r w:rsidRPr="007D7F1A">
        <w:rPr>
          <w:i/>
          <w:sz w:val="28"/>
          <w:szCs w:val="28"/>
        </w:rPr>
        <w:t xml:space="preserve"> 25 </w:t>
      </w:r>
      <w:r w:rsidR="00562D96" w:rsidRPr="007D7F1A">
        <w:rPr>
          <w:i/>
          <w:sz w:val="28"/>
          <w:szCs w:val="28"/>
        </w:rPr>
        <w:t>изложен в новой редакции</w:t>
      </w:r>
    </w:p>
    <w:p w:rsidR="0073273A" w:rsidRPr="007D7F1A" w:rsidRDefault="004A69E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4C1AC3">
        <w:rPr>
          <w:rFonts w:ascii="Times New Roman" w:hAnsi="Times New Roman"/>
          <w:sz w:val="28"/>
          <w:szCs w:val="28"/>
        </w:rPr>
        <w:t> </w:t>
      </w:r>
      <w:r w:rsidRPr="007D7F1A">
        <w:rPr>
          <w:rFonts w:ascii="Times New Roman" w:hAnsi="Times New Roman"/>
          <w:sz w:val="28"/>
          <w:szCs w:val="28"/>
        </w:rPr>
        <w:t>утверждение стратегии социально-экономического развития муниципального образования Тихорецкий район;</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BF04FD" w:rsidRPr="007D7F1A" w:rsidRDefault="00AE7FA6" w:rsidP="007D7F1A">
      <w:pPr>
        <w:pStyle w:val="ConsPlusNormal"/>
        <w:ind w:firstLine="709"/>
        <w:jc w:val="both"/>
        <w:outlineLvl w:val="1"/>
        <w:rPr>
          <w:rFonts w:ascii="Times New Roman" w:eastAsiaTheme="minorHAnsi" w:hAnsi="Times New Roman" w:cs="Times New Roman"/>
          <w:kern w:val="0"/>
          <w:sz w:val="28"/>
          <w:szCs w:val="28"/>
          <w:lang w:eastAsia="en-US" w:bidi="ar-SA"/>
        </w:rPr>
      </w:pPr>
      <w:r w:rsidRPr="007D7F1A">
        <w:rPr>
          <w:rFonts w:ascii="Times New Roman" w:hAnsi="Times New Roman"/>
          <w:sz w:val="28"/>
          <w:szCs w:val="28"/>
        </w:rPr>
        <w:t>6)</w:t>
      </w:r>
      <w:r w:rsidR="004C1AC3">
        <w:rPr>
          <w:rFonts w:ascii="Times New Roman" w:hAnsi="Times New Roman"/>
          <w:sz w:val="28"/>
          <w:szCs w:val="28"/>
        </w:rPr>
        <w:t> </w:t>
      </w:r>
      <w:r w:rsidR="0073273A" w:rsidRPr="007D7F1A">
        <w:rPr>
          <w:rFonts w:ascii="Times New Roman" w:hAnsi="Times New Roman"/>
          <w:sz w:val="28"/>
          <w:szCs w:val="28"/>
        </w:rPr>
        <w:t>определение порядка принятия решений о создании, реорганизации</w:t>
      </w:r>
      <w:r w:rsidR="004C1AC3">
        <w:rPr>
          <w:rFonts w:ascii="Times New Roman" w:hAnsi="Times New Roman"/>
          <w:sz w:val="28"/>
          <w:szCs w:val="28"/>
        </w:rPr>
        <w:t xml:space="preserve">                          </w:t>
      </w:r>
      <w:r w:rsidR="0073273A" w:rsidRPr="007D7F1A">
        <w:rPr>
          <w:rFonts w:ascii="Times New Roman" w:hAnsi="Times New Roman"/>
          <w:sz w:val="28"/>
          <w:szCs w:val="28"/>
        </w:rPr>
        <w:t xml:space="preserve"> и ликвидации муниципальных предприятий, а также об установлении тарифов на услуги муниципальных предприятий и учреждений</w:t>
      </w:r>
      <w:r w:rsidR="00BF04FD" w:rsidRPr="007D7F1A">
        <w:rPr>
          <w:rFonts w:ascii="Times New Roman" w:hAnsi="Times New Roman"/>
          <w:sz w:val="28"/>
          <w:szCs w:val="28"/>
        </w:rPr>
        <w:t xml:space="preserve">, </w:t>
      </w:r>
      <w:r w:rsidR="00BF04FD" w:rsidRPr="007D7F1A">
        <w:rPr>
          <w:rFonts w:ascii="Times New Roman" w:eastAsiaTheme="minorHAnsi" w:hAnsi="Times New Roman" w:cs="Times New Roman"/>
          <w:kern w:val="0"/>
          <w:sz w:val="28"/>
          <w:szCs w:val="28"/>
          <w:lang w:eastAsia="en-US" w:bidi="ar-SA"/>
        </w:rPr>
        <w:t xml:space="preserve">выполнение </w:t>
      </w:r>
      <w:proofErr w:type="gramStart"/>
      <w:r w:rsidR="00BF04FD" w:rsidRPr="007D7F1A">
        <w:rPr>
          <w:rFonts w:ascii="Times New Roman" w:eastAsiaTheme="minorHAnsi" w:hAnsi="Times New Roman" w:cs="Times New Roman"/>
          <w:kern w:val="0"/>
          <w:sz w:val="28"/>
          <w:szCs w:val="28"/>
          <w:lang w:eastAsia="en-US" w:bidi="ar-SA"/>
        </w:rPr>
        <w:t xml:space="preserve">работ, </w:t>
      </w:r>
      <w:r w:rsidR="004C1AC3">
        <w:rPr>
          <w:rFonts w:ascii="Times New Roman" w:eastAsiaTheme="minorHAnsi" w:hAnsi="Times New Roman" w:cs="Times New Roman"/>
          <w:kern w:val="0"/>
          <w:sz w:val="28"/>
          <w:szCs w:val="28"/>
          <w:lang w:eastAsia="en-US" w:bidi="ar-SA"/>
        </w:rPr>
        <w:t xml:space="preserve">  </w:t>
      </w:r>
      <w:proofErr w:type="gramEnd"/>
      <w:r w:rsidR="004C1AC3">
        <w:rPr>
          <w:rFonts w:ascii="Times New Roman" w:eastAsiaTheme="minorHAnsi" w:hAnsi="Times New Roman" w:cs="Times New Roman"/>
          <w:kern w:val="0"/>
          <w:sz w:val="28"/>
          <w:szCs w:val="28"/>
          <w:lang w:eastAsia="en-US" w:bidi="ar-SA"/>
        </w:rPr>
        <w:t xml:space="preserve">                         </w:t>
      </w:r>
      <w:r w:rsidR="00BF04FD" w:rsidRPr="007D7F1A">
        <w:rPr>
          <w:rFonts w:ascii="Times New Roman" w:eastAsiaTheme="minorHAnsi" w:hAnsi="Times New Roman" w:cs="Times New Roman"/>
          <w:kern w:val="0"/>
          <w:sz w:val="28"/>
          <w:szCs w:val="28"/>
          <w:lang w:eastAsia="en-US" w:bidi="ar-SA"/>
        </w:rPr>
        <w:t>за исключением случаев, предусмотренных федеральными законами;</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участия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в организациях межмуниципального сотрудничества;</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4C1AC3">
        <w:rPr>
          <w:rFonts w:ascii="Times New Roman" w:hAnsi="Times New Roman"/>
          <w:sz w:val="28"/>
          <w:szCs w:val="28"/>
        </w:rPr>
        <w:t> </w:t>
      </w:r>
      <w:r w:rsidR="0073273A" w:rsidRPr="007D7F1A">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4C1AC3">
        <w:rPr>
          <w:rFonts w:ascii="Times New Roman" w:hAnsi="Times New Roman"/>
          <w:sz w:val="28"/>
          <w:szCs w:val="28"/>
        </w:rPr>
        <w:t> </w:t>
      </w:r>
      <w:r w:rsidR="0073273A" w:rsidRPr="007D7F1A">
        <w:rPr>
          <w:rFonts w:ascii="Times New Roman" w:hAnsi="Times New Roman"/>
          <w:sz w:val="28"/>
          <w:szCs w:val="28"/>
        </w:rPr>
        <w:t xml:space="preserve">контроль за исполнением органами местного самоуправления </w:t>
      </w:r>
      <w:r w:rsidR="004C1AC3">
        <w:rPr>
          <w:rFonts w:ascii="Times New Roman" w:hAnsi="Times New Roman"/>
          <w:sz w:val="28"/>
          <w:szCs w:val="28"/>
        </w:rPr>
        <w:t xml:space="preserve">                                       </w:t>
      </w:r>
      <w:r w:rsidR="0073273A" w:rsidRPr="007D7F1A">
        <w:rPr>
          <w:rFonts w:ascii="Times New Roman" w:hAnsi="Times New Roman"/>
          <w:sz w:val="28"/>
          <w:szCs w:val="28"/>
        </w:rPr>
        <w:t>и должностными лицами местного самоуправления полномочий по решению вопросов местного значения;</w:t>
      </w:r>
    </w:p>
    <w:p w:rsidR="00562D96" w:rsidRPr="007D7F1A" w:rsidRDefault="00AE7FA6" w:rsidP="007D7F1A">
      <w:pPr>
        <w:pStyle w:val="ConsNormal0"/>
        <w:ind w:firstLine="709"/>
        <w:jc w:val="both"/>
        <w:rPr>
          <w:rFonts w:ascii="Times New Roman" w:hAnsi="Times New Roman" w:cs="Times New Roman"/>
          <w:sz w:val="28"/>
          <w:szCs w:val="28"/>
        </w:rPr>
      </w:pPr>
      <w:r w:rsidRPr="007D7F1A">
        <w:rPr>
          <w:rFonts w:ascii="Times New Roman" w:hAnsi="Times New Roman"/>
          <w:sz w:val="28"/>
          <w:szCs w:val="28"/>
        </w:rPr>
        <w:t>10)</w:t>
      </w:r>
      <w:r w:rsidR="004C1AC3">
        <w:rPr>
          <w:rFonts w:ascii="Times New Roman" w:hAnsi="Times New Roman"/>
          <w:sz w:val="28"/>
          <w:szCs w:val="28"/>
        </w:rPr>
        <w:t> </w:t>
      </w:r>
      <w:r w:rsidR="0073273A" w:rsidRPr="007D7F1A">
        <w:rPr>
          <w:rFonts w:ascii="Times New Roman" w:hAnsi="Times New Roman" w:cs="Times New Roman"/>
          <w:sz w:val="28"/>
          <w:szCs w:val="28"/>
        </w:rPr>
        <w:t xml:space="preserve">принятие решения об удалении </w:t>
      </w:r>
      <w:r w:rsidR="00FF625F" w:rsidRPr="007D7F1A">
        <w:rPr>
          <w:rFonts w:ascii="Times New Roman" w:hAnsi="Times New Roman" w:cs="Times New Roman"/>
          <w:sz w:val="28"/>
          <w:szCs w:val="28"/>
        </w:rPr>
        <w:t>главы района</w:t>
      </w:r>
      <w:r w:rsidR="0073273A" w:rsidRPr="007D7F1A">
        <w:rPr>
          <w:rFonts w:ascii="Times New Roman" w:hAnsi="Times New Roman" w:cs="Times New Roman"/>
          <w:sz w:val="28"/>
          <w:szCs w:val="28"/>
        </w:rPr>
        <w:t xml:space="preserve"> в отставку</w:t>
      </w:r>
      <w:r w:rsidR="00562D96" w:rsidRPr="007D7F1A">
        <w:rPr>
          <w:rFonts w:ascii="Times New Roman" w:hAnsi="Times New Roman" w:cs="Times New Roman"/>
          <w:sz w:val="28"/>
          <w:szCs w:val="28"/>
        </w:rPr>
        <w:t>;</w:t>
      </w:r>
    </w:p>
    <w:p w:rsidR="00562D96" w:rsidRPr="007D7F1A" w:rsidRDefault="00562D9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1 стать</w:t>
      </w:r>
      <w:r w:rsidR="00981C16" w:rsidRPr="007D7F1A">
        <w:rPr>
          <w:i/>
          <w:sz w:val="28"/>
          <w:szCs w:val="28"/>
        </w:rPr>
        <w:t>и</w:t>
      </w:r>
      <w:r w:rsidRPr="007D7F1A">
        <w:rPr>
          <w:i/>
          <w:sz w:val="28"/>
          <w:szCs w:val="28"/>
        </w:rPr>
        <w:t xml:space="preserve"> 25 дополнена пунктом 11</w:t>
      </w:r>
    </w:p>
    <w:p w:rsidR="0073273A" w:rsidRPr="007D7F1A" w:rsidRDefault="00562D96"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11)</w:t>
      </w:r>
      <w:r w:rsidR="004C1AC3">
        <w:rPr>
          <w:rFonts w:ascii="Times New Roman" w:hAnsi="Times New Roman" w:cs="Times New Roman"/>
          <w:sz w:val="28"/>
          <w:szCs w:val="28"/>
        </w:rPr>
        <w:t> </w:t>
      </w:r>
      <w:r w:rsidRPr="007D7F1A">
        <w:rPr>
          <w:rFonts w:ascii="Times New Roman" w:hAnsi="Times New Roman" w:cs="Times New Roman"/>
          <w:sz w:val="28"/>
          <w:szCs w:val="28"/>
        </w:rPr>
        <w:t>утверждение правил благоустройства территории муниципального образования.</w:t>
      </w:r>
    </w:p>
    <w:p w:rsidR="0073273A" w:rsidRPr="007D7F1A" w:rsidRDefault="00AE7FA6"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C1AC3">
        <w:rPr>
          <w:rFonts w:ascii="Times New Roman" w:hAnsi="Times New Roman"/>
          <w:sz w:val="28"/>
          <w:szCs w:val="28"/>
        </w:rPr>
        <w:t> </w:t>
      </w:r>
      <w:r w:rsidR="0073273A" w:rsidRPr="007D7F1A">
        <w:rPr>
          <w:rFonts w:ascii="Times New Roman" w:hAnsi="Times New Roman"/>
          <w:sz w:val="28"/>
          <w:szCs w:val="28"/>
        </w:rPr>
        <w:t xml:space="preserve">На сессиях Совета решаются следующие вопросы: </w:t>
      </w:r>
    </w:p>
    <w:p w:rsidR="004E2D29" w:rsidRPr="007D7F1A" w:rsidRDefault="00AE7FA6" w:rsidP="007D7F1A">
      <w:pPr>
        <w:widowControl/>
        <w:suppressAutoHyphens w:val="0"/>
        <w:autoSpaceDE w:val="0"/>
        <w:autoSpaceDN w:val="0"/>
        <w:adjustRightInd w:val="0"/>
        <w:ind w:firstLine="709"/>
        <w:jc w:val="both"/>
        <w:rPr>
          <w:rFonts w:eastAsia="Calibri"/>
          <w:kern w:val="0"/>
          <w:sz w:val="28"/>
          <w:szCs w:val="28"/>
        </w:rPr>
      </w:pPr>
      <w:r w:rsidRPr="007D7F1A">
        <w:rPr>
          <w:rFonts w:eastAsia="Calibri"/>
          <w:kern w:val="0"/>
          <w:sz w:val="28"/>
          <w:szCs w:val="28"/>
        </w:rPr>
        <w:t>1)</w:t>
      </w:r>
      <w:r w:rsidR="004C1AC3">
        <w:rPr>
          <w:rFonts w:eastAsia="Calibri"/>
          <w:kern w:val="0"/>
          <w:sz w:val="28"/>
          <w:szCs w:val="28"/>
        </w:rPr>
        <w:t> </w:t>
      </w:r>
      <w:r w:rsidR="004E2D29" w:rsidRPr="007D7F1A">
        <w:rPr>
          <w:rFonts w:eastAsia="Calibri"/>
          <w:kern w:val="0"/>
          <w:sz w:val="28"/>
          <w:szCs w:val="28"/>
        </w:rPr>
        <w:t xml:space="preserve">избрание главы </w:t>
      </w:r>
      <w:r w:rsidR="00FF625F" w:rsidRPr="007D7F1A">
        <w:rPr>
          <w:rFonts w:eastAsia="Calibri"/>
          <w:kern w:val="0"/>
          <w:sz w:val="28"/>
          <w:szCs w:val="28"/>
        </w:rPr>
        <w:t xml:space="preserve">района </w:t>
      </w:r>
      <w:r w:rsidR="004E2D29" w:rsidRPr="007D7F1A">
        <w:rPr>
          <w:rFonts w:cs="Calibri"/>
          <w:bCs/>
          <w:sz w:val="28"/>
          <w:szCs w:val="28"/>
        </w:rPr>
        <w:t>из числа кандидатов, представленных конкурсной комиссией</w:t>
      </w:r>
      <w:r w:rsidR="00715C25" w:rsidRPr="007D7F1A">
        <w:rPr>
          <w:rFonts w:cs="Calibri"/>
          <w:bCs/>
          <w:sz w:val="28"/>
          <w:szCs w:val="28"/>
        </w:rPr>
        <w:t xml:space="preserve"> по результатам конкурса</w:t>
      </w:r>
      <w:r w:rsidR="004E2D29" w:rsidRPr="007D7F1A">
        <w:rPr>
          <w:rFonts w:cs="Calibri"/>
          <w:bCs/>
          <w:sz w:val="28"/>
          <w:szCs w:val="28"/>
        </w:rPr>
        <w:t>;</w:t>
      </w:r>
    </w:p>
    <w:p w:rsidR="0073273A" w:rsidRPr="007D7F1A" w:rsidRDefault="004E2D29" w:rsidP="007D7F1A">
      <w:pPr>
        <w:pStyle w:val="ConsNormal0"/>
        <w:autoSpaceDE/>
        <w:ind w:firstLine="709"/>
        <w:jc w:val="both"/>
        <w:rPr>
          <w:rFonts w:ascii="Times New Roman" w:hAnsi="Times New Roman"/>
          <w:sz w:val="28"/>
          <w:szCs w:val="28"/>
        </w:rPr>
      </w:pPr>
      <w:r w:rsidRPr="007D7F1A">
        <w:rPr>
          <w:rFonts w:ascii="Times New Roman" w:hAnsi="Times New Roman"/>
          <w:sz w:val="28"/>
          <w:szCs w:val="28"/>
        </w:rPr>
        <w:t>2</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назначение в соответствии с настоящим уставом публичных слушаний </w:t>
      </w:r>
      <w:r w:rsidR="004C1AC3">
        <w:rPr>
          <w:rFonts w:ascii="Times New Roman" w:hAnsi="Times New Roman"/>
          <w:sz w:val="28"/>
          <w:szCs w:val="28"/>
        </w:rPr>
        <w:t xml:space="preserve">                       </w:t>
      </w:r>
      <w:r w:rsidR="0073273A" w:rsidRPr="007D7F1A">
        <w:rPr>
          <w:rFonts w:ascii="Times New Roman" w:hAnsi="Times New Roman"/>
          <w:sz w:val="28"/>
          <w:szCs w:val="28"/>
        </w:rPr>
        <w:t>и опросов граждан, определение порядка назначения,</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организации и проведения публичных слушаний и опроса граждан;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3</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определение порядка реализации правотворческой инициативы гражданами муниципального образования </w:t>
      </w:r>
      <w:r w:rsidR="00AE7FA6"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порядка назначения и проведения конференций</w:t>
      </w:r>
      <w:r w:rsidR="00706396" w:rsidRPr="007D7F1A">
        <w:rPr>
          <w:rFonts w:ascii="Times New Roman" w:hAnsi="Times New Roman"/>
          <w:sz w:val="28"/>
          <w:szCs w:val="28"/>
        </w:rPr>
        <w:t xml:space="preserve"> граждан</w:t>
      </w:r>
      <w:r w:rsidR="0073273A" w:rsidRPr="007D7F1A">
        <w:rPr>
          <w:rFonts w:ascii="Times New Roman" w:hAnsi="Times New Roman"/>
          <w:sz w:val="28"/>
          <w:szCs w:val="28"/>
        </w:rPr>
        <w:t xml:space="preserve"> (собрания делегатов),</w:t>
      </w:r>
      <w:r w:rsidR="00706396" w:rsidRPr="007D7F1A">
        <w:rPr>
          <w:rFonts w:ascii="Times New Roman" w:hAnsi="Times New Roman"/>
          <w:sz w:val="28"/>
          <w:szCs w:val="28"/>
        </w:rPr>
        <w:t xml:space="preserve"> избрания</w:t>
      </w:r>
      <w:r w:rsidR="00706396" w:rsidRPr="007D7F1A">
        <w:rPr>
          <w:rFonts w:ascii="Times New Roman" w:hAnsi="Times New Roman"/>
          <w:b/>
          <w:sz w:val="28"/>
          <w:szCs w:val="28"/>
          <w:highlight w:val="yellow"/>
        </w:rPr>
        <w:t xml:space="preserve"> </w:t>
      </w:r>
      <w:r w:rsidR="00706396" w:rsidRPr="007D7F1A">
        <w:rPr>
          <w:rFonts w:ascii="Times New Roman" w:hAnsi="Times New Roman"/>
          <w:sz w:val="28"/>
          <w:szCs w:val="28"/>
        </w:rPr>
        <w:t>делегатов,</w:t>
      </w:r>
      <w:r w:rsidR="0073273A" w:rsidRPr="007D7F1A">
        <w:rPr>
          <w:rFonts w:ascii="Times New Roman" w:hAnsi="Times New Roman"/>
          <w:sz w:val="28"/>
          <w:szCs w:val="28"/>
        </w:rPr>
        <w:t xml:space="preserve"> собраний и опросов</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граждан;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в случаях, предусмотренных Федеральным законом от</w:t>
      </w:r>
      <w:r w:rsidR="00AE7FA6" w:rsidRPr="007D7F1A">
        <w:rPr>
          <w:rFonts w:ascii="Times New Roman" w:hAnsi="Times New Roman"/>
          <w:sz w:val="28"/>
          <w:szCs w:val="28"/>
        </w:rPr>
        <w:t xml:space="preserve">                </w:t>
      </w:r>
      <w:r w:rsidR="0073273A" w:rsidRPr="007D7F1A">
        <w:rPr>
          <w:rFonts w:ascii="Times New Roman" w:hAnsi="Times New Roman"/>
          <w:sz w:val="28"/>
          <w:szCs w:val="28"/>
        </w:rPr>
        <w:t xml:space="preserve"> 06</w:t>
      </w:r>
      <w:r w:rsidR="00AE7FA6" w:rsidRPr="007D7F1A">
        <w:rPr>
          <w:rFonts w:ascii="Times New Roman" w:hAnsi="Times New Roman"/>
          <w:sz w:val="28"/>
          <w:szCs w:val="28"/>
        </w:rPr>
        <w:t xml:space="preserve"> октября </w:t>
      </w:r>
      <w:r w:rsidR="0073273A" w:rsidRPr="007D7F1A">
        <w:rPr>
          <w:rFonts w:ascii="Times New Roman" w:hAnsi="Times New Roman"/>
          <w:sz w:val="28"/>
          <w:szCs w:val="28"/>
        </w:rPr>
        <w:t xml:space="preserve">2003 </w:t>
      </w:r>
      <w:r w:rsidR="00AE7FA6" w:rsidRPr="007D7F1A">
        <w:rPr>
          <w:rFonts w:ascii="Times New Roman" w:hAnsi="Times New Roman"/>
          <w:sz w:val="28"/>
          <w:szCs w:val="28"/>
        </w:rPr>
        <w:t xml:space="preserve">года </w:t>
      </w:r>
      <w:r w:rsidR="0073273A" w:rsidRPr="007D7F1A">
        <w:rPr>
          <w:rFonts w:ascii="Times New Roman" w:hAnsi="Times New Roman"/>
          <w:sz w:val="28"/>
          <w:szCs w:val="28"/>
        </w:rPr>
        <w:t xml:space="preserve">№ 131-ФЗ </w:t>
      </w:r>
      <w:r w:rsidR="00C41B16" w:rsidRPr="007D7F1A">
        <w:rPr>
          <w:rFonts w:ascii="Times New Roman" w:hAnsi="Times New Roman"/>
          <w:sz w:val="28"/>
          <w:szCs w:val="28"/>
        </w:rPr>
        <w:t>«</w:t>
      </w:r>
      <w:r w:rsidR="0073273A" w:rsidRPr="007D7F1A">
        <w:rPr>
          <w:rFonts w:ascii="Times New Roman" w:hAnsi="Times New Roman"/>
          <w:sz w:val="28"/>
          <w:szCs w:val="28"/>
        </w:rPr>
        <w:t>Об общих принципах организации местного самоуправления в Российской Федерации</w:t>
      </w:r>
      <w:r w:rsidR="00C41B16" w:rsidRPr="007D7F1A">
        <w:rPr>
          <w:rFonts w:ascii="Times New Roman" w:hAnsi="Times New Roman"/>
          <w:sz w:val="28"/>
          <w:szCs w:val="28"/>
        </w:rPr>
        <w:t>»</w:t>
      </w:r>
      <w:r w:rsidR="0073273A" w:rsidRPr="007D7F1A">
        <w:rPr>
          <w:rFonts w:ascii="Times New Roman" w:hAnsi="Times New Roman"/>
          <w:sz w:val="28"/>
          <w:szCs w:val="28"/>
        </w:rPr>
        <w:t xml:space="preserve">, решений, связанных с изменением границ муниципального образования </w:t>
      </w:r>
      <w:r w:rsidR="00AE7FA6" w:rsidRPr="007D7F1A">
        <w:rPr>
          <w:rFonts w:ascii="Times New Roman" w:hAnsi="Times New Roman"/>
          <w:sz w:val="28"/>
          <w:szCs w:val="28"/>
        </w:rPr>
        <w:t xml:space="preserve">Тихорецкий </w:t>
      </w:r>
      <w:r w:rsidR="0073273A" w:rsidRPr="007D7F1A">
        <w:rPr>
          <w:rFonts w:ascii="Times New Roman" w:hAnsi="Times New Roman"/>
          <w:sz w:val="28"/>
          <w:szCs w:val="28"/>
        </w:rPr>
        <w:t xml:space="preserve">район, также </w:t>
      </w:r>
      <w:r w:rsidR="004C1AC3">
        <w:rPr>
          <w:rFonts w:ascii="Times New Roman" w:hAnsi="Times New Roman"/>
          <w:sz w:val="28"/>
          <w:szCs w:val="28"/>
        </w:rPr>
        <w:t xml:space="preserve">                                                   </w:t>
      </w:r>
      <w:r w:rsidR="0073273A" w:rsidRPr="007D7F1A">
        <w:rPr>
          <w:rFonts w:ascii="Times New Roman" w:hAnsi="Times New Roman"/>
          <w:sz w:val="28"/>
          <w:szCs w:val="28"/>
        </w:rPr>
        <w:t>с преобразованием муниципального образования;</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решения о назначении местного референдума;</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утверждение структуры администрации, утверждение положений </w:t>
      </w:r>
      <w:r w:rsidR="004C1AC3">
        <w:rPr>
          <w:rFonts w:ascii="Times New Roman" w:hAnsi="Times New Roman"/>
          <w:sz w:val="28"/>
          <w:szCs w:val="28"/>
        </w:rPr>
        <w:t xml:space="preserve">                          </w:t>
      </w:r>
      <w:r w:rsidR="0073273A" w:rsidRPr="007D7F1A">
        <w:rPr>
          <w:rFonts w:ascii="Times New Roman" w:hAnsi="Times New Roman"/>
          <w:sz w:val="28"/>
          <w:szCs w:val="28"/>
        </w:rPr>
        <w:t>об отраслевых (функциональных) и территориальных органах администрации, обладающих правами юридического лица;</w:t>
      </w:r>
    </w:p>
    <w:p w:rsidR="00A57302"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cs="Times New Roman"/>
          <w:sz w:val="28"/>
          <w:szCs w:val="28"/>
        </w:rPr>
        <w:t>7</w:t>
      </w:r>
      <w:r w:rsidR="00AE7FA6" w:rsidRPr="007D7F1A">
        <w:rPr>
          <w:rFonts w:ascii="Times New Roman" w:hAnsi="Times New Roman" w:cs="Times New Roman"/>
          <w:sz w:val="28"/>
          <w:szCs w:val="28"/>
        </w:rPr>
        <w:t>)</w:t>
      </w:r>
      <w:r w:rsidR="004C1AC3">
        <w:rPr>
          <w:rFonts w:ascii="Times New Roman" w:hAnsi="Times New Roman" w:cs="Times New Roman"/>
          <w:sz w:val="28"/>
          <w:szCs w:val="28"/>
        </w:rPr>
        <w:t> </w:t>
      </w:r>
      <w:r w:rsidR="00A57302" w:rsidRPr="007D7F1A">
        <w:rPr>
          <w:rFonts w:ascii="Times New Roman" w:hAnsi="Times New Roman" w:cs="Times New Roman"/>
          <w:sz w:val="28"/>
          <w:szCs w:val="28"/>
        </w:rPr>
        <w:t>назнач</w:t>
      </w:r>
      <w:r w:rsidR="007C196A" w:rsidRPr="007D7F1A">
        <w:rPr>
          <w:rFonts w:ascii="Times New Roman" w:hAnsi="Times New Roman" w:cs="Times New Roman"/>
          <w:sz w:val="28"/>
          <w:szCs w:val="28"/>
        </w:rPr>
        <w:t>ение</w:t>
      </w:r>
      <w:r w:rsidR="00A57302" w:rsidRPr="007D7F1A">
        <w:rPr>
          <w:rFonts w:ascii="Times New Roman" w:hAnsi="Times New Roman" w:cs="Times New Roman"/>
          <w:sz w:val="28"/>
          <w:szCs w:val="28"/>
        </w:rPr>
        <w:t xml:space="preserve"> на должность председателя, заместителя председателя,</w:t>
      </w:r>
      <w:r w:rsidR="00A57302" w:rsidRPr="007D7F1A">
        <w:rPr>
          <w:rFonts w:ascii="Times New Roman" w:hAnsi="Times New Roman" w:cs="Times New Roman"/>
          <w:sz w:val="28"/>
          <w:szCs w:val="28"/>
          <w:u w:val="single"/>
        </w:rPr>
        <w:t xml:space="preserve"> </w:t>
      </w:r>
      <w:r w:rsidR="00A57302" w:rsidRPr="007D7F1A">
        <w:rPr>
          <w:rFonts w:ascii="Times New Roman" w:hAnsi="Times New Roman" w:cs="Times New Roman"/>
          <w:sz w:val="28"/>
          <w:szCs w:val="28"/>
        </w:rPr>
        <w:t>аудиторов контрольно-счетной палаты</w:t>
      </w:r>
      <w:r w:rsidR="00AE7FA6" w:rsidRPr="007D7F1A">
        <w:rPr>
          <w:rFonts w:ascii="Times New Roman" w:hAnsi="Times New Roman" w:cs="Times New Roman"/>
          <w:sz w:val="28"/>
          <w:szCs w:val="28"/>
        </w:rPr>
        <w:t>,</w:t>
      </w:r>
      <w:r w:rsidR="00A57302" w:rsidRPr="007D7F1A">
        <w:rPr>
          <w:rFonts w:ascii="Times New Roman" w:hAnsi="Times New Roman" w:cs="Times New Roman"/>
          <w:i/>
          <w:sz w:val="28"/>
          <w:szCs w:val="28"/>
        </w:rPr>
        <w:t xml:space="preserve"> </w:t>
      </w:r>
      <w:r w:rsidR="00A57302" w:rsidRPr="007D7F1A">
        <w:rPr>
          <w:rFonts w:ascii="Times New Roman" w:hAnsi="Times New Roman" w:cs="Times New Roman"/>
          <w:sz w:val="28"/>
          <w:szCs w:val="28"/>
        </w:rPr>
        <w:t>определ</w:t>
      </w:r>
      <w:r w:rsidR="007C196A" w:rsidRPr="007D7F1A">
        <w:rPr>
          <w:rFonts w:ascii="Times New Roman" w:hAnsi="Times New Roman" w:cs="Times New Roman"/>
          <w:sz w:val="28"/>
          <w:szCs w:val="28"/>
        </w:rPr>
        <w:t>ение</w:t>
      </w:r>
      <w:r w:rsidR="00A57302" w:rsidRPr="007D7F1A">
        <w:rPr>
          <w:rFonts w:ascii="Times New Roman" w:hAnsi="Times New Roman" w:cs="Times New Roman"/>
          <w:sz w:val="28"/>
          <w:szCs w:val="28"/>
        </w:rPr>
        <w:t xml:space="preserve"> штатн</w:t>
      </w:r>
      <w:r w:rsidR="007C196A" w:rsidRPr="007D7F1A">
        <w:rPr>
          <w:rFonts w:ascii="Times New Roman" w:hAnsi="Times New Roman" w:cs="Times New Roman"/>
          <w:sz w:val="28"/>
          <w:szCs w:val="28"/>
        </w:rPr>
        <w:t>ой</w:t>
      </w:r>
      <w:r w:rsidR="00A57302" w:rsidRPr="007D7F1A">
        <w:rPr>
          <w:rFonts w:ascii="Times New Roman" w:hAnsi="Times New Roman" w:cs="Times New Roman"/>
          <w:sz w:val="28"/>
          <w:szCs w:val="28"/>
        </w:rPr>
        <w:t xml:space="preserve"> численност</w:t>
      </w:r>
      <w:r w:rsidR="007C196A" w:rsidRPr="007D7F1A">
        <w:rPr>
          <w:rFonts w:ascii="Times New Roman" w:hAnsi="Times New Roman" w:cs="Times New Roman"/>
          <w:sz w:val="28"/>
          <w:szCs w:val="28"/>
        </w:rPr>
        <w:t>и</w:t>
      </w:r>
      <w:r w:rsidR="00A57302" w:rsidRPr="007D7F1A">
        <w:rPr>
          <w:rFonts w:ascii="Times New Roman" w:hAnsi="Times New Roman" w:cs="Times New Roman"/>
          <w:sz w:val="28"/>
          <w:szCs w:val="28"/>
        </w:rPr>
        <w:t xml:space="preserve"> контрольно-счетной палаты;</w:t>
      </w:r>
    </w:p>
    <w:p w:rsidR="0073273A" w:rsidRPr="007D7F1A" w:rsidRDefault="004E2D29" w:rsidP="007D7F1A">
      <w:pPr>
        <w:pStyle w:val="ConsNormal0"/>
        <w:tabs>
          <w:tab w:val="left" w:pos="1095"/>
        </w:tabs>
        <w:ind w:firstLine="709"/>
        <w:jc w:val="both"/>
        <w:rPr>
          <w:rFonts w:ascii="Times New Roman" w:hAnsi="Times New Roman"/>
          <w:sz w:val="28"/>
          <w:szCs w:val="28"/>
        </w:rPr>
      </w:pPr>
      <w:r w:rsidRPr="007D7F1A">
        <w:rPr>
          <w:rFonts w:ascii="Times New Roman" w:hAnsi="Times New Roman"/>
          <w:sz w:val="28"/>
          <w:szCs w:val="28"/>
        </w:rPr>
        <w:t>8</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 xml:space="preserve">принятие решения о самороспуске Совета, досрочном прекращении полномочий депутатов в случаях, предусмотренных частью 7 статьи </w:t>
      </w:r>
      <w:r w:rsidR="00AE7FA6" w:rsidRPr="007D7F1A">
        <w:rPr>
          <w:rFonts w:ascii="Times New Roman" w:hAnsi="Times New Roman"/>
          <w:sz w:val="28"/>
          <w:szCs w:val="28"/>
        </w:rPr>
        <w:t xml:space="preserve">                        </w:t>
      </w:r>
      <w:r w:rsidR="0073273A" w:rsidRPr="007D7F1A">
        <w:rPr>
          <w:rFonts w:ascii="Times New Roman" w:hAnsi="Times New Roman"/>
          <w:sz w:val="28"/>
          <w:szCs w:val="28"/>
        </w:rPr>
        <w:t>2</w:t>
      </w:r>
      <w:r w:rsidR="00A93DCA" w:rsidRPr="007D7F1A">
        <w:rPr>
          <w:rFonts w:ascii="Times New Roman" w:hAnsi="Times New Roman"/>
          <w:sz w:val="28"/>
          <w:szCs w:val="28"/>
        </w:rPr>
        <w:t>4</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настоящего устава, оформлени</w:t>
      </w:r>
      <w:r w:rsidR="00320CCD" w:rsidRPr="007D7F1A">
        <w:rPr>
          <w:rFonts w:ascii="Times New Roman" w:hAnsi="Times New Roman"/>
          <w:sz w:val="28"/>
          <w:szCs w:val="28"/>
        </w:rPr>
        <w:t>е</w:t>
      </w:r>
      <w:r w:rsidR="0073273A" w:rsidRPr="007D7F1A">
        <w:rPr>
          <w:rFonts w:ascii="Times New Roman" w:hAnsi="Times New Roman"/>
          <w:sz w:val="28"/>
          <w:szCs w:val="28"/>
        </w:rPr>
        <w:t xml:space="preserve"> прекращения полномочий выборных должностных лиц;</w:t>
      </w:r>
    </w:p>
    <w:p w:rsidR="0073273A" w:rsidRPr="007D7F1A" w:rsidRDefault="004E2D29" w:rsidP="007D7F1A">
      <w:pPr>
        <w:pStyle w:val="ConsNormal0"/>
        <w:tabs>
          <w:tab w:val="left" w:pos="-142"/>
        </w:tabs>
        <w:ind w:firstLine="709"/>
        <w:jc w:val="both"/>
        <w:rPr>
          <w:rFonts w:ascii="Times New Roman" w:hAnsi="Times New Roman"/>
          <w:sz w:val="28"/>
          <w:szCs w:val="28"/>
        </w:rPr>
      </w:pPr>
      <w:r w:rsidRPr="007D7F1A">
        <w:rPr>
          <w:rFonts w:ascii="Times New Roman" w:hAnsi="Times New Roman"/>
          <w:sz w:val="28"/>
          <w:szCs w:val="28"/>
        </w:rPr>
        <w:t>9</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принятие регламента Совета;</w:t>
      </w:r>
    </w:p>
    <w:p w:rsidR="0073273A" w:rsidRPr="007D7F1A" w:rsidRDefault="00664D41" w:rsidP="007D7F1A">
      <w:pPr>
        <w:pStyle w:val="ConsNormal0"/>
        <w:tabs>
          <w:tab w:val="left" w:pos="-142"/>
        </w:tabs>
        <w:ind w:firstLine="709"/>
        <w:jc w:val="both"/>
        <w:rPr>
          <w:rFonts w:ascii="Times New Roman" w:hAnsi="Times New Roman"/>
          <w:sz w:val="28"/>
          <w:szCs w:val="28"/>
        </w:rPr>
      </w:pPr>
      <w:r w:rsidRPr="007D7F1A">
        <w:rPr>
          <w:rFonts w:ascii="Times New Roman" w:hAnsi="Times New Roman"/>
          <w:sz w:val="28"/>
          <w:szCs w:val="28"/>
        </w:rPr>
        <w:t>1</w:t>
      </w:r>
      <w:r w:rsidR="004E2D29" w:rsidRPr="007D7F1A">
        <w:rPr>
          <w:rFonts w:ascii="Times New Roman" w:hAnsi="Times New Roman"/>
          <w:sz w:val="28"/>
          <w:szCs w:val="28"/>
        </w:rPr>
        <w:t>0</w:t>
      </w:r>
      <w:r w:rsidR="00AE7FA6" w:rsidRPr="007D7F1A">
        <w:rPr>
          <w:rFonts w:ascii="Times New Roman" w:hAnsi="Times New Roman"/>
          <w:sz w:val="28"/>
          <w:szCs w:val="28"/>
        </w:rPr>
        <w:t>)</w:t>
      </w:r>
      <w:r w:rsidR="004C1AC3">
        <w:rPr>
          <w:rFonts w:ascii="Times New Roman" w:hAnsi="Times New Roman"/>
          <w:sz w:val="28"/>
          <w:szCs w:val="28"/>
        </w:rPr>
        <w:t> </w:t>
      </w:r>
      <w:r w:rsidR="0073273A" w:rsidRPr="007D7F1A">
        <w:rPr>
          <w:rFonts w:ascii="Times New Roman" w:hAnsi="Times New Roman"/>
          <w:sz w:val="28"/>
          <w:szCs w:val="28"/>
        </w:rPr>
        <w:t>образование, утверждение и изменение состава депутатских комиссий (комитетов) Совета;</w:t>
      </w:r>
    </w:p>
    <w:p w:rsidR="0073273A" w:rsidRPr="007D7F1A" w:rsidRDefault="0073273A" w:rsidP="007D7F1A">
      <w:pPr>
        <w:pStyle w:val="ConsNormal0"/>
        <w:tabs>
          <w:tab w:val="left" w:pos="-142"/>
          <w:tab w:val="left" w:pos="1095"/>
        </w:tabs>
        <w:ind w:firstLine="709"/>
        <w:jc w:val="both"/>
        <w:rPr>
          <w:rFonts w:ascii="Times New Roman" w:hAnsi="Times New Roman"/>
          <w:sz w:val="28"/>
          <w:szCs w:val="28"/>
        </w:rPr>
      </w:pPr>
      <w:r w:rsidRPr="007D7F1A">
        <w:rPr>
          <w:rFonts w:ascii="Times New Roman" w:hAnsi="Times New Roman"/>
          <w:sz w:val="28"/>
          <w:szCs w:val="28"/>
        </w:rPr>
        <w:t>1</w:t>
      </w:r>
      <w:r w:rsidR="004E2D29" w:rsidRPr="007D7F1A">
        <w:rPr>
          <w:rFonts w:ascii="Times New Roman" w:hAnsi="Times New Roman"/>
          <w:sz w:val="28"/>
          <w:szCs w:val="28"/>
        </w:rPr>
        <w:t>1</w:t>
      </w:r>
      <w:r w:rsidR="00AE7FA6" w:rsidRPr="007D7F1A">
        <w:rPr>
          <w:rFonts w:ascii="Times New Roman" w:hAnsi="Times New Roman"/>
          <w:sz w:val="28"/>
          <w:szCs w:val="28"/>
        </w:rPr>
        <w:t>)</w:t>
      </w:r>
      <w:r w:rsidR="004C1AC3">
        <w:rPr>
          <w:rFonts w:ascii="Times New Roman" w:hAnsi="Times New Roman"/>
          <w:sz w:val="28"/>
          <w:szCs w:val="28"/>
        </w:rPr>
        <w:t> </w:t>
      </w:r>
      <w:r w:rsidRPr="007D7F1A">
        <w:rPr>
          <w:rFonts w:ascii="Times New Roman" w:hAnsi="Times New Roman"/>
          <w:sz w:val="28"/>
          <w:szCs w:val="28"/>
        </w:rPr>
        <w:t xml:space="preserve">принятие решения о назначении выборов депутатов Совета муниципального образования </w:t>
      </w:r>
      <w:r w:rsidR="00AE7FA6" w:rsidRPr="007D7F1A">
        <w:rPr>
          <w:rFonts w:ascii="Times New Roman" w:hAnsi="Times New Roman"/>
          <w:sz w:val="28"/>
          <w:szCs w:val="28"/>
        </w:rPr>
        <w:t>Тихорецкий</w:t>
      </w:r>
      <w:r w:rsidRPr="007D7F1A">
        <w:rPr>
          <w:rFonts w:ascii="Times New Roman" w:hAnsi="Times New Roman"/>
          <w:sz w:val="28"/>
          <w:szCs w:val="28"/>
        </w:rPr>
        <w:t xml:space="preserve"> район;</w:t>
      </w:r>
    </w:p>
    <w:p w:rsidR="0073273A" w:rsidRPr="007D7F1A" w:rsidRDefault="0073273A" w:rsidP="007D7F1A">
      <w:pPr>
        <w:tabs>
          <w:tab w:val="left" w:pos="1095"/>
        </w:tabs>
        <w:ind w:firstLine="709"/>
        <w:jc w:val="both"/>
        <w:rPr>
          <w:sz w:val="28"/>
          <w:szCs w:val="28"/>
        </w:rPr>
      </w:pPr>
      <w:r w:rsidRPr="007D7F1A">
        <w:rPr>
          <w:sz w:val="28"/>
          <w:szCs w:val="28"/>
        </w:rPr>
        <w:t>1</w:t>
      </w:r>
      <w:r w:rsidR="004E2D29" w:rsidRPr="007D7F1A">
        <w:rPr>
          <w:sz w:val="28"/>
          <w:szCs w:val="28"/>
        </w:rPr>
        <w:t>2</w:t>
      </w:r>
      <w:r w:rsidR="00AE7FA6" w:rsidRPr="007D7F1A">
        <w:rPr>
          <w:sz w:val="28"/>
          <w:szCs w:val="28"/>
        </w:rPr>
        <w:t>)</w:t>
      </w:r>
      <w:r w:rsidR="004C1AC3">
        <w:rPr>
          <w:sz w:val="28"/>
          <w:szCs w:val="28"/>
        </w:rPr>
        <w:t> </w:t>
      </w:r>
      <w:r w:rsidRPr="007D7F1A">
        <w:rPr>
          <w:sz w:val="28"/>
          <w:szCs w:val="28"/>
        </w:rPr>
        <w:t xml:space="preserve">установление налоговых льгот по налогам в соответствии </w:t>
      </w:r>
      <w:r w:rsidR="004C1AC3">
        <w:rPr>
          <w:sz w:val="28"/>
          <w:szCs w:val="28"/>
        </w:rPr>
        <w:t xml:space="preserve">                                           </w:t>
      </w:r>
      <w:r w:rsidRPr="007D7F1A">
        <w:rPr>
          <w:sz w:val="28"/>
          <w:szCs w:val="28"/>
        </w:rPr>
        <w:t>с законодательством;</w:t>
      </w:r>
    </w:p>
    <w:p w:rsidR="00384E78" w:rsidRPr="007D7F1A" w:rsidRDefault="00384E78"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4E2D29" w:rsidRPr="007D7F1A">
        <w:rPr>
          <w:rFonts w:eastAsiaTheme="minorHAnsi"/>
          <w:kern w:val="0"/>
          <w:sz w:val="28"/>
          <w:szCs w:val="28"/>
        </w:rPr>
        <w:t>3</w:t>
      </w:r>
      <w:r w:rsidR="00AE7FA6" w:rsidRPr="007D7F1A">
        <w:rPr>
          <w:rFonts w:eastAsiaTheme="minorHAnsi"/>
          <w:kern w:val="0"/>
          <w:sz w:val="28"/>
          <w:szCs w:val="28"/>
        </w:rPr>
        <w:t>)</w:t>
      </w:r>
      <w:r w:rsidR="004C1AC3">
        <w:rPr>
          <w:rFonts w:eastAsiaTheme="minorHAnsi"/>
          <w:kern w:val="0"/>
          <w:sz w:val="28"/>
          <w:szCs w:val="28"/>
        </w:rPr>
        <w:t> </w:t>
      </w:r>
      <w:r w:rsidRPr="007D7F1A">
        <w:rPr>
          <w:rFonts w:eastAsiaTheme="minorHAnsi"/>
          <w:kern w:val="0"/>
          <w:sz w:val="28"/>
          <w:szCs w:val="28"/>
        </w:rPr>
        <w:t xml:space="preserve">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7D7F1A">
        <w:rPr>
          <w:rFonts w:eastAsiaTheme="minorHAnsi"/>
          <w:kern w:val="0"/>
          <w:sz w:val="28"/>
          <w:szCs w:val="28"/>
        </w:rPr>
        <w:t>Бюджетным кодексом Российской Федерации</w:t>
      </w:r>
      <w:r w:rsidRPr="007D7F1A">
        <w:rPr>
          <w:rFonts w:eastAsiaTheme="minorHAnsi"/>
          <w:kern w:val="0"/>
          <w:sz w:val="28"/>
          <w:szCs w:val="28"/>
        </w:rPr>
        <w:t xml:space="preserve">, законодательством о налогах и сборах и (или) законами </w:t>
      </w:r>
      <w:r w:rsidR="008F5CAA" w:rsidRPr="007D7F1A">
        <w:rPr>
          <w:rFonts w:eastAsiaTheme="minorHAnsi"/>
          <w:kern w:val="0"/>
          <w:sz w:val="28"/>
          <w:szCs w:val="28"/>
        </w:rPr>
        <w:t>Краснодарского края</w:t>
      </w:r>
      <w:r w:rsidRPr="007D7F1A">
        <w:rPr>
          <w:rFonts w:eastAsiaTheme="minorHAnsi"/>
          <w:kern w:val="0"/>
          <w:sz w:val="28"/>
          <w:szCs w:val="28"/>
        </w:rPr>
        <w:t xml:space="preserve"> в бюджет </w:t>
      </w:r>
      <w:r w:rsidR="00127975" w:rsidRPr="007D7F1A">
        <w:rPr>
          <w:sz w:val="28"/>
          <w:szCs w:val="28"/>
        </w:rPr>
        <w:t xml:space="preserve">муниципального образования </w:t>
      </w:r>
      <w:r w:rsidR="008F413B" w:rsidRPr="007D7F1A">
        <w:rPr>
          <w:sz w:val="28"/>
          <w:szCs w:val="28"/>
        </w:rPr>
        <w:t>Тихорецкий</w:t>
      </w:r>
      <w:r w:rsidR="00127975" w:rsidRPr="007D7F1A">
        <w:rPr>
          <w:sz w:val="28"/>
          <w:szCs w:val="28"/>
        </w:rPr>
        <w:t xml:space="preserve"> район;</w:t>
      </w:r>
    </w:p>
    <w:p w:rsidR="0073273A" w:rsidRPr="007D7F1A" w:rsidRDefault="0073273A" w:rsidP="007D7F1A">
      <w:pPr>
        <w:ind w:firstLine="709"/>
        <w:jc w:val="both"/>
        <w:rPr>
          <w:sz w:val="28"/>
          <w:szCs w:val="28"/>
        </w:rPr>
      </w:pPr>
      <w:r w:rsidRPr="007D7F1A">
        <w:rPr>
          <w:sz w:val="28"/>
          <w:szCs w:val="28"/>
        </w:rPr>
        <w:t>1</w:t>
      </w:r>
      <w:r w:rsidR="004E2D29" w:rsidRPr="007D7F1A">
        <w:rPr>
          <w:sz w:val="28"/>
          <w:szCs w:val="28"/>
        </w:rPr>
        <w:t>4</w:t>
      </w:r>
      <w:r w:rsidR="008F413B" w:rsidRPr="007D7F1A">
        <w:rPr>
          <w:sz w:val="28"/>
          <w:szCs w:val="28"/>
        </w:rPr>
        <w:t>)</w:t>
      </w:r>
      <w:r w:rsidR="004C1AC3">
        <w:rPr>
          <w:sz w:val="28"/>
          <w:szCs w:val="28"/>
        </w:rPr>
        <w:t> </w:t>
      </w:r>
      <w:r w:rsidRPr="007D7F1A">
        <w:rPr>
          <w:sz w:val="28"/>
          <w:szCs w:val="28"/>
        </w:rPr>
        <w:t>рассмотрение депутатских запросов и принятие по ним решений;</w:t>
      </w:r>
    </w:p>
    <w:p w:rsidR="0073273A" w:rsidRPr="007D7F1A" w:rsidRDefault="0073273A" w:rsidP="007D7F1A">
      <w:pPr>
        <w:pStyle w:val="210"/>
        <w:ind w:firstLine="709"/>
        <w:rPr>
          <w:szCs w:val="28"/>
        </w:rPr>
      </w:pPr>
      <w:r w:rsidRPr="007D7F1A">
        <w:rPr>
          <w:szCs w:val="28"/>
        </w:rPr>
        <w:t>1</w:t>
      </w:r>
      <w:r w:rsidR="004E2D29" w:rsidRPr="007D7F1A">
        <w:rPr>
          <w:szCs w:val="28"/>
        </w:rPr>
        <w:t>5</w:t>
      </w:r>
      <w:r w:rsidR="008F413B" w:rsidRPr="007D7F1A">
        <w:rPr>
          <w:szCs w:val="28"/>
        </w:rPr>
        <w:t>)</w:t>
      </w:r>
      <w:r w:rsidR="004C1AC3">
        <w:rPr>
          <w:szCs w:val="28"/>
        </w:rPr>
        <w:t> </w:t>
      </w:r>
      <w:r w:rsidRPr="007D7F1A">
        <w:rPr>
          <w:szCs w:val="28"/>
        </w:rPr>
        <w:t>утверждение схемы избирательных округов по выборам депутатов Совета;</w:t>
      </w:r>
    </w:p>
    <w:p w:rsidR="0073273A" w:rsidRPr="007D7F1A" w:rsidRDefault="0073273A" w:rsidP="007D7F1A">
      <w:pPr>
        <w:pStyle w:val="210"/>
        <w:ind w:firstLine="709"/>
        <w:rPr>
          <w:szCs w:val="28"/>
        </w:rPr>
      </w:pPr>
      <w:r w:rsidRPr="007D7F1A">
        <w:rPr>
          <w:szCs w:val="28"/>
        </w:rPr>
        <w:t>1</w:t>
      </w:r>
      <w:r w:rsidR="004E2D29" w:rsidRPr="007D7F1A">
        <w:rPr>
          <w:szCs w:val="28"/>
        </w:rPr>
        <w:t>6</w:t>
      </w:r>
      <w:r w:rsidR="008F413B" w:rsidRPr="007D7F1A">
        <w:rPr>
          <w:szCs w:val="28"/>
        </w:rPr>
        <w:t>)</w:t>
      </w:r>
      <w:r w:rsidR="004C1AC3">
        <w:rPr>
          <w:szCs w:val="28"/>
        </w:rPr>
        <w:t> </w:t>
      </w:r>
      <w:r w:rsidRPr="007D7F1A">
        <w:rPr>
          <w:szCs w:val="28"/>
        </w:rPr>
        <w:t>утверждение схем</w:t>
      </w:r>
      <w:r w:rsidR="009C1F57" w:rsidRPr="007D7F1A">
        <w:rPr>
          <w:szCs w:val="28"/>
        </w:rPr>
        <w:t>ы</w:t>
      </w:r>
      <w:r w:rsidRPr="007D7F1A">
        <w:rPr>
          <w:szCs w:val="28"/>
        </w:rPr>
        <w:t xml:space="preserve"> территориального планирования муниципального образования </w:t>
      </w:r>
      <w:r w:rsidR="008F413B" w:rsidRPr="007D7F1A">
        <w:rPr>
          <w:szCs w:val="28"/>
        </w:rPr>
        <w:t>Тихорецкий</w:t>
      </w:r>
      <w:r w:rsidRPr="007D7F1A">
        <w:rPr>
          <w:szCs w:val="28"/>
        </w:rPr>
        <w:t xml:space="preserve"> район</w:t>
      </w:r>
      <w:r w:rsidR="009C1F57" w:rsidRPr="007D7F1A">
        <w:rPr>
          <w:szCs w:val="28"/>
        </w:rPr>
        <w:t>, в том числе внесение изменений в такую схему</w:t>
      </w:r>
      <w:r w:rsidRPr="007D7F1A">
        <w:rPr>
          <w:szCs w:val="28"/>
        </w:rPr>
        <w:t xml:space="preserve">; </w:t>
      </w:r>
    </w:p>
    <w:p w:rsidR="0073273A" w:rsidRPr="007D7F1A" w:rsidRDefault="0073273A" w:rsidP="007D7F1A">
      <w:pPr>
        <w:pStyle w:val="210"/>
        <w:ind w:firstLine="709"/>
        <w:rPr>
          <w:szCs w:val="28"/>
        </w:rPr>
      </w:pPr>
      <w:r w:rsidRPr="007D7F1A">
        <w:rPr>
          <w:szCs w:val="28"/>
        </w:rPr>
        <w:t>1</w:t>
      </w:r>
      <w:r w:rsidR="004E2D29" w:rsidRPr="007D7F1A">
        <w:rPr>
          <w:szCs w:val="28"/>
        </w:rPr>
        <w:t>7</w:t>
      </w:r>
      <w:r w:rsidR="008F413B" w:rsidRPr="007D7F1A">
        <w:rPr>
          <w:szCs w:val="28"/>
        </w:rPr>
        <w:t>)</w:t>
      </w:r>
      <w:r w:rsidR="004C1AC3">
        <w:rPr>
          <w:szCs w:val="28"/>
        </w:rPr>
        <w:t> </w:t>
      </w:r>
      <w:r w:rsidRPr="007D7F1A">
        <w:rPr>
          <w:szCs w:val="28"/>
        </w:rPr>
        <w:t xml:space="preserve">определение порядка деятельности специализированных служб </w:t>
      </w:r>
      <w:r w:rsidR="004C1AC3">
        <w:rPr>
          <w:szCs w:val="28"/>
        </w:rPr>
        <w:t xml:space="preserve">                           </w:t>
      </w:r>
      <w:r w:rsidRPr="007D7F1A">
        <w:rPr>
          <w:szCs w:val="28"/>
        </w:rPr>
        <w:t>по вопросам похоронного дела;</w:t>
      </w:r>
    </w:p>
    <w:p w:rsidR="0073273A" w:rsidRPr="007D7F1A" w:rsidRDefault="004E2D29" w:rsidP="007D7F1A">
      <w:pPr>
        <w:pStyle w:val="210"/>
        <w:ind w:firstLine="709"/>
        <w:rPr>
          <w:szCs w:val="28"/>
        </w:rPr>
      </w:pPr>
      <w:r w:rsidRPr="007D7F1A">
        <w:rPr>
          <w:szCs w:val="28"/>
        </w:rPr>
        <w:t>18</w:t>
      </w:r>
      <w:r w:rsidR="008F413B" w:rsidRPr="007D7F1A">
        <w:rPr>
          <w:szCs w:val="28"/>
        </w:rPr>
        <w:t>)</w:t>
      </w:r>
      <w:r w:rsidR="004C1AC3">
        <w:rPr>
          <w:szCs w:val="28"/>
        </w:rPr>
        <w:t> </w:t>
      </w:r>
      <w:r w:rsidR="0073273A" w:rsidRPr="007D7F1A">
        <w:rPr>
          <w:szCs w:val="28"/>
        </w:rPr>
        <w:t xml:space="preserve">утверждение положения о бюджетном процессе в муниципальном образовании </w:t>
      </w:r>
      <w:r w:rsidR="008F413B" w:rsidRPr="007D7F1A">
        <w:rPr>
          <w:szCs w:val="28"/>
        </w:rPr>
        <w:t>Тихорецкий</w:t>
      </w:r>
      <w:r w:rsidR="0073273A" w:rsidRPr="007D7F1A">
        <w:rPr>
          <w:szCs w:val="28"/>
        </w:rPr>
        <w:t xml:space="preserve"> район;</w:t>
      </w:r>
    </w:p>
    <w:p w:rsidR="0073273A" w:rsidRPr="007D7F1A" w:rsidRDefault="004E2D29" w:rsidP="007D7F1A">
      <w:pPr>
        <w:pStyle w:val="ConsNormal0"/>
        <w:ind w:firstLine="709"/>
        <w:jc w:val="both"/>
        <w:rPr>
          <w:rFonts w:ascii="Times New Roman" w:hAnsi="Times New Roman"/>
          <w:sz w:val="28"/>
          <w:szCs w:val="28"/>
        </w:rPr>
      </w:pPr>
      <w:r w:rsidRPr="007D7F1A">
        <w:rPr>
          <w:rFonts w:ascii="Times New Roman" w:hAnsi="Times New Roman"/>
          <w:sz w:val="28"/>
          <w:szCs w:val="28"/>
        </w:rPr>
        <w:t>19</w:t>
      </w:r>
      <w:r w:rsidR="008F413B" w:rsidRPr="007D7F1A">
        <w:rPr>
          <w:rFonts w:ascii="Times New Roman" w:hAnsi="Times New Roman"/>
          <w:sz w:val="28"/>
          <w:szCs w:val="28"/>
        </w:rPr>
        <w:t>)</w:t>
      </w:r>
      <w:r w:rsidR="004C1AC3">
        <w:rPr>
          <w:rFonts w:ascii="Times New Roman" w:hAnsi="Times New Roman"/>
          <w:sz w:val="28"/>
          <w:szCs w:val="28"/>
        </w:rPr>
        <w:t> </w:t>
      </w:r>
      <w:r w:rsidR="00332D62" w:rsidRPr="007D7F1A">
        <w:rPr>
          <w:rFonts w:ascii="Times New Roman" w:hAnsi="Times New Roman"/>
          <w:sz w:val="28"/>
          <w:szCs w:val="28"/>
        </w:rPr>
        <w:t>осуществление</w:t>
      </w:r>
      <w:r w:rsidR="003C404D" w:rsidRPr="007D7F1A">
        <w:rPr>
          <w:rFonts w:ascii="Times New Roman" w:hAnsi="Times New Roman"/>
          <w:sz w:val="28"/>
          <w:szCs w:val="28"/>
        </w:rPr>
        <w:t xml:space="preserve"> </w:t>
      </w:r>
      <w:r w:rsidR="0073273A" w:rsidRPr="007D7F1A">
        <w:rPr>
          <w:rFonts w:ascii="Times New Roman" w:hAnsi="Times New Roman"/>
          <w:sz w:val="28"/>
          <w:szCs w:val="28"/>
        </w:rPr>
        <w:t>ины</w:t>
      </w:r>
      <w:r w:rsidR="003C404D" w:rsidRPr="007D7F1A">
        <w:rPr>
          <w:rFonts w:ascii="Times New Roman" w:hAnsi="Times New Roman"/>
          <w:sz w:val="28"/>
          <w:szCs w:val="28"/>
        </w:rPr>
        <w:t>х</w:t>
      </w:r>
      <w:r w:rsidR="00332D62" w:rsidRPr="007D7F1A">
        <w:rPr>
          <w:rFonts w:ascii="Times New Roman" w:hAnsi="Times New Roman"/>
          <w:sz w:val="28"/>
          <w:szCs w:val="28"/>
        </w:rPr>
        <w:t xml:space="preserve"> полномочий</w:t>
      </w:r>
      <w:r w:rsidR="0073273A" w:rsidRPr="007D7F1A">
        <w:rPr>
          <w:rFonts w:ascii="Times New Roman" w:hAnsi="Times New Roman"/>
          <w:sz w:val="28"/>
          <w:szCs w:val="28"/>
        </w:rPr>
        <w:t>, отнесенны</w:t>
      </w:r>
      <w:r w:rsidR="003C404D" w:rsidRPr="007D7F1A">
        <w:rPr>
          <w:rFonts w:ascii="Times New Roman" w:hAnsi="Times New Roman"/>
          <w:sz w:val="28"/>
          <w:szCs w:val="28"/>
        </w:rPr>
        <w:t>х</w:t>
      </w:r>
      <w:r w:rsidR="0073273A" w:rsidRPr="007D7F1A">
        <w:rPr>
          <w:rFonts w:ascii="Times New Roman" w:hAnsi="Times New Roman"/>
          <w:sz w:val="28"/>
          <w:szCs w:val="28"/>
        </w:rPr>
        <w:t xml:space="preserve"> к ведению Совета законодательством, настоящим уставом.</w:t>
      </w:r>
    </w:p>
    <w:p w:rsidR="0073273A" w:rsidRPr="007D7F1A" w:rsidRDefault="008F413B" w:rsidP="007D7F1A">
      <w:pPr>
        <w:widowControl/>
        <w:suppressAutoHyphens w:val="0"/>
        <w:autoSpaceDE w:val="0"/>
        <w:autoSpaceDN w:val="0"/>
        <w:adjustRightInd w:val="0"/>
        <w:ind w:firstLine="709"/>
        <w:jc w:val="both"/>
        <w:rPr>
          <w:sz w:val="28"/>
          <w:szCs w:val="28"/>
        </w:rPr>
      </w:pPr>
      <w:r w:rsidRPr="007D7F1A">
        <w:rPr>
          <w:sz w:val="28"/>
          <w:szCs w:val="28"/>
        </w:rPr>
        <w:lastRenderedPageBreak/>
        <w:t>3.</w:t>
      </w:r>
      <w:r w:rsidR="00B9148D">
        <w:rPr>
          <w:sz w:val="28"/>
          <w:szCs w:val="28"/>
        </w:rPr>
        <w:t> </w:t>
      </w:r>
      <w:r w:rsidR="000E12BF" w:rsidRPr="007D7F1A">
        <w:rPr>
          <w:sz w:val="28"/>
          <w:szCs w:val="28"/>
        </w:rPr>
        <w:t xml:space="preserve">Совет </w:t>
      </w:r>
      <w:r w:rsidR="000E12BF" w:rsidRPr="007D7F1A">
        <w:rPr>
          <w:rFonts w:eastAsiaTheme="minorHAnsi"/>
          <w:kern w:val="0"/>
          <w:sz w:val="28"/>
          <w:szCs w:val="28"/>
        </w:rPr>
        <w:t xml:space="preserve">заслушивает ежегодные отчеты </w:t>
      </w:r>
      <w:r w:rsidR="004E2D29" w:rsidRPr="007D7F1A">
        <w:rPr>
          <w:rFonts w:eastAsiaTheme="minorHAnsi"/>
          <w:kern w:val="0"/>
          <w:sz w:val="28"/>
          <w:szCs w:val="28"/>
        </w:rPr>
        <w:t>главы района</w:t>
      </w:r>
      <w:r w:rsidR="00D86767" w:rsidRPr="007D7F1A">
        <w:rPr>
          <w:rFonts w:eastAsiaTheme="minorHAnsi"/>
          <w:kern w:val="0"/>
          <w:sz w:val="28"/>
          <w:szCs w:val="28"/>
        </w:rPr>
        <w:t xml:space="preserve"> </w:t>
      </w:r>
      <w:r w:rsidR="000E12BF" w:rsidRPr="007D7F1A">
        <w:rPr>
          <w:rFonts w:eastAsiaTheme="minorHAnsi"/>
          <w:kern w:val="0"/>
          <w:sz w:val="28"/>
          <w:szCs w:val="28"/>
        </w:rPr>
        <w:t>о результатах его деятельности</w:t>
      </w:r>
      <w:r w:rsidR="00D86767" w:rsidRPr="007D7F1A">
        <w:rPr>
          <w:rFonts w:eastAsiaTheme="minorHAnsi"/>
          <w:kern w:val="0"/>
          <w:sz w:val="28"/>
          <w:szCs w:val="28"/>
        </w:rPr>
        <w:t xml:space="preserve">, </w:t>
      </w:r>
      <w:r w:rsidR="0073273A" w:rsidRPr="007D7F1A">
        <w:rPr>
          <w:sz w:val="28"/>
          <w:szCs w:val="28"/>
        </w:rPr>
        <w:t>деятельности администрации, в том числе о решении вопросов, поставленных Советом.</w:t>
      </w:r>
    </w:p>
    <w:p w:rsidR="0073273A" w:rsidRPr="007D7F1A" w:rsidRDefault="008F413B" w:rsidP="007D7F1A">
      <w:pPr>
        <w:pStyle w:val="a6"/>
        <w:spacing w:after="0"/>
        <w:ind w:firstLine="709"/>
        <w:jc w:val="both"/>
        <w:rPr>
          <w:sz w:val="28"/>
          <w:szCs w:val="28"/>
        </w:rPr>
      </w:pPr>
      <w:r w:rsidRPr="007D7F1A">
        <w:rPr>
          <w:sz w:val="28"/>
          <w:szCs w:val="28"/>
        </w:rPr>
        <w:t>4.</w:t>
      </w:r>
      <w:r w:rsidR="00B9148D">
        <w:rPr>
          <w:sz w:val="28"/>
          <w:szCs w:val="28"/>
        </w:rPr>
        <w:t> </w:t>
      </w:r>
      <w:r w:rsidR="0073273A" w:rsidRPr="007D7F1A">
        <w:rPr>
          <w:sz w:val="28"/>
          <w:szCs w:val="28"/>
        </w:rPr>
        <w:t xml:space="preserve">Совет обладает правом законодательной инициативы в Законодательном Собрании Краснодарского края. </w:t>
      </w:r>
    </w:p>
    <w:p w:rsidR="0073273A" w:rsidRPr="007D7F1A" w:rsidRDefault="008F413B" w:rsidP="007D7F1A">
      <w:pPr>
        <w:pStyle w:val="a6"/>
        <w:spacing w:after="0"/>
        <w:ind w:firstLine="709"/>
        <w:jc w:val="both"/>
        <w:rPr>
          <w:sz w:val="28"/>
          <w:szCs w:val="28"/>
        </w:rPr>
      </w:pPr>
      <w:r w:rsidRPr="007D7F1A">
        <w:rPr>
          <w:sz w:val="28"/>
          <w:szCs w:val="28"/>
        </w:rPr>
        <w:t>5.</w:t>
      </w:r>
      <w:r w:rsidR="00B9148D">
        <w:rPr>
          <w:sz w:val="28"/>
          <w:szCs w:val="28"/>
        </w:rPr>
        <w:t> </w:t>
      </w:r>
      <w:r w:rsidR="0073273A" w:rsidRPr="007D7F1A">
        <w:rPr>
          <w:sz w:val="28"/>
          <w:szCs w:val="28"/>
        </w:rPr>
        <w:t xml:space="preserve">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7D7F1A" w:rsidRDefault="008F413B" w:rsidP="007D7F1A">
      <w:pPr>
        <w:pStyle w:val="a6"/>
        <w:spacing w:after="0"/>
        <w:ind w:firstLine="709"/>
        <w:jc w:val="both"/>
        <w:rPr>
          <w:sz w:val="28"/>
          <w:szCs w:val="28"/>
        </w:rPr>
      </w:pPr>
      <w:r w:rsidRPr="007D7F1A">
        <w:rPr>
          <w:sz w:val="28"/>
          <w:szCs w:val="28"/>
        </w:rPr>
        <w:t>6.</w:t>
      </w:r>
      <w:r w:rsidR="00B9148D">
        <w:rPr>
          <w:sz w:val="28"/>
          <w:szCs w:val="28"/>
        </w:rPr>
        <w:t> </w:t>
      </w:r>
      <w:r w:rsidR="0073273A" w:rsidRPr="007D7F1A">
        <w:rPr>
          <w:sz w:val="28"/>
          <w:szCs w:val="28"/>
        </w:rPr>
        <w:t xml:space="preserve">Материально-техническое, информационное и правовое обеспечение деятельности Совета осуществляется </w:t>
      </w:r>
      <w:r w:rsidR="00B907F4" w:rsidRPr="007D7F1A">
        <w:rPr>
          <w:sz w:val="28"/>
          <w:szCs w:val="28"/>
        </w:rPr>
        <w:t>Советом</w:t>
      </w:r>
      <w:r w:rsidR="0073273A" w:rsidRPr="007D7F1A">
        <w:rPr>
          <w:sz w:val="28"/>
          <w:szCs w:val="28"/>
        </w:rPr>
        <w:t>.</w:t>
      </w:r>
    </w:p>
    <w:p w:rsidR="0073273A" w:rsidRPr="007D7F1A" w:rsidRDefault="0073273A" w:rsidP="00B9148D">
      <w:pPr>
        <w:pStyle w:val="ConsNormal0"/>
        <w:ind w:firstLine="0"/>
        <w:jc w:val="both"/>
        <w:rPr>
          <w:rFonts w:ascii="Times New Roman" w:hAnsi="Times New Roman"/>
          <w:sz w:val="28"/>
          <w:szCs w:val="28"/>
        </w:rPr>
      </w:pPr>
    </w:p>
    <w:p w:rsidR="001375CC" w:rsidRPr="007D7F1A" w:rsidRDefault="001375CC" w:rsidP="007D7F1A">
      <w:pPr>
        <w:pStyle w:val="ConsNormal0"/>
        <w:ind w:firstLine="709"/>
        <w:jc w:val="both"/>
        <w:rPr>
          <w:rFonts w:ascii="Times New Roman" w:hAnsi="Times New Roman"/>
          <w:b/>
          <w:sz w:val="28"/>
          <w:szCs w:val="28"/>
        </w:rPr>
      </w:pPr>
      <w:r w:rsidRPr="007D7F1A">
        <w:rPr>
          <w:rFonts w:ascii="Times New Roman" w:hAnsi="Times New Roman"/>
          <w:b/>
          <w:sz w:val="28"/>
          <w:szCs w:val="28"/>
        </w:rPr>
        <w:t>Статья 2</w:t>
      </w:r>
      <w:r w:rsidR="00BF173F" w:rsidRPr="007D7F1A">
        <w:rPr>
          <w:rFonts w:ascii="Times New Roman" w:hAnsi="Times New Roman"/>
          <w:b/>
          <w:sz w:val="28"/>
          <w:szCs w:val="28"/>
        </w:rPr>
        <w:t>6</w:t>
      </w:r>
      <w:r w:rsidRPr="007D7F1A">
        <w:rPr>
          <w:rFonts w:ascii="Times New Roman" w:hAnsi="Times New Roman"/>
          <w:b/>
          <w:sz w:val="28"/>
          <w:szCs w:val="28"/>
        </w:rPr>
        <w:t xml:space="preserve">. Полномочия председателя Совета </w:t>
      </w:r>
    </w:p>
    <w:p w:rsidR="001375CC" w:rsidRPr="007D7F1A" w:rsidRDefault="001375CC" w:rsidP="007D7F1A">
      <w:pPr>
        <w:pStyle w:val="ConsNormal0"/>
        <w:ind w:firstLine="709"/>
        <w:jc w:val="both"/>
        <w:rPr>
          <w:rFonts w:ascii="Times New Roman" w:hAnsi="Times New Roman"/>
          <w:sz w:val="28"/>
          <w:szCs w:val="28"/>
        </w:rPr>
      </w:pPr>
      <w:r w:rsidRPr="007D7F1A">
        <w:rPr>
          <w:rFonts w:ascii="Times New Roman" w:hAnsi="Times New Roman"/>
          <w:sz w:val="28"/>
          <w:szCs w:val="28"/>
        </w:rPr>
        <w:t>Председатель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B9148D">
        <w:rPr>
          <w:rFonts w:ascii="Times New Roman" w:hAnsi="Times New Roman"/>
          <w:sz w:val="28"/>
          <w:szCs w:val="28"/>
        </w:rPr>
        <w:t> </w:t>
      </w:r>
      <w:r w:rsidR="001375CC" w:rsidRPr="007D7F1A">
        <w:rPr>
          <w:rFonts w:ascii="Times New Roman" w:hAnsi="Times New Roman"/>
          <w:sz w:val="28"/>
          <w:szCs w:val="28"/>
        </w:rPr>
        <w:t>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B9148D">
        <w:rPr>
          <w:rFonts w:ascii="Times New Roman" w:hAnsi="Times New Roman"/>
          <w:sz w:val="28"/>
          <w:szCs w:val="28"/>
        </w:rPr>
        <w:t> </w:t>
      </w:r>
      <w:r w:rsidR="001375CC" w:rsidRPr="007D7F1A">
        <w:rPr>
          <w:rFonts w:ascii="Times New Roman" w:hAnsi="Times New Roman"/>
          <w:sz w:val="28"/>
          <w:szCs w:val="28"/>
        </w:rPr>
        <w:t>организует работу Совета, комитетов (комиссий);</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B9148D">
        <w:rPr>
          <w:rFonts w:ascii="Times New Roman" w:hAnsi="Times New Roman"/>
          <w:sz w:val="28"/>
          <w:szCs w:val="28"/>
        </w:rPr>
        <w:t> </w:t>
      </w:r>
      <w:r w:rsidR="001375CC" w:rsidRPr="007D7F1A">
        <w:rPr>
          <w:rFonts w:ascii="Times New Roman" w:hAnsi="Times New Roman"/>
          <w:sz w:val="28"/>
          <w:szCs w:val="28"/>
        </w:rPr>
        <w:t>представляет Совет в отношениях с населением;</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B9148D">
        <w:rPr>
          <w:rFonts w:ascii="Times New Roman" w:hAnsi="Times New Roman"/>
          <w:sz w:val="28"/>
          <w:szCs w:val="28"/>
        </w:rPr>
        <w:t> </w:t>
      </w:r>
      <w:r w:rsidR="001375CC" w:rsidRPr="007D7F1A">
        <w:rPr>
          <w:rFonts w:ascii="Times New Roman" w:hAnsi="Times New Roman"/>
          <w:sz w:val="28"/>
          <w:szCs w:val="28"/>
        </w:rPr>
        <w:t>осуществляет руководство подготовкой сессий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B9148D">
        <w:rPr>
          <w:rFonts w:ascii="Times New Roman" w:hAnsi="Times New Roman"/>
          <w:sz w:val="28"/>
          <w:szCs w:val="28"/>
        </w:rPr>
        <w:t> </w:t>
      </w:r>
      <w:r w:rsidR="001375CC" w:rsidRPr="007D7F1A">
        <w:rPr>
          <w:rFonts w:ascii="Times New Roman" w:hAnsi="Times New Roman"/>
          <w:sz w:val="28"/>
          <w:szCs w:val="28"/>
        </w:rPr>
        <w:t>формирует и подписывает повестку дня сессий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B9148D">
        <w:rPr>
          <w:rFonts w:ascii="Times New Roman" w:hAnsi="Times New Roman"/>
          <w:sz w:val="28"/>
          <w:szCs w:val="28"/>
        </w:rPr>
        <w:t> </w:t>
      </w:r>
      <w:r w:rsidR="001375CC" w:rsidRPr="007D7F1A">
        <w:rPr>
          <w:rFonts w:ascii="Times New Roman" w:hAnsi="Times New Roman"/>
          <w:sz w:val="28"/>
          <w:szCs w:val="28"/>
        </w:rPr>
        <w:t>направляет поступившие в Совет проекты решений Совета и материалы к ним в комиссии (комитеты) Совета по вопросам их ведения;</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B9148D">
        <w:rPr>
          <w:rFonts w:ascii="Times New Roman" w:hAnsi="Times New Roman"/>
          <w:sz w:val="28"/>
          <w:szCs w:val="28"/>
        </w:rPr>
        <w:t> </w:t>
      </w:r>
      <w:r w:rsidR="001375CC" w:rsidRPr="007D7F1A">
        <w:rPr>
          <w:rFonts w:ascii="Times New Roman" w:hAnsi="Times New Roman"/>
          <w:sz w:val="28"/>
          <w:szCs w:val="28"/>
        </w:rPr>
        <w:t>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B9148D">
        <w:rPr>
          <w:rFonts w:ascii="Times New Roman" w:hAnsi="Times New Roman"/>
          <w:sz w:val="28"/>
          <w:szCs w:val="28"/>
        </w:rPr>
        <w:t> </w:t>
      </w:r>
      <w:r w:rsidR="001375CC" w:rsidRPr="007D7F1A">
        <w:rPr>
          <w:rFonts w:ascii="Times New Roman" w:hAnsi="Times New Roman"/>
          <w:sz w:val="28"/>
          <w:szCs w:val="28"/>
        </w:rPr>
        <w:t>координирует деятельность комиссий (комитетов) Совета;</w:t>
      </w:r>
    </w:p>
    <w:p w:rsidR="001375CC" w:rsidRPr="007D7F1A" w:rsidRDefault="001375CC"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B9148D">
        <w:rPr>
          <w:rFonts w:ascii="Times New Roman" w:hAnsi="Times New Roman"/>
          <w:sz w:val="28"/>
          <w:szCs w:val="28"/>
        </w:rPr>
        <w:t> </w:t>
      </w:r>
      <w:r w:rsidRPr="007D7F1A">
        <w:rPr>
          <w:rFonts w:ascii="Times New Roman" w:hAnsi="Times New Roman"/>
          <w:sz w:val="28"/>
          <w:szCs w:val="28"/>
        </w:rPr>
        <w:t>без доверенности представляет интересы Совета в судах, выдает доверенности от имени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10)</w:t>
      </w:r>
      <w:r w:rsidR="00B9148D">
        <w:rPr>
          <w:rFonts w:ascii="Times New Roman" w:hAnsi="Times New Roman"/>
          <w:sz w:val="28"/>
          <w:szCs w:val="28"/>
        </w:rPr>
        <w:t> </w:t>
      </w:r>
      <w:r w:rsidR="001375CC" w:rsidRPr="007D7F1A">
        <w:rPr>
          <w:rFonts w:ascii="Times New Roman" w:hAnsi="Times New Roman"/>
          <w:sz w:val="28"/>
          <w:szCs w:val="28"/>
        </w:rPr>
        <w:t xml:space="preserve">от имени Совета подписывает заявления и иные документы, предусмотренные законодательством, в органы государственной власти </w:t>
      </w:r>
      <w:r w:rsidR="00B9148D">
        <w:rPr>
          <w:rFonts w:ascii="Times New Roman" w:hAnsi="Times New Roman"/>
          <w:sz w:val="28"/>
          <w:szCs w:val="28"/>
        </w:rPr>
        <w:t xml:space="preserve">                                      </w:t>
      </w:r>
      <w:r w:rsidR="001375CC" w:rsidRPr="007D7F1A">
        <w:rPr>
          <w:rFonts w:ascii="Times New Roman" w:hAnsi="Times New Roman"/>
          <w:sz w:val="28"/>
          <w:szCs w:val="28"/>
        </w:rPr>
        <w:t>и местного самоуправления, а также предприятия, учреждения, организации;</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11)</w:t>
      </w:r>
      <w:r w:rsidR="00B9148D">
        <w:rPr>
          <w:rFonts w:ascii="Times New Roman" w:hAnsi="Times New Roman"/>
          <w:sz w:val="28"/>
          <w:szCs w:val="28"/>
        </w:rPr>
        <w:t> </w:t>
      </w:r>
      <w:r w:rsidR="001375CC" w:rsidRPr="007D7F1A">
        <w:rPr>
          <w:rFonts w:ascii="Times New Roman" w:hAnsi="Times New Roman"/>
          <w:sz w:val="28"/>
          <w:szCs w:val="28"/>
        </w:rPr>
        <w:t>принимает меры по обеспечению гласности и учету мнения населения в работе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B9148D">
        <w:rPr>
          <w:rFonts w:ascii="Times New Roman" w:hAnsi="Times New Roman"/>
          <w:sz w:val="28"/>
          <w:szCs w:val="28"/>
        </w:rPr>
        <w:t> </w:t>
      </w:r>
      <w:r w:rsidR="001375CC" w:rsidRPr="007D7F1A">
        <w:rPr>
          <w:rFonts w:ascii="Times New Roman" w:hAnsi="Times New Roman"/>
          <w:sz w:val="28"/>
          <w:szCs w:val="28"/>
        </w:rPr>
        <w:t>рассматривает обращения, поступившие в Совет, ведет прием граждан;</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B9148D">
        <w:rPr>
          <w:rFonts w:ascii="Times New Roman" w:hAnsi="Times New Roman"/>
          <w:sz w:val="28"/>
          <w:szCs w:val="28"/>
        </w:rPr>
        <w:t> </w:t>
      </w:r>
      <w:r w:rsidR="001375CC" w:rsidRPr="007D7F1A">
        <w:rPr>
          <w:rFonts w:ascii="Times New Roman" w:hAnsi="Times New Roman"/>
          <w:sz w:val="28"/>
          <w:szCs w:val="28"/>
        </w:rPr>
        <w:t>подписывает протоколы сессий Совета и решения Совета;</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14)</w:t>
      </w:r>
      <w:r w:rsidR="00B9148D">
        <w:rPr>
          <w:rFonts w:ascii="Times New Roman" w:hAnsi="Times New Roman"/>
          <w:sz w:val="28"/>
          <w:szCs w:val="28"/>
        </w:rPr>
        <w:t> </w:t>
      </w:r>
      <w:r w:rsidR="001375CC" w:rsidRPr="007D7F1A">
        <w:rPr>
          <w:rFonts w:ascii="Times New Roman" w:hAnsi="Times New Roman"/>
          <w:sz w:val="28"/>
          <w:szCs w:val="28"/>
        </w:rPr>
        <w:t>оказывает содействие депутатам Совета в осуществлении ими депутатских полномочий;</w:t>
      </w:r>
    </w:p>
    <w:p w:rsidR="001375CC"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15)</w:t>
      </w:r>
      <w:r w:rsidR="00B9148D">
        <w:rPr>
          <w:rFonts w:ascii="Times New Roman" w:hAnsi="Times New Roman"/>
          <w:sz w:val="28"/>
          <w:szCs w:val="28"/>
        </w:rPr>
        <w:t> </w:t>
      </w:r>
      <w:r w:rsidR="001375CC" w:rsidRPr="007D7F1A">
        <w:rPr>
          <w:rFonts w:ascii="Times New Roman" w:hAnsi="Times New Roman"/>
          <w:sz w:val="28"/>
          <w:szCs w:val="28"/>
        </w:rPr>
        <w:t>осуществляет иные полномочия, возложенные на него законодательством, настоящим уставом и иными муниципальными правовыми актами.</w:t>
      </w:r>
    </w:p>
    <w:p w:rsidR="001375CC" w:rsidRPr="007D7F1A" w:rsidRDefault="001375CC" w:rsidP="00B9148D">
      <w:pPr>
        <w:pStyle w:val="ConsNormal0"/>
        <w:ind w:firstLine="0"/>
        <w:jc w:val="both"/>
        <w:rPr>
          <w:rFonts w:ascii="Times New Roman" w:hAnsi="Times New Roman"/>
          <w:sz w:val="28"/>
          <w:szCs w:val="28"/>
        </w:rPr>
      </w:pPr>
    </w:p>
    <w:p w:rsidR="0073273A" w:rsidRPr="007D7F1A" w:rsidRDefault="0073273A" w:rsidP="007D7F1A">
      <w:pPr>
        <w:pStyle w:val="a6"/>
        <w:spacing w:after="0"/>
        <w:ind w:firstLine="709"/>
        <w:jc w:val="both"/>
        <w:rPr>
          <w:b/>
          <w:sz w:val="28"/>
          <w:szCs w:val="28"/>
        </w:rPr>
      </w:pPr>
      <w:r w:rsidRPr="007D7F1A">
        <w:rPr>
          <w:b/>
          <w:sz w:val="28"/>
          <w:szCs w:val="28"/>
        </w:rPr>
        <w:t>Статья 2</w:t>
      </w:r>
      <w:r w:rsidR="00BF173F" w:rsidRPr="007D7F1A">
        <w:rPr>
          <w:b/>
          <w:sz w:val="28"/>
          <w:szCs w:val="28"/>
        </w:rPr>
        <w:t>7</w:t>
      </w:r>
      <w:r w:rsidRPr="007D7F1A">
        <w:rPr>
          <w:b/>
          <w:sz w:val="28"/>
          <w:szCs w:val="28"/>
        </w:rPr>
        <w:t>.</w:t>
      </w:r>
      <w:r w:rsidR="00B9148D">
        <w:rPr>
          <w:b/>
          <w:sz w:val="28"/>
          <w:szCs w:val="28"/>
        </w:rPr>
        <w:t> </w:t>
      </w:r>
      <w:r w:rsidRPr="007D7F1A">
        <w:rPr>
          <w:b/>
          <w:sz w:val="28"/>
          <w:szCs w:val="28"/>
        </w:rPr>
        <w:t xml:space="preserve">Организация работы Совета </w:t>
      </w:r>
    </w:p>
    <w:p w:rsidR="008A4A67" w:rsidRPr="007D7F1A" w:rsidRDefault="008F413B" w:rsidP="007D7F1A">
      <w:pPr>
        <w:pStyle w:val="a6"/>
        <w:spacing w:after="0"/>
        <w:ind w:firstLine="709"/>
        <w:jc w:val="both"/>
        <w:rPr>
          <w:sz w:val="28"/>
          <w:szCs w:val="28"/>
        </w:rPr>
      </w:pPr>
      <w:r w:rsidRPr="007D7F1A">
        <w:rPr>
          <w:sz w:val="28"/>
          <w:szCs w:val="28"/>
        </w:rPr>
        <w:t>1.</w:t>
      </w:r>
      <w:r w:rsidR="00B9148D">
        <w:rPr>
          <w:sz w:val="28"/>
          <w:szCs w:val="28"/>
        </w:rPr>
        <w:t> </w:t>
      </w:r>
      <w:r w:rsidR="0073273A" w:rsidRPr="007D7F1A">
        <w:rPr>
          <w:sz w:val="28"/>
          <w:szCs w:val="28"/>
        </w:rPr>
        <w:t xml:space="preserve">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8A4A67" w:rsidRPr="007D7F1A" w:rsidRDefault="008A4A67" w:rsidP="007D7F1A">
      <w:pPr>
        <w:pStyle w:val="a6"/>
        <w:spacing w:after="0"/>
        <w:ind w:firstLine="709"/>
        <w:jc w:val="both"/>
        <w:rPr>
          <w:i/>
          <w:sz w:val="28"/>
          <w:szCs w:val="28"/>
        </w:rPr>
      </w:pPr>
      <w:r w:rsidRPr="007D7F1A">
        <w:rPr>
          <w:i/>
          <w:sz w:val="28"/>
          <w:szCs w:val="28"/>
        </w:rPr>
        <w:lastRenderedPageBreak/>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часть 2 статьи 27 изложена в новой редакции</w:t>
      </w:r>
      <w:r w:rsidR="00893ADF" w:rsidRPr="007D7F1A">
        <w:rPr>
          <w:rFonts w:eastAsia="Times New Roman"/>
          <w:bCs/>
          <w:kern w:val="0"/>
          <w:sz w:val="28"/>
          <w:szCs w:val="28"/>
          <w:lang w:eastAsia="ru-RU"/>
        </w:rPr>
        <w:t xml:space="preserve"> (</w:t>
      </w:r>
      <w:r w:rsidR="00893ADF" w:rsidRPr="007D7F1A">
        <w:rPr>
          <w:bCs/>
          <w:i/>
          <w:sz w:val="28"/>
          <w:szCs w:val="28"/>
        </w:rPr>
        <w:t>применяется в отношении депутатов Совета муниципального образования Тихорецкий район нового созыва)</w:t>
      </w:r>
    </w:p>
    <w:p w:rsidR="001375CC" w:rsidRPr="007D7F1A" w:rsidRDefault="008F413B" w:rsidP="007D7F1A">
      <w:pPr>
        <w:pStyle w:val="a6"/>
        <w:autoSpaceDE w:val="0"/>
        <w:spacing w:after="0"/>
        <w:ind w:firstLine="709"/>
        <w:jc w:val="both"/>
        <w:rPr>
          <w:sz w:val="28"/>
          <w:szCs w:val="28"/>
        </w:rPr>
      </w:pPr>
      <w:r w:rsidRPr="007D7F1A">
        <w:rPr>
          <w:sz w:val="28"/>
          <w:szCs w:val="28"/>
        </w:rPr>
        <w:t>2.</w:t>
      </w:r>
      <w:r w:rsidR="00B9148D">
        <w:rPr>
          <w:sz w:val="28"/>
          <w:szCs w:val="28"/>
        </w:rPr>
        <w:t> </w:t>
      </w:r>
      <w:r w:rsidRPr="007D7F1A">
        <w:rPr>
          <w:sz w:val="28"/>
          <w:szCs w:val="28"/>
        </w:rPr>
        <w:t xml:space="preserve">Председатель Совета </w:t>
      </w:r>
      <w:r w:rsidR="008A4A67" w:rsidRPr="007D7F1A">
        <w:rPr>
          <w:sz w:val="28"/>
          <w:szCs w:val="28"/>
        </w:rPr>
        <w:t xml:space="preserve">и два заместителя председателя Совета </w:t>
      </w:r>
      <w:r w:rsidR="00245C15" w:rsidRPr="007D7F1A">
        <w:rPr>
          <w:sz w:val="28"/>
          <w:szCs w:val="28"/>
        </w:rPr>
        <w:t xml:space="preserve">осуществляют свои полномочия на </w:t>
      </w:r>
      <w:r w:rsidRPr="007D7F1A">
        <w:rPr>
          <w:sz w:val="28"/>
          <w:szCs w:val="28"/>
        </w:rPr>
        <w:t>постоянной основе</w:t>
      </w:r>
      <w:r w:rsidR="00245C15" w:rsidRPr="007D7F1A">
        <w:rPr>
          <w:sz w:val="28"/>
          <w:szCs w:val="28"/>
        </w:rPr>
        <w:t>.</w:t>
      </w:r>
      <w:r w:rsidRPr="007D7F1A">
        <w:rPr>
          <w:sz w:val="28"/>
          <w:szCs w:val="28"/>
        </w:rPr>
        <w:t xml:space="preserve"> Остальные депутаты Совета осуществляют свои полномочия на непостоянной основе.</w:t>
      </w:r>
    </w:p>
    <w:p w:rsidR="0073273A" w:rsidRPr="007D7F1A" w:rsidRDefault="008F413B" w:rsidP="007D7F1A">
      <w:pPr>
        <w:pStyle w:val="a6"/>
        <w:spacing w:after="0"/>
        <w:ind w:firstLine="709"/>
        <w:jc w:val="both"/>
        <w:rPr>
          <w:sz w:val="28"/>
          <w:szCs w:val="28"/>
        </w:rPr>
      </w:pPr>
      <w:r w:rsidRPr="007D7F1A">
        <w:rPr>
          <w:sz w:val="28"/>
          <w:szCs w:val="28"/>
        </w:rPr>
        <w:t>3.</w:t>
      </w:r>
      <w:r w:rsidR="00B9148D">
        <w:rPr>
          <w:sz w:val="28"/>
          <w:szCs w:val="28"/>
        </w:rPr>
        <w:t> </w:t>
      </w:r>
      <w:r w:rsidR="0073273A" w:rsidRPr="007D7F1A">
        <w:rPr>
          <w:sz w:val="28"/>
          <w:szCs w:val="28"/>
        </w:rPr>
        <w:t xml:space="preserve">Сессии созываются </w:t>
      </w:r>
      <w:r w:rsidR="00733EE7" w:rsidRPr="007D7F1A">
        <w:rPr>
          <w:sz w:val="28"/>
          <w:szCs w:val="28"/>
        </w:rPr>
        <w:t>п</w:t>
      </w:r>
      <w:r w:rsidR="00FC0A6B" w:rsidRPr="007D7F1A">
        <w:rPr>
          <w:sz w:val="28"/>
          <w:szCs w:val="28"/>
        </w:rPr>
        <w:t>редседателем Совета</w:t>
      </w:r>
      <w:r w:rsidR="00814E10" w:rsidRPr="007D7F1A">
        <w:rPr>
          <w:sz w:val="28"/>
          <w:szCs w:val="28"/>
        </w:rPr>
        <w:t xml:space="preserve"> </w:t>
      </w:r>
      <w:r w:rsidR="0073273A" w:rsidRPr="007D7F1A">
        <w:rPr>
          <w:sz w:val="28"/>
          <w:szCs w:val="28"/>
        </w:rPr>
        <w:t xml:space="preserve">по мере </w:t>
      </w:r>
      <w:proofErr w:type="gramStart"/>
      <w:r w:rsidR="0073273A" w:rsidRPr="007D7F1A">
        <w:rPr>
          <w:sz w:val="28"/>
          <w:szCs w:val="28"/>
        </w:rPr>
        <w:t xml:space="preserve">необходимости, </w:t>
      </w:r>
      <w:r w:rsidR="00B9148D">
        <w:rPr>
          <w:sz w:val="28"/>
          <w:szCs w:val="28"/>
        </w:rPr>
        <w:t xml:space="preserve">  </w:t>
      </w:r>
      <w:proofErr w:type="gramEnd"/>
      <w:r w:rsidR="00B9148D">
        <w:rPr>
          <w:sz w:val="28"/>
          <w:szCs w:val="28"/>
        </w:rPr>
        <w:t xml:space="preserve">                   </w:t>
      </w:r>
      <w:r w:rsidR="0073273A" w:rsidRPr="007D7F1A">
        <w:rPr>
          <w:sz w:val="28"/>
          <w:szCs w:val="28"/>
        </w:rPr>
        <w:t>но не реже одного раза в три месяца.</w:t>
      </w:r>
    </w:p>
    <w:p w:rsidR="0073273A" w:rsidRPr="007D7F1A" w:rsidRDefault="008F413B" w:rsidP="007D7F1A">
      <w:pPr>
        <w:pStyle w:val="a6"/>
        <w:spacing w:after="0"/>
        <w:ind w:firstLine="709"/>
        <w:jc w:val="both"/>
        <w:rPr>
          <w:sz w:val="28"/>
          <w:szCs w:val="28"/>
        </w:rPr>
      </w:pPr>
      <w:r w:rsidRPr="007D7F1A">
        <w:rPr>
          <w:sz w:val="28"/>
          <w:szCs w:val="28"/>
        </w:rPr>
        <w:t>4.</w:t>
      </w:r>
      <w:r w:rsidR="00B9148D">
        <w:rPr>
          <w:sz w:val="28"/>
          <w:szCs w:val="28"/>
        </w:rPr>
        <w:t> </w:t>
      </w:r>
      <w:r w:rsidR="0073273A" w:rsidRPr="007D7F1A">
        <w:rPr>
          <w:sz w:val="28"/>
          <w:szCs w:val="28"/>
        </w:rPr>
        <w:t>О дне созыва сессии Совета в обязательном порядке информируется глава район</w:t>
      </w:r>
      <w:r w:rsidR="00CE062E" w:rsidRPr="007D7F1A">
        <w:rPr>
          <w:sz w:val="28"/>
          <w:szCs w:val="28"/>
        </w:rPr>
        <w:t>а</w:t>
      </w:r>
      <w:r w:rsidR="0073273A" w:rsidRPr="007D7F1A">
        <w:rPr>
          <w:sz w:val="28"/>
          <w:szCs w:val="28"/>
        </w:rPr>
        <w:t>. Глава район</w:t>
      </w:r>
      <w:r w:rsidR="00CE062E" w:rsidRPr="007D7F1A">
        <w:rPr>
          <w:sz w:val="28"/>
          <w:szCs w:val="28"/>
        </w:rPr>
        <w:t>а</w:t>
      </w:r>
      <w:r w:rsidR="0073273A" w:rsidRPr="007D7F1A">
        <w:rPr>
          <w:sz w:val="28"/>
          <w:szCs w:val="28"/>
        </w:rPr>
        <w:t xml:space="preserve"> вправе предлагать вопросы для внесения в повестку дня сессий Совета и присутствовать на всех сессиях Совета, выступать</w:t>
      </w:r>
      <w:r w:rsidR="00B9148D">
        <w:rPr>
          <w:sz w:val="28"/>
          <w:szCs w:val="28"/>
        </w:rPr>
        <w:t xml:space="preserve">                                </w:t>
      </w:r>
      <w:r w:rsidR="0073273A" w:rsidRPr="007D7F1A">
        <w:rPr>
          <w:sz w:val="28"/>
          <w:szCs w:val="28"/>
        </w:rPr>
        <w:t xml:space="preserve"> по вопросам повестки дня. </w:t>
      </w:r>
    </w:p>
    <w:p w:rsidR="0073273A" w:rsidRPr="007D7F1A" w:rsidRDefault="008F413B" w:rsidP="007D7F1A">
      <w:pPr>
        <w:pStyle w:val="a6"/>
        <w:spacing w:after="0"/>
        <w:ind w:firstLine="709"/>
        <w:jc w:val="both"/>
        <w:rPr>
          <w:sz w:val="28"/>
          <w:szCs w:val="28"/>
        </w:rPr>
      </w:pPr>
      <w:r w:rsidRPr="007D7F1A">
        <w:rPr>
          <w:sz w:val="28"/>
          <w:szCs w:val="28"/>
        </w:rPr>
        <w:t>5.</w:t>
      </w:r>
      <w:r w:rsidR="00B9148D">
        <w:rPr>
          <w:sz w:val="28"/>
          <w:szCs w:val="28"/>
        </w:rPr>
        <w:t> </w:t>
      </w:r>
      <w:r w:rsidR="0073273A" w:rsidRPr="007D7F1A">
        <w:rPr>
          <w:sz w:val="28"/>
          <w:szCs w:val="28"/>
        </w:rPr>
        <w:t>Время созыва и место проведения очередной сессии Совета, а также вопросы, вносимые на рассмотрение очередной</w:t>
      </w:r>
      <w:r w:rsidR="0073273A" w:rsidRPr="007D7F1A">
        <w:rPr>
          <w:b/>
          <w:sz w:val="28"/>
          <w:szCs w:val="28"/>
        </w:rPr>
        <w:t xml:space="preserve"> </w:t>
      </w:r>
      <w:r w:rsidR="0073273A" w:rsidRPr="007D7F1A">
        <w:rPr>
          <w:sz w:val="28"/>
          <w:szCs w:val="28"/>
        </w:rPr>
        <w:t xml:space="preserve">сессии, доводятся до сведения депутатов не позднее чем за 7 дней до дня проведения сессии. </w:t>
      </w:r>
    </w:p>
    <w:p w:rsidR="0073273A" w:rsidRPr="007D7F1A" w:rsidRDefault="008F413B" w:rsidP="007D7F1A">
      <w:pPr>
        <w:pStyle w:val="a6"/>
        <w:spacing w:after="0"/>
        <w:ind w:firstLine="709"/>
        <w:jc w:val="both"/>
        <w:rPr>
          <w:sz w:val="28"/>
          <w:szCs w:val="28"/>
        </w:rPr>
      </w:pPr>
      <w:r w:rsidRPr="007D7F1A">
        <w:rPr>
          <w:sz w:val="28"/>
          <w:szCs w:val="28"/>
        </w:rPr>
        <w:t>6.</w:t>
      </w:r>
      <w:r w:rsidR="00B9148D">
        <w:rPr>
          <w:sz w:val="28"/>
          <w:szCs w:val="28"/>
        </w:rPr>
        <w:t> </w:t>
      </w:r>
      <w:r w:rsidR="0073273A" w:rsidRPr="007D7F1A">
        <w:rPr>
          <w:sz w:val="28"/>
          <w:szCs w:val="28"/>
        </w:rPr>
        <w:t>При получении заявления от не менее чем одной трети депутатов Совета или по письменному требованию главы район</w:t>
      </w:r>
      <w:r w:rsidR="00CE062E" w:rsidRPr="007D7F1A">
        <w:rPr>
          <w:sz w:val="28"/>
          <w:szCs w:val="28"/>
        </w:rPr>
        <w:t>а</w:t>
      </w:r>
      <w:r w:rsidR="0073273A" w:rsidRPr="007D7F1A">
        <w:rPr>
          <w:sz w:val="28"/>
          <w:szCs w:val="28"/>
        </w:rPr>
        <w:t xml:space="preserve">, </w:t>
      </w:r>
      <w:r w:rsidR="00733EE7" w:rsidRPr="007D7F1A">
        <w:rPr>
          <w:sz w:val="28"/>
          <w:szCs w:val="28"/>
        </w:rPr>
        <w:t>п</w:t>
      </w:r>
      <w:r w:rsidR="00951EE4" w:rsidRPr="007D7F1A">
        <w:rPr>
          <w:sz w:val="28"/>
          <w:szCs w:val="28"/>
        </w:rPr>
        <w:t>редседатель Совета</w:t>
      </w:r>
      <w:r w:rsidR="00DD7951" w:rsidRPr="007D7F1A">
        <w:rPr>
          <w:sz w:val="28"/>
          <w:szCs w:val="28"/>
        </w:rPr>
        <w:t xml:space="preserve"> </w:t>
      </w:r>
      <w:r w:rsidR="0073273A" w:rsidRPr="007D7F1A">
        <w:rPr>
          <w:sz w:val="28"/>
          <w:szCs w:val="28"/>
        </w:rPr>
        <w:t>обязан созвать внеочередную сессию Совета не позднее 7 календарных дней со дня получения заявления (требования).</w:t>
      </w:r>
      <w:r w:rsidR="00EE0FFC" w:rsidRPr="007D7F1A">
        <w:rPr>
          <w:sz w:val="28"/>
          <w:szCs w:val="28"/>
        </w:rPr>
        <w:t xml:space="preserve"> </w:t>
      </w:r>
    </w:p>
    <w:p w:rsidR="0073273A" w:rsidRPr="007D7F1A" w:rsidRDefault="008F413B" w:rsidP="007D7F1A">
      <w:pPr>
        <w:pStyle w:val="a6"/>
        <w:spacing w:after="0"/>
        <w:ind w:firstLine="709"/>
        <w:jc w:val="both"/>
        <w:rPr>
          <w:sz w:val="28"/>
          <w:szCs w:val="28"/>
        </w:rPr>
      </w:pPr>
      <w:r w:rsidRPr="007D7F1A">
        <w:rPr>
          <w:sz w:val="28"/>
          <w:szCs w:val="28"/>
        </w:rPr>
        <w:t>7.</w:t>
      </w:r>
      <w:r w:rsidR="00B9148D">
        <w:rPr>
          <w:sz w:val="28"/>
          <w:szCs w:val="28"/>
        </w:rPr>
        <w:t> </w:t>
      </w:r>
      <w:r w:rsidR="0073273A" w:rsidRPr="007D7F1A">
        <w:rPr>
          <w:sz w:val="28"/>
          <w:szCs w:val="28"/>
        </w:rPr>
        <w:t>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7D7F1A" w:rsidRDefault="008F413B" w:rsidP="007D7F1A">
      <w:pPr>
        <w:pStyle w:val="a6"/>
        <w:tabs>
          <w:tab w:val="left" w:pos="-900"/>
        </w:tabs>
        <w:spacing w:after="0"/>
        <w:ind w:firstLine="709"/>
        <w:jc w:val="both"/>
        <w:rPr>
          <w:sz w:val="28"/>
          <w:szCs w:val="28"/>
        </w:rPr>
      </w:pPr>
      <w:r w:rsidRPr="007D7F1A">
        <w:rPr>
          <w:sz w:val="28"/>
          <w:szCs w:val="28"/>
        </w:rPr>
        <w:t>8.</w:t>
      </w:r>
      <w:r w:rsidR="00B9148D">
        <w:rPr>
          <w:sz w:val="28"/>
          <w:szCs w:val="28"/>
        </w:rPr>
        <w:t> </w:t>
      </w:r>
      <w:r w:rsidR="0073273A" w:rsidRPr="007D7F1A">
        <w:rPr>
          <w:sz w:val="28"/>
          <w:szCs w:val="28"/>
        </w:rPr>
        <w:t xml:space="preserve">Чрезвычайные сессии Совета созываются </w:t>
      </w:r>
      <w:r w:rsidR="00733EE7" w:rsidRPr="007D7F1A">
        <w:rPr>
          <w:sz w:val="28"/>
          <w:szCs w:val="28"/>
        </w:rPr>
        <w:t>п</w:t>
      </w:r>
      <w:r w:rsidR="00951EE4" w:rsidRPr="007D7F1A">
        <w:rPr>
          <w:sz w:val="28"/>
          <w:szCs w:val="28"/>
        </w:rPr>
        <w:t>редседателем Совета</w:t>
      </w:r>
      <w:r w:rsidR="00DD7951" w:rsidRPr="007D7F1A">
        <w:rPr>
          <w:sz w:val="28"/>
          <w:szCs w:val="28"/>
        </w:rPr>
        <w:t xml:space="preserve"> </w:t>
      </w:r>
      <w:r w:rsidR="0073273A" w:rsidRPr="007D7F1A">
        <w:rPr>
          <w:sz w:val="28"/>
          <w:szCs w:val="28"/>
        </w:rPr>
        <w:t>немедленно без предварительной подготовки документов в случаях:</w:t>
      </w:r>
    </w:p>
    <w:p w:rsidR="0073273A" w:rsidRPr="007D7F1A" w:rsidRDefault="0073273A" w:rsidP="007D7F1A">
      <w:pPr>
        <w:pStyle w:val="a6"/>
        <w:tabs>
          <w:tab w:val="left" w:pos="-2160"/>
        </w:tabs>
        <w:spacing w:after="0"/>
        <w:ind w:firstLine="709"/>
        <w:jc w:val="both"/>
        <w:rPr>
          <w:sz w:val="28"/>
          <w:szCs w:val="28"/>
        </w:rPr>
      </w:pPr>
      <w:proofErr w:type="gramStart"/>
      <w:r w:rsidRPr="007D7F1A">
        <w:rPr>
          <w:sz w:val="28"/>
          <w:szCs w:val="28"/>
        </w:rPr>
        <w:t>введения</w:t>
      </w:r>
      <w:proofErr w:type="gramEnd"/>
      <w:r w:rsidRPr="007D7F1A">
        <w:rPr>
          <w:sz w:val="28"/>
          <w:szCs w:val="28"/>
        </w:rPr>
        <w:t xml:space="preserve"> на территории Краснодарского края или муниципального образования режима чрезвычайного положения;</w:t>
      </w:r>
    </w:p>
    <w:p w:rsidR="0073273A" w:rsidRPr="007D7F1A" w:rsidRDefault="0073273A" w:rsidP="007D7F1A">
      <w:pPr>
        <w:pStyle w:val="a6"/>
        <w:tabs>
          <w:tab w:val="left" w:pos="-2160"/>
        </w:tabs>
        <w:spacing w:after="0"/>
        <w:ind w:firstLine="709"/>
        <w:jc w:val="both"/>
        <w:rPr>
          <w:sz w:val="28"/>
          <w:szCs w:val="28"/>
        </w:rPr>
      </w:pPr>
      <w:proofErr w:type="gramStart"/>
      <w:r w:rsidRPr="007D7F1A">
        <w:rPr>
          <w:sz w:val="28"/>
          <w:szCs w:val="28"/>
        </w:rPr>
        <w:t>массовых</w:t>
      </w:r>
      <w:proofErr w:type="gramEnd"/>
      <w:r w:rsidRPr="007D7F1A">
        <w:rPr>
          <w:sz w:val="28"/>
          <w:szCs w:val="28"/>
        </w:rPr>
        <w:t xml:space="preserve"> нарушений общественного порядка на территории муниципального образования </w:t>
      </w:r>
      <w:r w:rsidR="008F413B" w:rsidRPr="007D7F1A">
        <w:rPr>
          <w:sz w:val="28"/>
          <w:szCs w:val="28"/>
        </w:rPr>
        <w:t>Тихорецкий</w:t>
      </w:r>
      <w:r w:rsidRPr="007D7F1A">
        <w:rPr>
          <w:sz w:val="28"/>
          <w:szCs w:val="28"/>
        </w:rPr>
        <w:t xml:space="preserve"> район;</w:t>
      </w:r>
    </w:p>
    <w:p w:rsidR="0073273A" w:rsidRPr="007D7F1A" w:rsidRDefault="0073273A" w:rsidP="007D7F1A">
      <w:pPr>
        <w:pStyle w:val="a6"/>
        <w:tabs>
          <w:tab w:val="left" w:pos="-900"/>
        </w:tabs>
        <w:spacing w:after="0"/>
        <w:ind w:firstLine="709"/>
        <w:jc w:val="both"/>
        <w:rPr>
          <w:sz w:val="28"/>
          <w:szCs w:val="28"/>
        </w:rPr>
      </w:pPr>
      <w:proofErr w:type="gramStart"/>
      <w:r w:rsidRPr="007D7F1A">
        <w:rPr>
          <w:sz w:val="28"/>
          <w:szCs w:val="28"/>
        </w:rPr>
        <w:t>стихийных</w:t>
      </w:r>
      <w:proofErr w:type="gramEnd"/>
      <w:r w:rsidRPr="007D7F1A">
        <w:rPr>
          <w:sz w:val="28"/>
          <w:szCs w:val="28"/>
        </w:rPr>
        <w:t xml:space="preserve"> бедствий и иных чрезвычайных ситуаций, требующих принятия экстренных решений;</w:t>
      </w:r>
    </w:p>
    <w:p w:rsidR="00CC3F41" w:rsidRPr="007D7F1A" w:rsidRDefault="00CC3F41"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абзац пятый части 8 статьи 27 изложен в новой редакции</w:t>
      </w:r>
    </w:p>
    <w:p w:rsidR="0073273A" w:rsidRPr="007D7F1A" w:rsidRDefault="00CC3F41" w:rsidP="007D7F1A">
      <w:pPr>
        <w:pStyle w:val="a6"/>
        <w:tabs>
          <w:tab w:val="left" w:pos="-900"/>
        </w:tabs>
        <w:spacing w:after="0"/>
        <w:ind w:firstLine="709"/>
        <w:jc w:val="both"/>
        <w:rPr>
          <w:sz w:val="28"/>
          <w:szCs w:val="28"/>
        </w:rPr>
      </w:pPr>
      <w:proofErr w:type="gramStart"/>
      <w:r w:rsidRPr="007D7F1A">
        <w:rPr>
          <w:sz w:val="28"/>
          <w:szCs w:val="28"/>
        </w:rPr>
        <w:t>возникновения</w:t>
      </w:r>
      <w:proofErr w:type="gramEnd"/>
      <w:r w:rsidRPr="007D7F1A">
        <w:rPr>
          <w:sz w:val="28"/>
          <w:szCs w:val="28"/>
        </w:rPr>
        <w:t xml:space="preserve"> неотложных ситуаций, требующих незамедлительного принятия решения Советом</w:t>
      </w:r>
      <w:r w:rsidR="0073273A" w:rsidRPr="007D7F1A">
        <w:rPr>
          <w:sz w:val="28"/>
          <w:szCs w:val="28"/>
        </w:rPr>
        <w:t>.</w:t>
      </w:r>
    </w:p>
    <w:p w:rsidR="00F60E8B" w:rsidRPr="007D7F1A" w:rsidRDefault="0073273A" w:rsidP="007D7F1A">
      <w:pPr>
        <w:pStyle w:val="a6"/>
        <w:tabs>
          <w:tab w:val="left" w:pos="-2160"/>
        </w:tabs>
        <w:spacing w:after="0"/>
        <w:ind w:firstLine="709"/>
        <w:jc w:val="both"/>
        <w:rPr>
          <w:sz w:val="28"/>
          <w:szCs w:val="28"/>
        </w:rPr>
      </w:pPr>
      <w:r w:rsidRPr="007D7F1A">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801FF" w:rsidRPr="007D7F1A" w:rsidRDefault="008801FF"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27 мая 2021 года </w:t>
      </w:r>
      <w:r w:rsidR="00117DF1"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часть 9 статьи 27 изложена в новой редакции</w:t>
      </w:r>
    </w:p>
    <w:p w:rsidR="008801FF" w:rsidRDefault="008F413B" w:rsidP="007D7F1A">
      <w:pPr>
        <w:pStyle w:val="a6"/>
        <w:spacing w:after="0"/>
        <w:ind w:firstLine="709"/>
        <w:jc w:val="both"/>
        <w:rPr>
          <w:sz w:val="28"/>
          <w:szCs w:val="28"/>
        </w:rPr>
      </w:pPr>
      <w:r w:rsidRPr="007D7F1A">
        <w:rPr>
          <w:sz w:val="28"/>
          <w:szCs w:val="28"/>
        </w:rPr>
        <w:t>9.</w:t>
      </w:r>
      <w:r w:rsidR="00B9148D">
        <w:rPr>
          <w:sz w:val="28"/>
          <w:szCs w:val="28"/>
        </w:rPr>
        <w:t> </w:t>
      </w:r>
      <w:r w:rsidR="008801FF" w:rsidRPr="007D7F1A">
        <w:rPr>
          <w:sz w:val="28"/>
          <w:szCs w:val="28"/>
        </w:rPr>
        <w:t xml:space="preserve">Совет собирается на свою первую сессию не позднее чем                                      </w:t>
      </w:r>
      <w:r w:rsidR="008801FF" w:rsidRPr="007D7F1A">
        <w:rPr>
          <w:sz w:val="28"/>
          <w:szCs w:val="28"/>
        </w:rPr>
        <w:lastRenderedPageBreak/>
        <w:t>в трехнедельный срок со дня избрания Совета в правомочном составе.</w:t>
      </w:r>
    </w:p>
    <w:p w:rsidR="008801FF" w:rsidRPr="007D7F1A" w:rsidRDefault="008801FF" w:rsidP="007D7F1A">
      <w:pPr>
        <w:pStyle w:val="a6"/>
        <w:spacing w:after="0"/>
        <w:ind w:firstLine="709"/>
        <w:jc w:val="both"/>
        <w:rPr>
          <w:sz w:val="28"/>
          <w:szCs w:val="28"/>
        </w:rPr>
      </w:pPr>
      <w:r w:rsidRPr="007D7F1A">
        <w:rPr>
          <w:sz w:val="28"/>
          <w:szCs w:val="28"/>
        </w:rPr>
        <w:t>Первую после выборов сессию созывает и готовит действующий председатель Совета.</w:t>
      </w:r>
    </w:p>
    <w:p w:rsidR="008801FF" w:rsidRPr="007D7F1A" w:rsidRDefault="008801FF" w:rsidP="007D7F1A">
      <w:pPr>
        <w:pStyle w:val="a6"/>
        <w:spacing w:after="0"/>
        <w:ind w:firstLine="709"/>
        <w:jc w:val="both"/>
        <w:rPr>
          <w:sz w:val="28"/>
          <w:szCs w:val="28"/>
        </w:rPr>
      </w:pPr>
      <w:r w:rsidRPr="007D7F1A">
        <w:rPr>
          <w:sz w:val="28"/>
          <w:szCs w:val="28"/>
        </w:rPr>
        <w:t>Первую после выборов сессию до избрания председател</w:t>
      </w:r>
      <w:r w:rsidR="00FD4FB2" w:rsidRPr="007D7F1A">
        <w:rPr>
          <w:sz w:val="28"/>
          <w:szCs w:val="28"/>
        </w:rPr>
        <w:t>ьствующего</w:t>
      </w:r>
      <w:r w:rsidRPr="007D7F1A">
        <w:rPr>
          <w:sz w:val="28"/>
          <w:szCs w:val="28"/>
        </w:rPr>
        <w:t xml:space="preserve"> ведет председатель избирательной комиссии, организующей муниципальные выборы.</w:t>
      </w:r>
    </w:p>
    <w:p w:rsidR="0073273A" w:rsidRPr="007D7F1A" w:rsidRDefault="008F413B" w:rsidP="007D7F1A">
      <w:pPr>
        <w:pStyle w:val="a6"/>
        <w:spacing w:after="0"/>
        <w:ind w:firstLine="709"/>
        <w:jc w:val="both"/>
        <w:rPr>
          <w:sz w:val="28"/>
          <w:szCs w:val="28"/>
        </w:rPr>
      </w:pPr>
      <w:r w:rsidRPr="007D7F1A">
        <w:rPr>
          <w:sz w:val="28"/>
          <w:szCs w:val="28"/>
        </w:rPr>
        <w:t>10.</w:t>
      </w:r>
      <w:r w:rsidR="00B9148D">
        <w:rPr>
          <w:sz w:val="28"/>
          <w:szCs w:val="28"/>
        </w:rPr>
        <w:t> </w:t>
      </w:r>
      <w:r w:rsidR="0073273A" w:rsidRPr="007D7F1A">
        <w:rPr>
          <w:sz w:val="28"/>
          <w:szCs w:val="28"/>
        </w:rPr>
        <w:t>Сессии Совета проводятся открыто. Совет вправе проводить закрытые сессии в случаях, предусмотренных регламентом.</w:t>
      </w:r>
    </w:p>
    <w:p w:rsidR="00BE0C1A" w:rsidRPr="007D7F1A" w:rsidRDefault="008F413B" w:rsidP="007D7F1A">
      <w:pPr>
        <w:widowControl/>
        <w:suppressAutoHyphens w:val="0"/>
        <w:autoSpaceDE w:val="0"/>
        <w:autoSpaceDN w:val="0"/>
        <w:adjustRightInd w:val="0"/>
        <w:ind w:firstLine="709"/>
        <w:jc w:val="both"/>
        <w:rPr>
          <w:rFonts w:eastAsiaTheme="minorHAnsi"/>
          <w:kern w:val="0"/>
          <w:sz w:val="28"/>
          <w:szCs w:val="28"/>
        </w:rPr>
      </w:pPr>
      <w:r w:rsidRPr="007D7F1A">
        <w:rPr>
          <w:sz w:val="28"/>
          <w:szCs w:val="28"/>
        </w:rPr>
        <w:t>11.</w:t>
      </w:r>
      <w:r w:rsidR="00B9148D">
        <w:rPr>
          <w:sz w:val="28"/>
          <w:szCs w:val="28"/>
        </w:rPr>
        <w:t> </w:t>
      </w:r>
      <w:r w:rsidR="00BE0C1A" w:rsidRPr="007D7F1A">
        <w:rPr>
          <w:rFonts w:eastAsiaTheme="minorHAnsi"/>
          <w:kern w:val="0"/>
          <w:sz w:val="28"/>
          <w:szCs w:val="28"/>
        </w:rPr>
        <w:t xml:space="preserve">Председательствует на сессии </w:t>
      </w:r>
      <w:r w:rsidR="00733EE7" w:rsidRPr="007D7F1A">
        <w:rPr>
          <w:rFonts w:eastAsiaTheme="minorHAnsi"/>
          <w:kern w:val="0"/>
          <w:sz w:val="28"/>
          <w:szCs w:val="28"/>
        </w:rPr>
        <w:t>п</w:t>
      </w:r>
      <w:r w:rsidR="00951EE4" w:rsidRPr="007D7F1A">
        <w:rPr>
          <w:rFonts w:eastAsiaTheme="minorHAnsi"/>
          <w:kern w:val="0"/>
          <w:sz w:val="28"/>
          <w:szCs w:val="28"/>
        </w:rPr>
        <w:t>редседатель Совета</w:t>
      </w:r>
      <w:r w:rsidR="00BE0C1A" w:rsidRPr="007D7F1A">
        <w:rPr>
          <w:rFonts w:eastAsiaTheme="minorHAnsi"/>
          <w:kern w:val="0"/>
          <w:sz w:val="28"/>
          <w:szCs w:val="28"/>
        </w:rPr>
        <w:t xml:space="preserve">, в случае его отсутствия </w:t>
      </w:r>
      <w:r w:rsidR="00370D90" w:rsidRPr="007D7F1A">
        <w:rPr>
          <w:rFonts w:eastAsiaTheme="minorHAnsi"/>
          <w:kern w:val="0"/>
          <w:sz w:val="28"/>
          <w:szCs w:val="28"/>
        </w:rPr>
        <w:t>-</w:t>
      </w:r>
      <w:r w:rsidR="00BE0C1A" w:rsidRPr="007D7F1A">
        <w:rPr>
          <w:rFonts w:eastAsiaTheme="minorHAnsi"/>
          <w:kern w:val="0"/>
          <w:sz w:val="28"/>
          <w:szCs w:val="28"/>
        </w:rPr>
        <w:t xml:space="preserve"> </w:t>
      </w:r>
      <w:r w:rsidR="00E605CD" w:rsidRPr="007D7F1A">
        <w:rPr>
          <w:rFonts w:eastAsiaTheme="minorHAnsi"/>
          <w:kern w:val="0"/>
          <w:sz w:val="28"/>
          <w:szCs w:val="28"/>
        </w:rPr>
        <w:t xml:space="preserve">его </w:t>
      </w:r>
      <w:r w:rsidR="00BE0C1A" w:rsidRPr="007D7F1A">
        <w:rPr>
          <w:rFonts w:eastAsiaTheme="minorHAnsi"/>
          <w:kern w:val="0"/>
          <w:sz w:val="28"/>
          <w:szCs w:val="28"/>
        </w:rPr>
        <w:t>заместител</w:t>
      </w:r>
      <w:r w:rsidR="00FA0267" w:rsidRPr="007D7F1A">
        <w:rPr>
          <w:rFonts w:eastAsiaTheme="minorHAnsi"/>
          <w:kern w:val="0"/>
          <w:sz w:val="28"/>
          <w:szCs w:val="28"/>
        </w:rPr>
        <w:t>ь</w:t>
      </w:r>
      <w:r w:rsidR="00BE0C1A" w:rsidRPr="007D7F1A">
        <w:rPr>
          <w:rFonts w:eastAsiaTheme="minorHAnsi"/>
          <w:kern w:val="0"/>
          <w:sz w:val="28"/>
          <w:szCs w:val="28"/>
        </w:rPr>
        <w:t>.</w:t>
      </w:r>
    </w:p>
    <w:p w:rsidR="0073273A" w:rsidRPr="007D7F1A" w:rsidRDefault="00BE0C1A"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 xml:space="preserve">В случае отсутствия на заседании </w:t>
      </w:r>
      <w:r w:rsidR="00733EE7" w:rsidRPr="007D7F1A">
        <w:rPr>
          <w:sz w:val="28"/>
          <w:szCs w:val="28"/>
        </w:rPr>
        <w:t>п</w:t>
      </w:r>
      <w:r w:rsidR="00951EE4" w:rsidRPr="007D7F1A">
        <w:rPr>
          <w:sz w:val="28"/>
          <w:szCs w:val="28"/>
        </w:rPr>
        <w:t xml:space="preserve">редседателя Совета </w:t>
      </w:r>
      <w:r w:rsidRPr="007D7F1A">
        <w:rPr>
          <w:rFonts w:eastAsiaTheme="minorHAnsi"/>
          <w:kern w:val="0"/>
          <w:sz w:val="28"/>
          <w:szCs w:val="28"/>
        </w:rPr>
        <w:t xml:space="preserve">и </w:t>
      </w:r>
      <w:r w:rsidR="00E605CD" w:rsidRPr="007D7F1A">
        <w:rPr>
          <w:rFonts w:eastAsiaTheme="minorHAnsi"/>
          <w:kern w:val="0"/>
          <w:sz w:val="28"/>
          <w:szCs w:val="28"/>
        </w:rPr>
        <w:t xml:space="preserve">его </w:t>
      </w:r>
      <w:r w:rsidRPr="007D7F1A">
        <w:rPr>
          <w:rFonts w:eastAsiaTheme="minorHAnsi"/>
          <w:kern w:val="0"/>
          <w:sz w:val="28"/>
          <w:szCs w:val="28"/>
        </w:rPr>
        <w:t>заместител</w:t>
      </w:r>
      <w:r w:rsidR="00FA0267" w:rsidRPr="007D7F1A">
        <w:rPr>
          <w:rFonts w:eastAsiaTheme="minorHAnsi"/>
          <w:kern w:val="0"/>
          <w:sz w:val="28"/>
          <w:szCs w:val="28"/>
        </w:rPr>
        <w:t>я</w:t>
      </w:r>
      <w:r w:rsidRPr="007D7F1A">
        <w:rPr>
          <w:rFonts w:eastAsiaTheme="minorHAnsi"/>
          <w:kern w:val="0"/>
          <w:sz w:val="28"/>
          <w:szCs w:val="28"/>
        </w:rPr>
        <w:t xml:space="preserve"> на </w:t>
      </w:r>
      <w:r w:rsidR="004D10A2" w:rsidRPr="007D7F1A">
        <w:rPr>
          <w:rFonts w:eastAsiaTheme="minorHAnsi"/>
          <w:kern w:val="0"/>
          <w:sz w:val="28"/>
          <w:szCs w:val="28"/>
        </w:rPr>
        <w:t>сессии Совета</w:t>
      </w:r>
      <w:r w:rsidRPr="007D7F1A">
        <w:rPr>
          <w:rFonts w:eastAsiaTheme="minorHAnsi"/>
          <w:kern w:val="0"/>
          <w:sz w:val="28"/>
          <w:szCs w:val="28"/>
        </w:rPr>
        <w:t xml:space="preserve"> председательствуе</w:t>
      </w:r>
      <w:r w:rsidR="004D10A2" w:rsidRPr="007D7F1A">
        <w:rPr>
          <w:rFonts w:eastAsiaTheme="minorHAnsi"/>
          <w:kern w:val="0"/>
          <w:sz w:val="28"/>
          <w:szCs w:val="28"/>
        </w:rPr>
        <w:t xml:space="preserve">т </w:t>
      </w:r>
      <w:r w:rsidR="0073273A" w:rsidRPr="007D7F1A">
        <w:rPr>
          <w:sz w:val="28"/>
          <w:szCs w:val="28"/>
        </w:rPr>
        <w:t>депутат Совета, избранный в соответствии с Регламентом Совета.</w:t>
      </w:r>
    </w:p>
    <w:p w:rsidR="0073273A"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B9148D">
        <w:rPr>
          <w:rFonts w:ascii="Times New Roman" w:hAnsi="Times New Roman"/>
          <w:sz w:val="28"/>
          <w:szCs w:val="28"/>
        </w:rPr>
        <w:t> </w:t>
      </w:r>
      <w:r w:rsidR="0073273A" w:rsidRPr="007D7F1A">
        <w:rPr>
          <w:rFonts w:ascii="Times New Roman" w:hAnsi="Times New Roman"/>
          <w:sz w:val="28"/>
          <w:szCs w:val="28"/>
        </w:rPr>
        <w:t>Сессия Совета правомочна, если на ней присутствуют не менее половины от числа избранных депутатов.</w:t>
      </w:r>
    </w:p>
    <w:p w:rsidR="008F413B" w:rsidRPr="007D7F1A" w:rsidRDefault="008F413B" w:rsidP="007D7F1A">
      <w:pPr>
        <w:pStyle w:val="ConsNormal0"/>
        <w:ind w:firstLine="709"/>
        <w:jc w:val="both"/>
        <w:rPr>
          <w:rFonts w:ascii="Times New Roman" w:hAnsi="Times New Roman"/>
          <w:sz w:val="28"/>
          <w:szCs w:val="28"/>
        </w:rPr>
      </w:pPr>
      <w:r w:rsidRPr="007D7F1A">
        <w:rPr>
          <w:rFonts w:ascii="Times New Roman" w:hAnsi="Times New Roman"/>
          <w:sz w:val="28"/>
          <w:szCs w:val="28"/>
        </w:rPr>
        <w:t>13.</w:t>
      </w:r>
      <w:r w:rsidR="00B9148D">
        <w:rPr>
          <w:rFonts w:ascii="Times New Roman" w:hAnsi="Times New Roman"/>
          <w:sz w:val="28"/>
          <w:szCs w:val="28"/>
        </w:rPr>
        <w:t> </w:t>
      </w:r>
      <w:r w:rsidR="0073273A" w:rsidRPr="007D7F1A">
        <w:rPr>
          <w:rFonts w:ascii="Times New Roman" w:hAnsi="Times New Roman"/>
          <w:sz w:val="28"/>
          <w:szCs w:val="28"/>
        </w:rPr>
        <w:t>Порядок принятия решений Советом определяется настоящим</w:t>
      </w:r>
      <w:r w:rsidRPr="007D7F1A">
        <w:rPr>
          <w:rFonts w:ascii="Times New Roman" w:hAnsi="Times New Roman"/>
          <w:sz w:val="28"/>
          <w:szCs w:val="28"/>
        </w:rPr>
        <w:t xml:space="preserve"> уставо</w:t>
      </w:r>
      <w:r w:rsidR="00370D90" w:rsidRPr="007D7F1A">
        <w:rPr>
          <w:rFonts w:ascii="Times New Roman" w:hAnsi="Times New Roman"/>
          <w:sz w:val="28"/>
          <w:szCs w:val="28"/>
        </w:rPr>
        <w:t>м и регламентом Совета.</w:t>
      </w:r>
    </w:p>
    <w:p w:rsidR="0073273A" w:rsidRPr="007D7F1A" w:rsidRDefault="008F413B"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14.</w:t>
      </w:r>
      <w:r w:rsidR="00B9148D">
        <w:rPr>
          <w:rFonts w:ascii="Times New Roman" w:hAnsi="Times New Roman" w:cs="Times New Roman"/>
          <w:sz w:val="28"/>
          <w:szCs w:val="28"/>
        </w:rPr>
        <w:t> </w:t>
      </w:r>
      <w:r w:rsidR="0073273A" w:rsidRPr="007D7F1A">
        <w:rPr>
          <w:rFonts w:ascii="Times New Roman" w:hAnsi="Times New Roman" w:cs="Times New Roman"/>
          <w:sz w:val="28"/>
          <w:szCs w:val="28"/>
        </w:rPr>
        <w:t xml:space="preserve">Все сессии Совета протоколируются. Протокол сессии подписывается </w:t>
      </w:r>
      <w:r w:rsidR="00E23C68" w:rsidRPr="007D7F1A">
        <w:rPr>
          <w:rFonts w:ascii="Times New Roman" w:hAnsi="Times New Roman" w:cs="Times New Roman"/>
          <w:sz w:val="28"/>
          <w:szCs w:val="28"/>
        </w:rPr>
        <w:t>п</w:t>
      </w:r>
      <w:r w:rsidR="00BA63CE" w:rsidRPr="007D7F1A">
        <w:rPr>
          <w:rFonts w:ascii="Times New Roman" w:hAnsi="Times New Roman" w:cs="Times New Roman"/>
          <w:sz w:val="28"/>
          <w:szCs w:val="28"/>
        </w:rPr>
        <w:t xml:space="preserve">редседателем Совета </w:t>
      </w:r>
      <w:r w:rsidR="0073273A" w:rsidRPr="007D7F1A">
        <w:rPr>
          <w:rFonts w:ascii="Times New Roman" w:hAnsi="Times New Roman" w:cs="Times New Roman"/>
          <w:sz w:val="28"/>
          <w:szCs w:val="28"/>
        </w:rPr>
        <w:t>и секретарем, избранным из числа депутатов Совета.</w:t>
      </w:r>
    </w:p>
    <w:p w:rsidR="0073273A" w:rsidRPr="007D7F1A" w:rsidRDefault="0073273A" w:rsidP="00B9148D">
      <w:pPr>
        <w:pStyle w:val="2"/>
        <w:keepNext w:val="0"/>
        <w:tabs>
          <w:tab w:val="clear" w:pos="576"/>
        </w:tabs>
        <w:spacing w:before="0" w:after="0"/>
        <w:ind w:firstLine="0"/>
        <w:jc w:val="left"/>
        <w:rPr>
          <w:rFonts w:ascii="Times New Roman" w:hAnsi="Times New Roman"/>
          <w:b w:val="0"/>
          <w:sz w:val="28"/>
          <w:szCs w:val="28"/>
        </w:rPr>
      </w:pPr>
    </w:p>
    <w:p w:rsidR="0073273A" w:rsidRPr="007D7F1A" w:rsidRDefault="0073273A" w:rsidP="007D7F1A">
      <w:pPr>
        <w:pStyle w:val="2"/>
        <w:keepNext w:val="0"/>
        <w:spacing w:before="0" w:after="0"/>
        <w:ind w:firstLine="709"/>
        <w:jc w:val="left"/>
        <w:rPr>
          <w:rFonts w:ascii="Times New Roman" w:hAnsi="Times New Roman"/>
          <w:sz w:val="28"/>
          <w:szCs w:val="28"/>
        </w:rPr>
      </w:pPr>
      <w:r w:rsidRPr="007D7F1A">
        <w:rPr>
          <w:rFonts w:ascii="Times New Roman" w:hAnsi="Times New Roman"/>
          <w:sz w:val="28"/>
          <w:szCs w:val="28"/>
        </w:rPr>
        <w:t>Статья 2</w:t>
      </w:r>
      <w:r w:rsidR="00BF173F" w:rsidRPr="007D7F1A">
        <w:rPr>
          <w:rFonts w:ascii="Times New Roman" w:hAnsi="Times New Roman"/>
          <w:sz w:val="28"/>
          <w:szCs w:val="28"/>
        </w:rPr>
        <w:t>8</w:t>
      </w:r>
      <w:r w:rsidRPr="007D7F1A">
        <w:rPr>
          <w:rFonts w:ascii="Times New Roman" w:hAnsi="Times New Roman"/>
          <w:sz w:val="28"/>
          <w:szCs w:val="28"/>
        </w:rPr>
        <w:t>. Депутатские комиссии (комитеты) Совета</w:t>
      </w:r>
    </w:p>
    <w:p w:rsidR="0073273A" w:rsidRPr="007D7F1A" w:rsidRDefault="008F413B" w:rsidP="007D7F1A">
      <w:pPr>
        <w:ind w:firstLine="709"/>
        <w:jc w:val="both"/>
        <w:rPr>
          <w:sz w:val="28"/>
          <w:szCs w:val="28"/>
        </w:rPr>
      </w:pPr>
      <w:r w:rsidRPr="007D7F1A">
        <w:rPr>
          <w:sz w:val="28"/>
          <w:szCs w:val="28"/>
        </w:rPr>
        <w:t>1.</w:t>
      </w:r>
      <w:r w:rsidR="00B9148D">
        <w:rPr>
          <w:sz w:val="28"/>
          <w:szCs w:val="28"/>
        </w:rPr>
        <w:t xml:space="preserve"> </w:t>
      </w:r>
      <w:r w:rsidR="0073273A" w:rsidRPr="007D7F1A">
        <w:rPr>
          <w:sz w:val="28"/>
          <w:szCs w:val="28"/>
        </w:rPr>
        <w:t>Все депутаты Совета</w:t>
      </w:r>
      <w:r w:rsidR="00073374" w:rsidRPr="007D7F1A">
        <w:rPr>
          <w:sz w:val="28"/>
          <w:szCs w:val="28"/>
        </w:rPr>
        <w:t>, за исключением председателя Совета,</w:t>
      </w:r>
      <w:r w:rsidR="0073273A" w:rsidRPr="007D7F1A">
        <w:rPr>
          <w:sz w:val="28"/>
          <w:szCs w:val="28"/>
        </w:rPr>
        <w:t xml:space="preserve"> участвуют в работе комиссий (комитетов) Совета. </w:t>
      </w:r>
    </w:p>
    <w:p w:rsidR="0073273A" w:rsidRPr="007D7F1A" w:rsidRDefault="008F413B" w:rsidP="007D7F1A">
      <w:pPr>
        <w:ind w:firstLine="709"/>
        <w:jc w:val="both"/>
        <w:rPr>
          <w:sz w:val="28"/>
          <w:szCs w:val="28"/>
        </w:rPr>
      </w:pPr>
      <w:r w:rsidRPr="007D7F1A">
        <w:rPr>
          <w:sz w:val="28"/>
          <w:szCs w:val="28"/>
        </w:rPr>
        <w:t>2.</w:t>
      </w:r>
      <w:r w:rsidR="00B9148D">
        <w:rPr>
          <w:sz w:val="28"/>
          <w:szCs w:val="28"/>
        </w:rPr>
        <w:t xml:space="preserve"> </w:t>
      </w:r>
      <w:r w:rsidR="0073273A" w:rsidRPr="007D7F1A">
        <w:rPr>
          <w:sz w:val="28"/>
          <w:szCs w:val="28"/>
        </w:rPr>
        <w:t>Структура, порядок формирования, полномочия и организация работы комиссий (комитетов) определяются регламентом Совета.</w:t>
      </w:r>
    </w:p>
    <w:p w:rsidR="0073273A" w:rsidRPr="007D7F1A" w:rsidRDefault="008F413B" w:rsidP="007D7F1A">
      <w:pPr>
        <w:ind w:firstLine="709"/>
        <w:jc w:val="both"/>
        <w:rPr>
          <w:sz w:val="28"/>
          <w:szCs w:val="28"/>
        </w:rPr>
      </w:pPr>
      <w:r w:rsidRPr="007D7F1A">
        <w:rPr>
          <w:sz w:val="28"/>
          <w:szCs w:val="28"/>
        </w:rPr>
        <w:t>3.</w:t>
      </w:r>
      <w:r w:rsidR="00B9148D">
        <w:rPr>
          <w:sz w:val="28"/>
          <w:szCs w:val="28"/>
        </w:rPr>
        <w:t> </w:t>
      </w:r>
      <w:r w:rsidR="0073273A" w:rsidRPr="007D7F1A">
        <w:rPr>
          <w:sz w:val="28"/>
          <w:szCs w:val="28"/>
        </w:rPr>
        <w:t>Задачи и сроки полномочий комиссий (комитетов) определяются Советом при их образовании.</w:t>
      </w:r>
    </w:p>
    <w:p w:rsidR="0073273A" w:rsidRPr="007D7F1A" w:rsidRDefault="008F413B" w:rsidP="007D7F1A">
      <w:pPr>
        <w:ind w:firstLine="709"/>
        <w:jc w:val="both"/>
        <w:rPr>
          <w:sz w:val="28"/>
          <w:szCs w:val="28"/>
        </w:rPr>
      </w:pPr>
      <w:r w:rsidRPr="007D7F1A">
        <w:rPr>
          <w:sz w:val="28"/>
          <w:szCs w:val="28"/>
        </w:rPr>
        <w:t>4.</w:t>
      </w:r>
      <w:r w:rsidR="00B9148D">
        <w:rPr>
          <w:sz w:val="28"/>
          <w:szCs w:val="28"/>
        </w:rPr>
        <w:t xml:space="preserve"> </w:t>
      </w:r>
      <w:r w:rsidR="0073273A" w:rsidRPr="007D7F1A">
        <w:rPr>
          <w:sz w:val="28"/>
          <w:szCs w:val="28"/>
        </w:rPr>
        <w:t>Комиссии (комитеты) ответственны перед Советом и ему подотчетны.</w:t>
      </w:r>
    </w:p>
    <w:p w:rsidR="0073273A" w:rsidRPr="007D7F1A" w:rsidRDefault="0073273A" w:rsidP="00E835A4">
      <w:pPr>
        <w:pStyle w:val="4"/>
        <w:keepNext w:val="0"/>
        <w:rPr>
          <w:rFonts w:ascii="Times New Roman" w:hAnsi="Times New Roman"/>
          <w:b w:val="0"/>
          <w:sz w:val="28"/>
          <w:szCs w:val="28"/>
        </w:rPr>
      </w:pPr>
    </w:p>
    <w:p w:rsidR="008F413B" w:rsidRPr="007D7F1A" w:rsidRDefault="0073273A" w:rsidP="007D7F1A">
      <w:pPr>
        <w:pStyle w:val="4"/>
        <w:keepNext w:val="0"/>
        <w:ind w:left="0" w:firstLine="709"/>
        <w:rPr>
          <w:rFonts w:ascii="Times New Roman" w:hAnsi="Times New Roman"/>
          <w:sz w:val="28"/>
          <w:szCs w:val="28"/>
        </w:rPr>
      </w:pPr>
      <w:r w:rsidRPr="007D7F1A">
        <w:rPr>
          <w:rFonts w:ascii="Times New Roman" w:hAnsi="Times New Roman"/>
          <w:sz w:val="28"/>
          <w:szCs w:val="28"/>
        </w:rPr>
        <w:t>Статья 2</w:t>
      </w:r>
      <w:r w:rsidR="00BF173F" w:rsidRPr="007D7F1A">
        <w:rPr>
          <w:rFonts w:ascii="Times New Roman" w:hAnsi="Times New Roman"/>
          <w:sz w:val="28"/>
          <w:szCs w:val="28"/>
        </w:rPr>
        <w:t>9</w:t>
      </w:r>
      <w:r w:rsidRPr="007D7F1A">
        <w:rPr>
          <w:rFonts w:ascii="Times New Roman" w:hAnsi="Times New Roman"/>
          <w:sz w:val="28"/>
          <w:szCs w:val="28"/>
        </w:rPr>
        <w:t>. Досрочное прекраще</w:t>
      </w:r>
      <w:r w:rsidR="008F413B" w:rsidRPr="007D7F1A">
        <w:rPr>
          <w:rFonts w:ascii="Times New Roman" w:hAnsi="Times New Roman"/>
          <w:sz w:val="28"/>
          <w:szCs w:val="28"/>
        </w:rPr>
        <w:t>ние полномочий Совета</w:t>
      </w:r>
    </w:p>
    <w:p w:rsidR="0073273A" w:rsidRPr="007D7F1A" w:rsidRDefault="008F413B" w:rsidP="007D7F1A">
      <w:pPr>
        <w:pStyle w:val="4"/>
        <w:keepNext w:val="0"/>
        <w:ind w:left="0" w:firstLine="709"/>
        <w:jc w:val="both"/>
        <w:rPr>
          <w:rFonts w:ascii="Times New Roman" w:hAnsi="Times New Roman"/>
          <w:b w:val="0"/>
          <w:sz w:val="28"/>
          <w:szCs w:val="28"/>
        </w:rPr>
      </w:pPr>
      <w:r w:rsidRPr="007D7F1A">
        <w:rPr>
          <w:rFonts w:ascii="Times New Roman" w:hAnsi="Times New Roman"/>
          <w:b w:val="0"/>
          <w:sz w:val="28"/>
          <w:szCs w:val="28"/>
        </w:rPr>
        <w:t>1</w:t>
      </w:r>
      <w:r w:rsidR="000A04C0">
        <w:rPr>
          <w:rFonts w:ascii="Times New Roman" w:hAnsi="Times New Roman"/>
          <w:b w:val="0"/>
          <w:sz w:val="28"/>
          <w:szCs w:val="28"/>
        </w:rPr>
        <w:t>. </w:t>
      </w:r>
      <w:r w:rsidR="0073273A" w:rsidRPr="007D7F1A">
        <w:rPr>
          <w:rFonts w:ascii="Times New Roman" w:hAnsi="Times New Roman"/>
          <w:b w:val="0"/>
          <w:sz w:val="28"/>
          <w:szCs w:val="28"/>
        </w:rPr>
        <w:t xml:space="preserve">Полномочия Совета могут быть досрочно прекращены в порядке </w:t>
      </w:r>
      <w:r w:rsidR="000A04C0">
        <w:rPr>
          <w:rFonts w:ascii="Times New Roman" w:hAnsi="Times New Roman"/>
          <w:b w:val="0"/>
          <w:sz w:val="28"/>
          <w:szCs w:val="28"/>
        </w:rPr>
        <w:t xml:space="preserve">                                   </w:t>
      </w:r>
      <w:r w:rsidR="0073273A" w:rsidRPr="007D7F1A">
        <w:rPr>
          <w:rFonts w:ascii="Times New Roman" w:hAnsi="Times New Roman"/>
          <w:b w:val="0"/>
          <w:sz w:val="28"/>
          <w:szCs w:val="28"/>
        </w:rPr>
        <w:t xml:space="preserve">и по основаниям, предусмотренным статьей 73 Федерального закона </w:t>
      </w:r>
      <w:r w:rsidR="000A04C0">
        <w:rPr>
          <w:rFonts w:ascii="Times New Roman" w:hAnsi="Times New Roman"/>
          <w:b w:val="0"/>
          <w:sz w:val="28"/>
          <w:szCs w:val="28"/>
        </w:rPr>
        <w:t xml:space="preserve">                                            </w:t>
      </w:r>
      <w:r w:rsidR="0073273A" w:rsidRPr="007D7F1A">
        <w:rPr>
          <w:rFonts w:ascii="Times New Roman" w:hAnsi="Times New Roman"/>
          <w:b w:val="0"/>
          <w:sz w:val="28"/>
          <w:szCs w:val="28"/>
        </w:rPr>
        <w:t>от 06</w:t>
      </w:r>
      <w:r w:rsidRPr="007D7F1A">
        <w:rPr>
          <w:rFonts w:ascii="Times New Roman" w:hAnsi="Times New Roman"/>
          <w:b w:val="0"/>
          <w:sz w:val="28"/>
          <w:szCs w:val="28"/>
        </w:rPr>
        <w:t xml:space="preserve"> октября </w:t>
      </w:r>
      <w:r w:rsidR="0073273A" w:rsidRPr="007D7F1A">
        <w:rPr>
          <w:rFonts w:ascii="Times New Roman" w:hAnsi="Times New Roman"/>
          <w:b w:val="0"/>
          <w:sz w:val="28"/>
          <w:szCs w:val="28"/>
        </w:rPr>
        <w:t xml:space="preserve">2003 </w:t>
      </w:r>
      <w:r w:rsidRPr="007D7F1A">
        <w:rPr>
          <w:rFonts w:ascii="Times New Roman" w:hAnsi="Times New Roman"/>
          <w:b w:val="0"/>
          <w:sz w:val="28"/>
          <w:szCs w:val="28"/>
        </w:rPr>
        <w:t xml:space="preserve">года </w:t>
      </w:r>
      <w:r w:rsidR="0073273A" w:rsidRPr="007D7F1A">
        <w:rPr>
          <w:rFonts w:ascii="Times New Roman" w:hAnsi="Times New Roman"/>
          <w:b w:val="0"/>
          <w:sz w:val="28"/>
          <w:szCs w:val="28"/>
        </w:rPr>
        <w:t>№ 131-ФЗ «Об общих принципах организации местного самоуправления в Российской Федерации».</w:t>
      </w:r>
    </w:p>
    <w:p w:rsidR="0073273A" w:rsidRPr="007D7F1A" w:rsidRDefault="0073273A" w:rsidP="007D7F1A">
      <w:pPr>
        <w:tabs>
          <w:tab w:val="left" w:pos="18307"/>
        </w:tabs>
        <w:ind w:firstLine="709"/>
        <w:jc w:val="both"/>
        <w:rPr>
          <w:sz w:val="28"/>
          <w:szCs w:val="28"/>
        </w:rPr>
      </w:pPr>
      <w:r w:rsidRPr="007D7F1A">
        <w:rPr>
          <w:sz w:val="28"/>
          <w:szCs w:val="28"/>
        </w:rPr>
        <w:t>Полномочия Совета также прекращаются в случае:</w:t>
      </w:r>
    </w:p>
    <w:p w:rsidR="0073273A" w:rsidRPr="007D7F1A" w:rsidRDefault="008F413B" w:rsidP="007D7F1A">
      <w:pPr>
        <w:tabs>
          <w:tab w:val="left" w:pos="2"/>
        </w:tabs>
        <w:ind w:firstLine="709"/>
        <w:jc w:val="both"/>
        <w:rPr>
          <w:sz w:val="28"/>
          <w:szCs w:val="28"/>
        </w:rPr>
      </w:pPr>
      <w:r w:rsidRPr="007D7F1A">
        <w:rPr>
          <w:sz w:val="28"/>
          <w:szCs w:val="28"/>
        </w:rPr>
        <w:t>1)</w:t>
      </w:r>
      <w:r w:rsidR="000A04C0">
        <w:rPr>
          <w:sz w:val="28"/>
          <w:szCs w:val="28"/>
        </w:rPr>
        <w:t> </w:t>
      </w:r>
      <w:r w:rsidR="0073273A" w:rsidRPr="007D7F1A">
        <w:rPr>
          <w:sz w:val="28"/>
          <w:szCs w:val="28"/>
        </w:rPr>
        <w:t xml:space="preserve">принятия Советом решения о самороспуске, которое принимается </w:t>
      </w:r>
      <w:r w:rsidR="000A04C0">
        <w:rPr>
          <w:sz w:val="28"/>
          <w:szCs w:val="28"/>
        </w:rPr>
        <w:t xml:space="preserve">                          </w:t>
      </w:r>
      <w:r w:rsidR="0073273A" w:rsidRPr="007D7F1A">
        <w:rPr>
          <w:sz w:val="28"/>
          <w:szCs w:val="28"/>
        </w:rPr>
        <w:t>не менее чем двумя третями голосов от установленного числа депутатов Совета;</w:t>
      </w:r>
    </w:p>
    <w:p w:rsidR="0073273A" w:rsidRPr="007D7F1A" w:rsidRDefault="008F413B" w:rsidP="007D7F1A">
      <w:pPr>
        <w:pStyle w:val="211"/>
        <w:tabs>
          <w:tab w:val="left" w:pos="2"/>
        </w:tabs>
        <w:ind w:firstLine="709"/>
        <w:jc w:val="both"/>
        <w:rPr>
          <w:szCs w:val="28"/>
        </w:rPr>
      </w:pPr>
      <w:r w:rsidRPr="007D7F1A">
        <w:rPr>
          <w:szCs w:val="28"/>
        </w:rPr>
        <w:t>2)</w:t>
      </w:r>
      <w:r w:rsidR="000A04C0">
        <w:rPr>
          <w:szCs w:val="28"/>
        </w:rPr>
        <w:t> </w:t>
      </w:r>
      <w:r w:rsidR="0073273A" w:rsidRPr="007D7F1A">
        <w:rPr>
          <w:szCs w:val="28"/>
        </w:rPr>
        <w:t xml:space="preserve">вступления в силу решения Краснодарского краевого суда </w:t>
      </w:r>
      <w:r w:rsidR="000A04C0">
        <w:rPr>
          <w:szCs w:val="28"/>
        </w:rPr>
        <w:t xml:space="preserve">                                            </w:t>
      </w:r>
      <w:r w:rsidR="0073273A" w:rsidRPr="007D7F1A">
        <w:rPr>
          <w:szCs w:val="28"/>
        </w:rPr>
        <w:t xml:space="preserve">о неправомочности данного состава депутатов Совета, в том числе в связи </w:t>
      </w:r>
      <w:r w:rsidR="000A04C0">
        <w:rPr>
          <w:szCs w:val="28"/>
        </w:rPr>
        <w:t xml:space="preserve">                             </w:t>
      </w:r>
      <w:r w:rsidR="0073273A" w:rsidRPr="007D7F1A">
        <w:rPr>
          <w:szCs w:val="28"/>
        </w:rPr>
        <w:t>со сложением депутатами своих полномочий;</w:t>
      </w:r>
    </w:p>
    <w:p w:rsidR="0073273A" w:rsidRPr="007D7F1A" w:rsidRDefault="008F413B" w:rsidP="007D7F1A">
      <w:pPr>
        <w:ind w:firstLine="709"/>
        <w:jc w:val="both"/>
        <w:rPr>
          <w:sz w:val="28"/>
          <w:szCs w:val="28"/>
        </w:rPr>
      </w:pPr>
      <w:r w:rsidRPr="007D7F1A">
        <w:rPr>
          <w:sz w:val="28"/>
          <w:szCs w:val="28"/>
        </w:rPr>
        <w:t>3)</w:t>
      </w:r>
      <w:r w:rsidR="000A04C0">
        <w:rPr>
          <w:sz w:val="28"/>
          <w:szCs w:val="28"/>
        </w:rPr>
        <w:t> </w:t>
      </w:r>
      <w:r w:rsidR="0073273A" w:rsidRPr="007D7F1A">
        <w:rPr>
          <w:sz w:val="28"/>
          <w:szCs w:val="28"/>
        </w:rPr>
        <w:t xml:space="preserve">преобразования муниципального образования </w:t>
      </w:r>
      <w:r w:rsidRPr="007D7F1A">
        <w:rPr>
          <w:sz w:val="28"/>
          <w:szCs w:val="28"/>
        </w:rPr>
        <w:t>Тихорецкий</w:t>
      </w:r>
      <w:r w:rsidR="0073273A" w:rsidRPr="007D7F1A">
        <w:rPr>
          <w:sz w:val="28"/>
          <w:szCs w:val="28"/>
        </w:rPr>
        <w:t xml:space="preserve"> район, осуществляемого</w:t>
      </w:r>
      <w:r w:rsidR="00374009" w:rsidRPr="007D7F1A">
        <w:rPr>
          <w:sz w:val="28"/>
          <w:szCs w:val="28"/>
        </w:rPr>
        <w:t xml:space="preserve"> в соответствии с </w:t>
      </w:r>
      <w:r w:rsidR="0016635A" w:rsidRPr="007D7F1A">
        <w:rPr>
          <w:sz w:val="28"/>
          <w:szCs w:val="28"/>
        </w:rPr>
        <w:t>Федеральным законом от 06</w:t>
      </w:r>
      <w:r w:rsidRPr="007D7F1A">
        <w:rPr>
          <w:sz w:val="28"/>
          <w:szCs w:val="28"/>
        </w:rPr>
        <w:t xml:space="preserve"> октября                </w:t>
      </w:r>
      <w:r w:rsidR="0016635A" w:rsidRPr="007D7F1A">
        <w:rPr>
          <w:sz w:val="28"/>
          <w:szCs w:val="28"/>
        </w:rPr>
        <w:t xml:space="preserve">2003 </w:t>
      </w:r>
      <w:r w:rsidRPr="007D7F1A">
        <w:rPr>
          <w:sz w:val="28"/>
          <w:szCs w:val="28"/>
        </w:rPr>
        <w:t xml:space="preserve">года </w:t>
      </w:r>
      <w:r w:rsidR="0016635A" w:rsidRPr="007D7F1A">
        <w:rPr>
          <w:sz w:val="28"/>
          <w:szCs w:val="28"/>
        </w:rPr>
        <w:t>№ 131-ФЗ «Об общих принципах организации местного самоуправления в Российской Федерации»</w:t>
      </w:r>
      <w:r w:rsidR="007D2EAF" w:rsidRPr="007D7F1A">
        <w:rPr>
          <w:sz w:val="28"/>
          <w:szCs w:val="28"/>
        </w:rPr>
        <w:t xml:space="preserve">, а также в случае упразднения муниципального образования </w:t>
      </w:r>
      <w:r w:rsidRPr="007D7F1A">
        <w:rPr>
          <w:sz w:val="28"/>
          <w:szCs w:val="28"/>
        </w:rPr>
        <w:t>Тихорецкий</w:t>
      </w:r>
      <w:r w:rsidR="007D2EAF" w:rsidRPr="007D7F1A">
        <w:rPr>
          <w:sz w:val="28"/>
          <w:szCs w:val="28"/>
        </w:rPr>
        <w:t xml:space="preserve"> район</w:t>
      </w:r>
      <w:r w:rsidR="0073273A" w:rsidRPr="007D7F1A">
        <w:rPr>
          <w:sz w:val="28"/>
          <w:szCs w:val="28"/>
        </w:rPr>
        <w:t>;</w:t>
      </w:r>
    </w:p>
    <w:p w:rsidR="0073273A" w:rsidRPr="007D7F1A" w:rsidRDefault="0073273A" w:rsidP="007D7F1A">
      <w:pPr>
        <w:pStyle w:val="310"/>
        <w:ind w:firstLine="709"/>
        <w:rPr>
          <w:szCs w:val="28"/>
        </w:rPr>
      </w:pPr>
      <w:r w:rsidRPr="007D7F1A">
        <w:rPr>
          <w:szCs w:val="28"/>
        </w:rPr>
        <w:t>4)</w:t>
      </w:r>
      <w:r w:rsidR="000A04C0">
        <w:rPr>
          <w:szCs w:val="28"/>
        </w:rPr>
        <w:t> </w:t>
      </w:r>
      <w:r w:rsidRPr="007D7F1A">
        <w:rPr>
          <w:szCs w:val="28"/>
        </w:rPr>
        <w:t xml:space="preserve">увеличения численности избирателей муниципального образования </w:t>
      </w:r>
      <w:r w:rsidR="00597A60" w:rsidRPr="007D7F1A">
        <w:rPr>
          <w:szCs w:val="28"/>
        </w:rPr>
        <w:lastRenderedPageBreak/>
        <w:t>Тихорецкий</w:t>
      </w:r>
      <w:r w:rsidRPr="007D7F1A">
        <w:rPr>
          <w:szCs w:val="28"/>
        </w:rPr>
        <w:t xml:space="preserve"> район более чем на 25 процентов, произошедшего вследствие изменения границ муниципального образования.</w:t>
      </w:r>
    </w:p>
    <w:p w:rsidR="0073273A" w:rsidRPr="007D7F1A" w:rsidRDefault="00597A60" w:rsidP="007D7F1A">
      <w:pPr>
        <w:autoSpaceDE w:val="0"/>
        <w:ind w:firstLine="709"/>
        <w:jc w:val="both"/>
        <w:rPr>
          <w:sz w:val="28"/>
          <w:szCs w:val="28"/>
          <w:u w:val="single"/>
        </w:rPr>
      </w:pPr>
      <w:r w:rsidRPr="007D7F1A">
        <w:rPr>
          <w:sz w:val="28"/>
          <w:szCs w:val="28"/>
        </w:rPr>
        <w:t>5)</w:t>
      </w:r>
      <w:r w:rsidR="000A04C0">
        <w:rPr>
          <w:sz w:val="28"/>
          <w:szCs w:val="28"/>
        </w:rPr>
        <w:t> </w:t>
      </w:r>
      <w:r w:rsidR="0073273A" w:rsidRPr="007D7F1A">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73273A" w:rsidRPr="007D7F1A" w:rsidRDefault="00597A60" w:rsidP="007D7F1A">
      <w:pPr>
        <w:pStyle w:val="14"/>
        <w:ind w:firstLine="709"/>
        <w:jc w:val="both"/>
        <w:rPr>
          <w:rFonts w:ascii="Times New Roman" w:hAnsi="Times New Roman"/>
          <w:sz w:val="28"/>
          <w:szCs w:val="28"/>
        </w:rPr>
      </w:pPr>
      <w:r w:rsidRPr="007D7F1A">
        <w:rPr>
          <w:rFonts w:ascii="Times New Roman" w:hAnsi="Times New Roman"/>
          <w:sz w:val="28"/>
          <w:szCs w:val="28"/>
        </w:rPr>
        <w:t>2.</w:t>
      </w:r>
      <w:r w:rsidR="000A04C0">
        <w:rPr>
          <w:rFonts w:ascii="Times New Roman" w:hAnsi="Times New Roman"/>
          <w:sz w:val="28"/>
          <w:szCs w:val="28"/>
        </w:rPr>
        <w:t> </w:t>
      </w:r>
      <w:r w:rsidR="0073273A" w:rsidRPr="007D7F1A">
        <w:rPr>
          <w:rFonts w:ascii="Times New Roman" w:hAnsi="Times New Roman"/>
          <w:sz w:val="28"/>
          <w:szCs w:val="28"/>
        </w:rPr>
        <w:t xml:space="preserve">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7D7F1A">
        <w:rPr>
          <w:rFonts w:ascii="Times New Roman" w:hAnsi="Times New Roman"/>
          <w:sz w:val="28"/>
          <w:szCs w:val="28"/>
        </w:rPr>
        <w:t>Председатель Совета</w:t>
      </w:r>
      <w:r w:rsidR="0073273A" w:rsidRPr="007D7F1A">
        <w:rPr>
          <w:rFonts w:ascii="Times New Roman" w:hAnsi="Times New Roman"/>
          <w:sz w:val="28"/>
          <w:szCs w:val="28"/>
        </w:rPr>
        <w:t xml:space="preserve">. </w:t>
      </w:r>
    </w:p>
    <w:p w:rsidR="0073273A" w:rsidRPr="007D7F1A" w:rsidRDefault="0073273A" w:rsidP="007D7F1A">
      <w:pPr>
        <w:pStyle w:val="14"/>
        <w:ind w:firstLine="709"/>
        <w:jc w:val="both"/>
        <w:rPr>
          <w:rFonts w:ascii="Times New Roman" w:hAnsi="Times New Roman"/>
          <w:sz w:val="28"/>
          <w:szCs w:val="28"/>
        </w:rPr>
      </w:pPr>
      <w:r w:rsidRPr="007D7F1A">
        <w:rPr>
          <w:rFonts w:ascii="Times New Roman" w:hAnsi="Times New Roman"/>
          <w:sz w:val="28"/>
          <w:szCs w:val="28"/>
        </w:rPr>
        <w:t xml:space="preserve">Инициатива о самороспуске оформляется письменным заявлением </w:t>
      </w:r>
      <w:r w:rsidR="00257A20">
        <w:rPr>
          <w:rFonts w:ascii="Times New Roman" w:hAnsi="Times New Roman"/>
          <w:sz w:val="28"/>
          <w:szCs w:val="28"/>
        </w:rPr>
        <w:t xml:space="preserve">                                 </w:t>
      </w:r>
      <w:r w:rsidRPr="007D7F1A">
        <w:rPr>
          <w:rFonts w:ascii="Times New Roman" w:hAnsi="Times New Roman"/>
          <w:sz w:val="28"/>
          <w:szCs w:val="28"/>
        </w:rPr>
        <w:t xml:space="preserve">и вносится в Совет. Письменное заявление, подписанное всеми депутатами инициативной группы, </w:t>
      </w:r>
      <w:r w:rsidR="000D10F5" w:rsidRPr="007D7F1A">
        <w:rPr>
          <w:rFonts w:ascii="Times New Roman" w:hAnsi="Times New Roman"/>
          <w:sz w:val="28"/>
          <w:szCs w:val="28"/>
        </w:rPr>
        <w:t>п</w:t>
      </w:r>
      <w:r w:rsidR="00BA63CE" w:rsidRPr="007D7F1A">
        <w:rPr>
          <w:rFonts w:ascii="Times New Roman" w:hAnsi="Times New Roman"/>
          <w:sz w:val="28"/>
          <w:szCs w:val="28"/>
        </w:rPr>
        <w:t xml:space="preserve">редседателем Совета </w:t>
      </w:r>
      <w:r w:rsidRPr="007D7F1A">
        <w:rPr>
          <w:rFonts w:ascii="Times New Roman" w:hAnsi="Times New Roman"/>
          <w:sz w:val="28"/>
          <w:szCs w:val="28"/>
        </w:rPr>
        <w:t xml:space="preserve">должно содержать предложение </w:t>
      </w:r>
      <w:r w:rsidR="00257A20">
        <w:rPr>
          <w:rFonts w:ascii="Times New Roman" w:hAnsi="Times New Roman"/>
          <w:sz w:val="28"/>
          <w:szCs w:val="28"/>
        </w:rPr>
        <w:t xml:space="preserve">                       </w:t>
      </w:r>
      <w:r w:rsidRPr="007D7F1A">
        <w:rPr>
          <w:rFonts w:ascii="Times New Roman" w:hAnsi="Times New Roman"/>
          <w:sz w:val="28"/>
          <w:szCs w:val="28"/>
        </w:rPr>
        <w:t>о самороспуске с указанием причины самороспуска, об инициаторе либо инициаторах самороспуска (фамилия, имя, отчество), личную подпись и дату</w:t>
      </w:r>
      <w:r w:rsidR="00257A20">
        <w:rPr>
          <w:rFonts w:ascii="Times New Roman" w:hAnsi="Times New Roman"/>
          <w:sz w:val="28"/>
          <w:szCs w:val="28"/>
        </w:rPr>
        <w:t xml:space="preserve">                        </w:t>
      </w:r>
      <w:r w:rsidRPr="007D7F1A">
        <w:rPr>
          <w:rFonts w:ascii="Times New Roman" w:hAnsi="Times New Roman"/>
          <w:sz w:val="28"/>
          <w:szCs w:val="28"/>
        </w:rPr>
        <w:t xml:space="preserve"> ее внесения.</w:t>
      </w:r>
    </w:p>
    <w:p w:rsidR="0073273A" w:rsidRPr="007D7F1A" w:rsidRDefault="00597A60" w:rsidP="007D7F1A">
      <w:pPr>
        <w:pStyle w:val="14"/>
        <w:ind w:firstLine="709"/>
        <w:jc w:val="both"/>
        <w:rPr>
          <w:rFonts w:ascii="Times New Roman" w:hAnsi="Times New Roman"/>
          <w:sz w:val="28"/>
          <w:szCs w:val="28"/>
        </w:rPr>
      </w:pPr>
      <w:r w:rsidRPr="007D7F1A">
        <w:rPr>
          <w:rFonts w:ascii="Times New Roman" w:hAnsi="Times New Roman"/>
          <w:sz w:val="28"/>
          <w:szCs w:val="28"/>
        </w:rPr>
        <w:t>3.</w:t>
      </w:r>
      <w:r w:rsidR="00257A20">
        <w:rPr>
          <w:rFonts w:ascii="Times New Roman" w:hAnsi="Times New Roman"/>
          <w:sz w:val="28"/>
          <w:szCs w:val="28"/>
        </w:rPr>
        <w:t> </w:t>
      </w:r>
      <w:r w:rsidR="0073273A" w:rsidRPr="007D7F1A">
        <w:rPr>
          <w:rFonts w:ascii="Times New Roman" w:hAnsi="Times New Roman"/>
          <w:sz w:val="28"/>
          <w:szCs w:val="28"/>
        </w:rPr>
        <w:t xml:space="preserve">Заявление о самороспуске подлежит рассмотрению на очередной либо на внеочередной сессии Совета муниципального образования </w:t>
      </w:r>
      <w:r w:rsidRPr="007D7F1A">
        <w:rPr>
          <w:rFonts w:ascii="Times New Roman" w:hAnsi="Times New Roman"/>
          <w:sz w:val="28"/>
          <w:szCs w:val="28"/>
        </w:rPr>
        <w:t>Тихорецкий район</w:t>
      </w:r>
      <w:r w:rsidR="0073273A" w:rsidRPr="007D7F1A">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Pr="007D7F1A">
        <w:rPr>
          <w:rFonts w:ascii="Times New Roman" w:hAnsi="Times New Roman"/>
          <w:sz w:val="28"/>
          <w:szCs w:val="28"/>
        </w:rPr>
        <w:t>Тихорецкий район</w:t>
      </w:r>
      <w:r w:rsidR="0073273A" w:rsidRPr="007D7F1A">
        <w:rPr>
          <w:rFonts w:ascii="Times New Roman" w:hAnsi="Times New Roman"/>
          <w:sz w:val="28"/>
          <w:szCs w:val="28"/>
        </w:rPr>
        <w:t>.</w:t>
      </w:r>
    </w:p>
    <w:p w:rsidR="0073273A" w:rsidRPr="007D7F1A" w:rsidRDefault="0073273A" w:rsidP="007D7F1A">
      <w:pPr>
        <w:pStyle w:val="14"/>
        <w:ind w:firstLine="709"/>
        <w:jc w:val="both"/>
        <w:rPr>
          <w:rFonts w:ascii="Times New Roman" w:hAnsi="Times New Roman"/>
          <w:sz w:val="28"/>
          <w:szCs w:val="28"/>
        </w:rPr>
      </w:pPr>
      <w:r w:rsidRPr="007D7F1A">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597A60" w:rsidRPr="007D7F1A">
        <w:rPr>
          <w:rFonts w:ascii="Times New Roman" w:hAnsi="Times New Roman"/>
          <w:sz w:val="28"/>
          <w:szCs w:val="28"/>
        </w:rPr>
        <w:t>Тихорецкий район</w:t>
      </w:r>
      <w:r w:rsidRPr="007D7F1A">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w:t>
      </w:r>
      <w:r w:rsidR="00257A20">
        <w:rPr>
          <w:rFonts w:ascii="Times New Roman" w:hAnsi="Times New Roman"/>
          <w:sz w:val="28"/>
          <w:szCs w:val="28"/>
        </w:rPr>
        <w:t xml:space="preserve">                         </w:t>
      </w:r>
      <w:r w:rsidRPr="007D7F1A">
        <w:rPr>
          <w:rFonts w:ascii="Times New Roman" w:hAnsi="Times New Roman"/>
          <w:sz w:val="28"/>
          <w:szCs w:val="28"/>
        </w:rPr>
        <w:t>и обоснований инициативы самороспуска.</w:t>
      </w:r>
    </w:p>
    <w:p w:rsidR="0073273A" w:rsidRPr="007D7F1A" w:rsidRDefault="00597A60" w:rsidP="007D7F1A">
      <w:pPr>
        <w:ind w:firstLine="709"/>
        <w:jc w:val="both"/>
        <w:rPr>
          <w:sz w:val="28"/>
          <w:szCs w:val="28"/>
        </w:rPr>
      </w:pPr>
      <w:r w:rsidRPr="007D7F1A">
        <w:rPr>
          <w:sz w:val="28"/>
          <w:szCs w:val="28"/>
        </w:rPr>
        <w:t>4.</w:t>
      </w:r>
      <w:r w:rsidR="00257A20">
        <w:rPr>
          <w:sz w:val="28"/>
          <w:szCs w:val="28"/>
        </w:rPr>
        <w:t> </w:t>
      </w:r>
      <w:r w:rsidR="0073273A" w:rsidRPr="007D7F1A">
        <w:rPr>
          <w:sz w:val="28"/>
          <w:szCs w:val="28"/>
        </w:rPr>
        <w:t>Досрочное прекращение полномочий Совета влечет досрочное прекращение полномочий депутатов Совета.</w:t>
      </w:r>
    </w:p>
    <w:p w:rsidR="0073273A" w:rsidRPr="007D7F1A" w:rsidRDefault="00597A60" w:rsidP="007D7F1A">
      <w:pPr>
        <w:ind w:firstLine="709"/>
        <w:jc w:val="both"/>
        <w:rPr>
          <w:sz w:val="28"/>
          <w:szCs w:val="28"/>
        </w:rPr>
      </w:pPr>
      <w:r w:rsidRPr="007D7F1A">
        <w:rPr>
          <w:sz w:val="28"/>
          <w:szCs w:val="28"/>
        </w:rPr>
        <w:t>5.</w:t>
      </w:r>
      <w:r w:rsidR="00257A20">
        <w:rPr>
          <w:sz w:val="28"/>
          <w:szCs w:val="28"/>
        </w:rPr>
        <w:t> </w:t>
      </w:r>
      <w:r w:rsidR="0073273A" w:rsidRPr="007D7F1A">
        <w:rPr>
          <w:sz w:val="28"/>
          <w:szCs w:val="28"/>
        </w:rPr>
        <w:t xml:space="preserve">В случае досрочного прекращения </w:t>
      </w:r>
      <w:r w:rsidR="00634F2D" w:rsidRPr="007D7F1A">
        <w:rPr>
          <w:rFonts w:eastAsia="Times New Roman"/>
          <w:sz w:val="28"/>
          <w:szCs w:val="28"/>
        </w:rPr>
        <w:t>полномочий Совета или его самороспуска</w:t>
      </w:r>
      <w:r w:rsidR="0073273A" w:rsidRPr="007D7F1A">
        <w:rPr>
          <w:sz w:val="28"/>
          <w:szCs w:val="28"/>
        </w:rPr>
        <w:t xml:space="preserve">, выборы депутатов Совета нового созыва назначаются </w:t>
      </w:r>
      <w:r w:rsidR="00257A20">
        <w:rPr>
          <w:sz w:val="28"/>
          <w:szCs w:val="28"/>
        </w:rPr>
        <w:t xml:space="preserve">                                              </w:t>
      </w:r>
      <w:r w:rsidR="0073273A" w:rsidRPr="007D7F1A">
        <w:rPr>
          <w:sz w:val="28"/>
          <w:szCs w:val="28"/>
        </w:rPr>
        <w:t>и проводятся в соответствии с законодательством.</w:t>
      </w:r>
    </w:p>
    <w:p w:rsidR="00126FCC" w:rsidRPr="007D7F1A" w:rsidRDefault="00126FCC" w:rsidP="00257A20">
      <w:pPr>
        <w:jc w:val="both"/>
        <w:rPr>
          <w:sz w:val="28"/>
          <w:szCs w:val="28"/>
        </w:rPr>
      </w:pPr>
    </w:p>
    <w:p w:rsidR="00E4389C" w:rsidRPr="007D7F1A" w:rsidRDefault="00E4389C" w:rsidP="007D7F1A">
      <w:pPr>
        <w:ind w:firstLine="709"/>
        <w:jc w:val="both"/>
        <w:rPr>
          <w:b/>
          <w:color w:val="000000"/>
          <w:sz w:val="28"/>
          <w:szCs w:val="28"/>
        </w:rPr>
      </w:pPr>
      <w:r w:rsidRPr="007D7F1A">
        <w:rPr>
          <w:b/>
          <w:sz w:val="28"/>
          <w:szCs w:val="28"/>
        </w:rPr>
        <w:t>Статья 3</w:t>
      </w:r>
      <w:r w:rsidR="00BF173F" w:rsidRPr="007D7F1A">
        <w:rPr>
          <w:b/>
          <w:sz w:val="28"/>
          <w:szCs w:val="28"/>
        </w:rPr>
        <w:t>0</w:t>
      </w:r>
      <w:r w:rsidRPr="007D7F1A">
        <w:rPr>
          <w:b/>
          <w:sz w:val="28"/>
          <w:szCs w:val="28"/>
        </w:rPr>
        <w:t xml:space="preserve">. Глава </w:t>
      </w:r>
      <w:r w:rsidRPr="007D7F1A">
        <w:rPr>
          <w:b/>
          <w:color w:val="000000"/>
          <w:sz w:val="28"/>
          <w:szCs w:val="28"/>
        </w:rPr>
        <w:t>района</w:t>
      </w:r>
    </w:p>
    <w:p w:rsidR="00E4389C" w:rsidRPr="007D7F1A" w:rsidRDefault="00597A60" w:rsidP="007D7F1A">
      <w:pPr>
        <w:pStyle w:val="ConsNormal0"/>
        <w:tabs>
          <w:tab w:val="left" w:pos="-182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района является высшим должностным лицом муниципального образования, наделяется настоящим уставом собственными полномочиями </w:t>
      </w:r>
      <w:r w:rsidR="00257A20">
        <w:rPr>
          <w:rFonts w:ascii="Times New Roman" w:hAnsi="Times New Roman" w:cs="Times New Roman"/>
          <w:sz w:val="28"/>
          <w:szCs w:val="28"/>
        </w:rPr>
        <w:t xml:space="preserve">                          </w:t>
      </w:r>
      <w:r w:rsidR="00E4389C" w:rsidRPr="007D7F1A">
        <w:rPr>
          <w:rFonts w:ascii="Times New Roman" w:hAnsi="Times New Roman" w:cs="Times New Roman"/>
          <w:sz w:val="28"/>
          <w:szCs w:val="28"/>
        </w:rPr>
        <w:t>по решению вопросов местного значения.</w:t>
      </w:r>
    </w:p>
    <w:p w:rsidR="00A34BC6" w:rsidRPr="007D7F1A" w:rsidRDefault="00597A60" w:rsidP="007D7F1A">
      <w:pPr>
        <w:pStyle w:val="ConsNormal0"/>
        <w:tabs>
          <w:tab w:val="left" w:pos="-182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района возглавляет администрацию муниципального образования </w:t>
      </w:r>
      <w:r w:rsidRPr="007D7F1A">
        <w:rPr>
          <w:rFonts w:ascii="Times New Roman" w:hAnsi="Times New Roman" w:cs="Times New Roman"/>
          <w:sz w:val="28"/>
          <w:szCs w:val="28"/>
        </w:rPr>
        <w:t>Тихорецкий</w:t>
      </w:r>
      <w:r w:rsidR="00E4389C" w:rsidRPr="007D7F1A">
        <w:rPr>
          <w:rFonts w:ascii="Times New Roman" w:hAnsi="Times New Roman" w:cs="Times New Roman"/>
          <w:sz w:val="28"/>
          <w:szCs w:val="28"/>
        </w:rPr>
        <w:t xml:space="preserve"> район.</w:t>
      </w:r>
      <w:r w:rsidR="003C5B44" w:rsidRPr="007D7F1A">
        <w:rPr>
          <w:rFonts w:ascii="Times New Roman" w:hAnsi="Times New Roman" w:cs="Times New Roman"/>
          <w:sz w:val="28"/>
          <w:szCs w:val="28"/>
        </w:rPr>
        <w:t xml:space="preserve"> Глава района исполняет свои полномочия на постоянной основе.</w:t>
      </w:r>
    </w:p>
    <w:p w:rsidR="00E4389C" w:rsidRPr="007D7F1A" w:rsidRDefault="00E4389C"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Наименования «глава муниципального образования </w:t>
      </w:r>
      <w:r w:rsidR="00597A60" w:rsidRPr="007D7F1A">
        <w:rPr>
          <w:rFonts w:ascii="Times New Roman" w:hAnsi="Times New Roman" w:cs="Times New Roman"/>
          <w:sz w:val="28"/>
          <w:szCs w:val="28"/>
        </w:rPr>
        <w:t xml:space="preserve">Тихорецкий </w:t>
      </w:r>
      <w:r w:rsidRPr="007D7F1A">
        <w:rPr>
          <w:rFonts w:ascii="Times New Roman" w:hAnsi="Times New Roman" w:cs="Times New Roman"/>
          <w:sz w:val="28"/>
          <w:szCs w:val="28"/>
        </w:rPr>
        <w:t xml:space="preserve">район», «глава администрации муниципального образования </w:t>
      </w:r>
      <w:r w:rsidR="00597A60" w:rsidRPr="007D7F1A">
        <w:rPr>
          <w:rFonts w:ascii="Times New Roman" w:hAnsi="Times New Roman" w:cs="Times New Roman"/>
          <w:sz w:val="28"/>
          <w:szCs w:val="28"/>
        </w:rPr>
        <w:t>Тихорецкий</w:t>
      </w:r>
      <w:r w:rsidRPr="007D7F1A">
        <w:rPr>
          <w:rFonts w:ascii="Times New Roman" w:hAnsi="Times New Roman" w:cs="Times New Roman"/>
          <w:sz w:val="28"/>
          <w:szCs w:val="28"/>
        </w:rPr>
        <w:t xml:space="preserve"> район» равнозначны.</w:t>
      </w:r>
    </w:p>
    <w:p w:rsidR="00E4389C" w:rsidRPr="007D7F1A" w:rsidRDefault="00597A60" w:rsidP="007D7F1A">
      <w:pPr>
        <w:pStyle w:val="ConsNormal0"/>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Глава района</w:t>
      </w:r>
      <w:r w:rsidR="00E4389C" w:rsidRPr="007D7F1A">
        <w:rPr>
          <w:rFonts w:ascii="Times New Roman" w:hAnsi="Times New Roman" w:cs="Times New Roman"/>
          <w:color w:val="000000"/>
          <w:sz w:val="28"/>
          <w:szCs w:val="28"/>
        </w:rPr>
        <w:t xml:space="preserve"> </w:t>
      </w:r>
      <w:r w:rsidR="00E4389C" w:rsidRPr="007D7F1A">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7D7F1A" w:rsidRDefault="003942E2" w:rsidP="007D7F1A">
      <w:pPr>
        <w:ind w:firstLine="709"/>
        <w:jc w:val="both"/>
        <w:rPr>
          <w:sz w:val="28"/>
          <w:szCs w:val="28"/>
        </w:rPr>
      </w:pPr>
      <w:r w:rsidRPr="007D7F1A">
        <w:rPr>
          <w:sz w:val="28"/>
          <w:szCs w:val="28"/>
        </w:rPr>
        <w:t>4.</w:t>
      </w:r>
      <w:r w:rsidR="00257A20">
        <w:rPr>
          <w:sz w:val="28"/>
          <w:szCs w:val="28"/>
        </w:rPr>
        <w:t> </w:t>
      </w:r>
      <w:r w:rsidR="00584AFA" w:rsidRPr="007D7F1A">
        <w:rPr>
          <w:sz w:val="28"/>
          <w:szCs w:val="28"/>
        </w:rPr>
        <w:t xml:space="preserve">Глава </w:t>
      </w:r>
      <w:r w:rsidR="00584AFA" w:rsidRPr="007D7F1A">
        <w:rPr>
          <w:color w:val="000000"/>
          <w:sz w:val="28"/>
          <w:szCs w:val="28"/>
        </w:rPr>
        <w:t xml:space="preserve">района </w:t>
      </w:r>
      <w:r w:rsidR="00584AFA" w:rsidRPr="007D7F1A">
        <w:rPr>
          <w:sz w:val="28"/>
          <w:szCs w:val="28"/>
        </w:rPr>
        <w:t xml:space="preserve">избирается </w:t>
      </w:r>
      <w:r w:rsidR="00270657" w:rsidRPr="007D7F1A">
        <w:rPr>
          <w:sz w:val="28"/>
          <w:szCs w:val="28"/>
        </w:rPr>
        <w:t xml:space="preserve">тайным голосованием </w:t>
      </w:r>
      <w:r w:rsidR="00B20B3D" w:rsidRPr="007D7F1A">
        <w:rPr>
          <w:bCs/>
          <w:sz w:val="28"/>
          <w:szCs w:val="28"/>
        </w:rPr>
        <w:t xml:space="preserve">Советом из числа кандидатов, представленных конкурсной комиссией по результатам конкурса, </w:t>
      </w:r>
      <w:r w:rsidR="00584AFA" w:rsidRPr="007D7F1A">
        <w:rPr>
          <w:sz w:val="28"/>
          <w:szCs w:val="28"/>
        </w:rPr>
        <w:t>сроком на 5 лет.</w:t>
      </w:r>
      <w:r w:rsidR="00270657" w:rsidRPr="007D7F1A">
        <w:rPr>
          <w:sz w:val="28"/>
          <w:szCs w:val="28"/>
        </w:rPr>
        <w:t xml:space="preserve"> Решение об избрани</w:t>
      </w:r>
      <w:r w:rsidR="008C5BAD" w:rsidRPr="007D7F1A">
        <w:rPr>
          <w:sz w:val="28"/>
          <w:szCs w:val="28"/>
        </w:rPr>
        <w:t>и</w:t>
      </w:r>
      <w:r w:rsidR="00270657" w:rsidRPr="007D7F1A">
        <w:rPr>
          <w:sz w:val="28"/>
          <w:szCs w:val="28"/>
        </w:rPr>
        <w:t xml:space="preserve"> главы района принимается большинством голосов от установленного числа депутатов.</w:t>
      </w:r>
    </w:p>
    <w:p w:rsidR="00203D07" w:rsidRPr="007D7F1A" w:rsidRDefault="00203D07" w:rsidP="007D7F1A">
      <w:pPr>
        <w:widowControl/>
        <w:suppressAutoHyphens w:val="0"/>
        <w:autoSpaceDE w:val="0"/>
        <w:autoSpaceDN w:val="0"/>
        <w:adjustRightInd w:val="0"/>
        <w:ind w:firstLine="709"/>
        <w:jc w:val="both"/>
        <w:rPr>
          <w:sz w:val="28"/>
          <w:szCs w:val="28"/>
        </w:rPr>
      </w:pPr>
      <w:r w:rsidRPr="007D7F1A">
        <w:rPr>
          <w:rFonts w:eastAsia="Calibri"/>
          <w:kern w:val="0"/>
          <w:sz w:val="28"/>
          <w:szCs w:val="28"/>
        </w:rPr>
        <w:lastRenderedPageBreak/>
        <w:t xml:space="preserve">Решение о назначении </w:t>
      </w:r>
      <w:r w:rsidRPr="007D7F1A">
        <w:rPr>
          <w:bCs/>
          <w:sz w:val="28"/>
          <w:szCs w:val="28"/>
        </w:rPr>
        <w:t xml:space="preserve">конкурса по отбору кандидатур на должность главы </w:t>
      </w:r>
      <w:r w:rsidR="00234364" w:rsidRPr="007D7F1A">
        <w:rPr>
          <w:bCs/>
          <w:sz w:val="28"/>
          <w:szCs w:val="28"/>
        </w:rPr>
        <w:t>района</w:t>
      </w:r>
      <w:r w:rsidRPr="007D7F1A">
        <w:rPr>
          <w:bCs/>
          <w:sz w:val="28"/>
          <w:szCs w:val="28"/>
        </w:rPr>
        <w:t xml:space="preserve"> </w:t>
      </w:r>
      <w:r w:rsidRPr="007D7F1A">
        <w:rPr>
          <w:rFonts w:eastAsia="Calibri"/>
          <w:kern w:val="0"/>
          <w:sz w:val="28"/>
          <w:szCs w:val="28"/>
        </w:rPr>
        <w:t xml:space="preserve">принимается Советом не позднее чем за 60 дней до дня истечения срока полномочий </w:t>
      </w:r>
      <w:r w:rsidR="00B90F62" w:rsidRPr="007D7F1A">
        <w:rPr>
          <w:rFonts w:eastAsia="Calibri"/>
          <w:kern w:val="0"/>
          <w:sz w:val="28"/>
          <w:szCs w:val="28"/>
        </w:rPr>
        <w:t>главы района</w:t>
      </w:r>
      <w:r w:rsidRPr="007D7F1A">
        <w:rPr>
          <w:rFonts w:eastAsia="Calibri"/>
          <w:kern w:val="0"/>
          <w:sz w:val="28"/>
          <w:szCs w:val="28"/>
        </w:rPr>
        <w:t>.</w:t>
      </w:r>
    </w:p>
    <w:p w:rsidR="00E4389C" w:rsidRPr="007D7F1A" w:rsidRDefault="00E4389C" w:rsidP="007D7F1A">
      <w:pPr>
        <w:ind w:firstLine="709"/>
        <w:jc w:val="both"/>
        <w:rPr>
          <w:bCs/>
          <w:sz w:val="28"/>
          <w:szCs w:val="28"/>
        </w:rPr>
      </w:pPr>
      <w:r w:rsidRPr="007D7F1A">
        <w:rPr>
          <w:bCs/>
          <w:sz w:val="28"/>
          <w:szCs w:val="28"/>
        </w:rPr>
        <w:t xml:space="preserve">Порядок проведения конкурса по отбору кандидатур на должность главы </w:t>
      </w:r>
      <w:r w:rsidRPr="007D7F1A">
        <w:rPr>
          <w:sz w:val="28"/>
          <w:szCs w:val="28"/>
        </w:rPr>
        <w:t>района</w:t>
      </w:r>
      <w:r w:rsidRPr="007D7F1A">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w:t>
      </w:r>
      <w:r w:rsidR="00257A20">
        <w:rPr>
          <w:bCs/>
          <w:sz w:val="28"/>
          <w:szCs w:val="28"/>
        </w:rPr>
        <w:t xml:space="preserve">                    </w:t>
      </w:r>
      <w:r w:rsidRPr="007D7F1A">
        <w:rPr>
          <w:bCs/>
          <w:sz w:val="28"/>
          <w:szCs w:val="28"/>
        </w:rPr>
        <w:t>и месте его проведения не позднее чем за 20 дней до дня проведения конкурса.</w:t>
      </w:r>
    </w:p>
    <w:p w:rsidR="00A367A9" w:rsidRPr="007D7F1A" w:rsidRDefault="00A367A9" w:rsidP="007D7F1A">
      <w:pPr>
        <w:ind w:firstLine="709"/>
        <w:jc w:val="both"/>
        <w:rPr>
          <w:bCs/>
          <w:sz w:val="28"/>
          <w:szCs w:val="28"/>
        </w:rPr>
      </w:pPr>
      <w:r w:rsidRPr="007D7F1A">
        <w:rPr>
          <w:bCs/>
          <w:sz w:val="28"/>
          <w:szCs w:val="28"/>
        </w:rPr>
        <w:t xml:space="preserve">Общее число членов конкурсной комиссии в муниципальном образовании </w:t>
      </w:r>
      <w:r w:rsidR="00597A60" w:rsidRPr="007D7F1A">
        <w:rPr>
          <w:bCs/>
          <w:sz w:val="28"/>
          <w:szCs w:val="28"/>
        </w:rPr>
        <w:t>Тихорецкий</w:t>
      </w:r>
      <w:r w:rsidRPr="007D7F1A">
        <w:rPr>
          <w:bCs/>
          <w:sz w:val="28"/>
          <w:szCs w:val="28"/>
        </w:rPr>
        <w:t xml:space="preserve"> район устанавливается Советом.</w:t>
      </w:r>
    </w:p>
    <w:p w:rsidR="00A367A9" w:rsidRPr="007D7F1A" w:rsidRDefault="00A367A9" w:rsidP="007D7F1A">
      <w:pPr>
        <w:widowControl/>
        <w:suppressAutoHyphens w:val="0"/>
        <w:autoSpaceDE w:val="0"/>
        <w:autoSpaceDN w:val="0"/>
        <w:adjustRightInd w:val="0"/>
        <w:ind w:firstLine="709"/>
        <w:jc w:val="both"/>
        <w:rPr>
          <w:bCs/>
          <w:kern w:val="2"/>
          <w:sz w:val="28"/>
          <w:szCs w:val="28"/>
        </w:rPr>
      </w:pPr>
      <w:r w:rsidRPr="007D7F1A">
        <w:rPr>
          <w:rFonts w:eastAsia="Calibri"/>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w:t>
      </w:r>
      <w:r w:rsidR="00257A20">
        <w:rPr>
          <w:rFonts w:eastAsia="Calibri"/>
          <w:bCs/>
          <w:kern w:val="0"/>
          <w:sz w:val="28"/>
          <w:szCs w:val="28"/>
          <w:lang w:eastAsia="ru-RU"/>
        </w:rPr>
        <w:t xml:space="preserve">                            </w:t>
      </w:r>
      <w:r w:rsidRPr="007D7F1A">
        <w:rPr>
          <w:rFonts w:eastAsia="Calibri"/>
          <w:bCs/>
          <w:kern w:val="0"/>
          <w:sz w:val="28"/>
          <w:szCs w:val="28"/>
          <w:lang w:eastAsia="ru-RU"/>
        </w:rPr>
        <w:t xml:space="preserve">с Федеральным </w:t>
      </w:r>
      <w:hyperlink r:id="rId23" w:history="1">
        <w:r w:rsidRPr="007D7F1A">
          <w:rPr>
            <w:rStyle w:val="afb"/>
            <w:rFonts w:eastAsia="Calibri"/>
            <w:bCs/>
            <w:color w:val="auto"/>
            <w:kern w:val="0"/>
            <w:sz w:val="28"/>
            <w:szCs w:val="28"/>
            <w:u w:val="none"/>
            <w:lang w:eastAsia="ru-RU"/>
          </w:rPr>
          <w:t>законом</w:t>
        </w:r>
      </w:hyperlink>
      <w:r w:rsidRPr="007D7F1A">
        <w:rPr>
          <w:rFonts w:eastAsia="Calibri"/>
          <w:bCs/>
          <w:kern w:val="0"/>
          <w:sz w:val="28"/>
          <w:szCs w:val="28"/>
          <w:lang w:eastAsia="ru-RU"/>
        </w:rPr>
        <w:t xml:space="preserve"> от 12</w:t>
      </w:r>
      <w:r w:rsidR="00597A60" w:rsidRPr="007D7F1A">
        <w:rPr>
          <w:rFonts w:eastAsia="Calibri"/>
          <w:bCs/>
          <w:kern w:val="0"/>
          <w:sz w:val="28"/>
          <w:szCs w:val="28"/>
          <w:lang w:eastAsia="ru-RU"/>
        </w:rPr>
        <w:t xml:space="preserve"> июня </w:t>
      </w:r>
      <w:r w:rsidRPr="007D7F1A">
        <w:rPr>
          <w:rFonts w:eastAsia="Calibri"/>
          <w:bCs/>
          <w:kern w:val="0"/>
          <w:sz w:val="28"/>
          <w:szCs w:val="28"/>
          <w:lang w:eastAsia="ru-RU"/>
        </w:rPr>
        <w:t xml:space="preserve">2002 </w:t>
      </w:r>
      <w:r w:rsidR="00597A60" w:rsidRPr="007D7F1A">
        <w:rPr>
          <w:rFonts w:eastAsia="Calibri"/>
          <w:bCs/>
          <w:kern w:val="0"/>
          <w:sz w:val="28"/>
          <w:szCs w:val="28"/>
          <w:lang w:eastAsia="ru-RU"/>
        </w:rPr>
        <w:t xml:space="preserve">года </w:t>
      </w:r>
      <w:r w:rsidRPr="007D7F1A">
        <w:rPr>
          <w:rFonts w:eastAsia="Calibri"/>
          <w:bCs/>
          <w:kern w:val="0"/>
          <w:sz w:val="28"/>
          <w:szCs w:val="28"/>
          <w:lang w:eastAsia="ru-RU"/>
        </w:rPr>
        <w:t>№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7D7F1A" w:rsidRDefault="00A367A9" w:rsidP="007D7F1A">
      <w:pPr>
        <w:widowControl/>
        <w:suppressAutoHyphens w:val="0"/>
        <w:autoSpaceDE w:val="0"/>
        <w:autoSpaceDN w:val="0"/>
        <w:adjustRightInd w:val="0"/>
        <w:ind w:firstLine="709"/>
        <w:jc w:val="both"/>
        <w:rPr>
          <w:bCs/>
          <w:sz w:val="28"/>
          <w:szCs w:val="28"/>
        </w:rPr>
      </w:pPr>
      <w:r w:rsidRPr="007D7F1A">
        <w:rPr>
          <w:rFonts w:eastAsia="Calibri"/>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E4389C" w:rsidRPr="007D7F1A" w:rsidRDefault="00E4389C" w:rsidP="007D7F1A">
      <w:pPr>
        <w:widowControl/>
        <w:suppressAutoHyphens w:val="0"/>
        <w:autoSpaceDE w:val="0"/>
        <w:autoSpaceDN w:val="0"/>
        <w:adjustRightInd w:val="0"/>
        <w:ind w:firstLine="709"/>
        <w:jc w:val="both"/>
        <w:rPr>
          <w:rFonts w:eastAsia="Calibri"/>
          <w:kern w:val="0"/>
          <w:sz w:val="28"/>
          <w:szCs w:val="28"/>
        </w:rPr>
      </w:pPr>
      <w:r w:rsidRPr="007D7F1A">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7D7F1A" w:rsidRDefault="00597A60"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Главой района может быть избран гражданин Российской Федерации, достигший возраста 21 года.</w:t>
      </w:r>
    </w:p>
    <w:p w:rsidR="00E4389C" w:rsidRPr="007D7F1A" w:rsidRDefault="00E4389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7D7F1A" w:rsidRDefault="00597A60" w:rsidP="007D7F1A">
      <w:pPr>
        <w:pStyle w:val="ConsNormal0"/>
        <w:tabs>
          <w:tab w:val="left" w:pos="840"/>
        </w:tabs>
        <w:autoSpaceDE/>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Вступление в должность главы</w:t>
      </w:r>
      <w:r w:rsidR="00E4389C" w:rsidRPr="007D7F1A">
        <w:rPr>
          <w:rFonts w:ascii="Times New Roman" w:hAnsi="Times New Roman" w:cs="Times New Roman"/>
          <w:color w:val="000000"/>
          <w:sz w:val="28"/>
          <w:szCs w:val="28"/>
        </w:rPr>
        <w:t xml:space="preserve"> </w:t>
      </w:r>
      <w:r w:rsidR="00E4389C" w:rsidRPr="007D7F1A">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7D7F1A" w:rsidRDefault="00597A60" w:rsidP="007D7F1A">
      <w:pPr>
        <w:ind w:firstLine="709"/>
        <w:jc w:val="both"/>
        <w:rPr>
          <w:sz w:val="28"/>
          <w:szCs w:val="28"/>
        </w:rPr>
      </w:pPr>
      <w:r w:rsidRPr="007D7F1A">
        <w:rPr>
          <w:sz w:val="28"/>
          <w:szCs w:val="28"/>
        </w:rPr>
        <w:t>7.</w:t>
      </w:r>
      <w:r w:rsidR="00257A20">
        <w:rPr>
          <w:sz w:val="28"/>
          <w:szCs w:val="28"/>
        </w:rPr>
        <w:t> </w:t>
      </w:r>
      <w:r w:rsidR="00B953DE" w:rsidRPr="007D7F1A">
        <w:rPr>
          <w:sz w:val="28"/>
          <w:szCs w:val="28"/>
        </w:rPr>
        <w:t xml:space="preserve">В трехмесячный срок после вступления в должность глава </w:t>
      </w:r>
      <w:r w:rsidR="00E41873" w:rsidRPr="007D7F1A">
        <w:rPr>
          <w:sz w:val="28"/>
          <w:szCs w:val="28"/>
        </w:rPr>
        <w:t>района</w:t>
      </w:r>
      <w:r w:rsidR="00B953DE" w:rsidRPr="007D7F1A">
        <w:rPr>
          <w:sz w:val="28"/>
          <w:szCs w:val="28"/>
        </w:rPr>
        <w:t xml:space="preserve"> представляет населению муниципального образования </w:t>
      </w:r>
      <w:r w:rsidRPr="007D7F1A">
        <w:rPr>
          <w:sz w:val="28"/>
          <w:szCs w:val="28"/>
        </w:rPr>
        <w:t>Тихорецкий</w:t>
      </w:r>
      <w:r w:rsidR="00E41873" w:rsidRPr="007D7F1A">
        <w:rPr>
          <w:sz w:val="28"/>
          <w:szCs w:val="28"/>
        </w:rPr>
        <w:t xml:space="preserve"> район</w:t>
      </w:r>
      <w:r w:rsidR="00B953DE" w:rsidRPr="007D7F1A">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7D7F1A">
        <w:rPr>
          <w:sz w:val="28"/>
          <w:szCs w:val="28"/>
        </w:rPr>
        <w:t xml:space="preserve">администрации </w:t>
      </w:r>
      <w:r w:rsidR="00B953DE" w:rsidRPr="007D7F1A">
        <w:rPr>
          <w:sz w:val="28"/>
          <w:szCs w:val="28"/>
        </w:rPr>
        <w:t xml:space="preserve">муниципального образования </w:t>
      </w:r>
      <w:r w:rsidRPr="007D7F1A">
        <w:rPr>
          <w:sz w:val="28"/>
          <w:szCs w:val="28"/>
        </w:rPr>
        <w:t>Тихорецкий</w:t>
      </w:r>
      <w:r w:rsidR="00E41873" w:rsidRPr="007D7F1A">
        <w:rPr>
          <w:sz w:val="28"/>
          <w:szCs w:val="28"/>
        </w:rPr>
        <w:t xml:space="preserve"> район</w:t>
      </w:r>
      <w:r w:rsidR="00B953DE" w:rsidRPr="007D7F1A">
        <w:rPr>
          <w:sz w:val="28"/>
          <w:szCs w:val="28"/>
        </w:rPr>
        <w:t xml:space="preserve">. </w:t>
      </w:r>
    </w:p>
    <w:p w:rsidR="007962E6" w:rsidRDefault="007962E6"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C844BE" w:rsidRPr="007D7F1A">
        <w:rPr>
          <w:i/>
          <w:sz w:val="28"/>
          <w:szCs w:val="28"/>
        </w:rPr>
        <w:t>27</w:t>
      </w:r>
      <w:r w:rsidRPr="007D7F1A">
        <w:rPr>
          <w:i/>
          <w:sz w:val="28"/>
          <w:szCs w:val="28"/>
        </w:rPr>
        <w:t xml:space="preserve"> апреля 2022 года № </w:t>
      </w:r>
      <w:r w:rsidR="00C844BE"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часть 8 статьи 30 изложена в новой редакции</w:t>
      </w:r>
    </w:p>
    <w:p w:rsidR="006E5A11" w:rsidRPr="00796E2B" w:rsidRDefault="006E5A11" w:rsidP="006E5A11">
      <w:pPr>
        <w:ind w:firstLine="709"/>
        <w:jc w:val="both"/>
        <w:rPr>
          <w:i/>
          <w:sz w:val="28"/>
          <w:szCs w:val="28"/>
        </w:rPr>
      </w:pPr>
      <w:r w:rsidRPr="00796E2B">
        <w:rPr>
          <w:i/>
          <w:sz w:val="28"/>
          <w:szCs w:val="28"/>
        </w:rPr>
        <w:t>Решением Совета муниципального образования</w:t>
      </w:r>
      <w:r w:rsidR="00796E2B" w:rsidRPr="00796E2B">
        <w:rPr>
          <w:i/>
          <w:sz w:val="28"/>
          <w:szCs w:val="28"/>
        </w:rPr>
        <w:t xml:space="preserve"> Тихорецкий район от          10</w:t>
      </w:r>
      <w:r w:rsidRPr="00796E2B">
        <w:rPr>
          <w:i/>
          <w:sz w:val="28"/>
          <w:szCs w:val="28"/>
        </w:rPr>
        <w:t xml:space="preserve"> декабря 2024 года № </w:t>
      </w:r>
      <w:r w:rsidR="00796E2B" w:rsidRPr="00796E2B">
        <w:rPr>
          <w:i/>
          <w:sz w:val="28"/>
          <w:szCs w:val="28"/>
        </w:rPr>
        <w:t xml:space="preserve">101 </w:t>
      </w:r>
      <w:r w:rsidRPr="00796E2B">
        <w:rPr>
          <w:i/>
          <w:sz w:val="28"/>
          <w:szCs w:val="28"/>
        </w:rPr>
        <w:t>«О внесении изменений в устав муниципального образования Тихорецкий район» в часть 8 статьи 30 внесены изменения</w:t>
      </w:r>
    </w:p>
    <w:p w:rsidR="007962E6" w:rsidRPr="007D7F1A" w:rsidRDefault="00E41873" w:rsidP="007D7F1A">
      <w:pPr>
        <w:ind w:firstLine="709"/>
        <w:jc w:val="both"/>
        <w:rPr>
          <w:sz w:val="28"/>
          <w:szCs w:val="28"/>
        </w:rPr>
      </w:pPr>
      <w:r w:rsidRPr="007D7F1A">
        <w:rPr>
          <w:sz w:val="28"/>
          <w:szCs w:val="28"/>
        </w:rPr>
        <w:t>8</w:t>
      </w:r>
      <w:r w:rsidR="00E4389C" w:rsidRPr="007D7F1A">
        <w:rPr>
          <w:sz w:val="28"/>
          <w:szCs w:val="28"/>
        </w:rPr>
        <w:t>.</w:t>
      </w:r>
      <w:r w:rsidR="007962E6" w:rsidRPr="007D7F1A">
        <w:rPr>
          <w:sz w:val="28"/>
          <w:szCs w:val="28"/>
        </w:rPr>
        <w:t xml:space="preserve">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w:t>
      </w:r>
      <w:r w:rsidR="007962E6" w:rsidRPr="007D7F1A">
        <w:rPr>
          <w:sz w:val="28"/>
          <w:szCs w:val="28"/>
        </w:rPr>
        <w:lastRenderedPageBreak/>
        <w:t>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FC65D1" w:rsidRPr="007D7F1A" w:rsidRDefault="00CC3F41"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1 части 9 статьи 30 изложен в новой редакции</w:t>
      </w:r>
      <w:r w:rsidR="00FC65D1" w:rsidRPr="007D7F1A">
        <w:rPr>
          <w:i/>
          <w:sz w:val="28"/>
          <w:szCs w:val="28"/>
        </w:rPr>
        <w:t xml:space="preserve"> </w:t>
      </w:r>
    </w:p>
    <w:p w:rsidR="00FC65D1" w:rsidRPr="007D7F1A" w:rsidRDefault="00FC65D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w:t>
      </w:r>
      <w:r w:rsidRPr="007D7F1A">
        <w:rPr>
          <w:i/>
          <w:sz w:val="28"/>
          <w:szCs w:val="28"/>
        </w:rPr>
        <w:t>1 «О внесении изменений в устав муниципального образования Тихорецкий район» часть 9 статьи 30 изложена в новой редакции</w:t>
      </w:r>
    </w:p>
    <w:p w:rsidR="00D40803" w:rsidRPr="007D7F1A" w:rsidRDefault="00D40803" w:rsidP="007D7F1A">
      <w:pPr>
        <w:ind w:firstLine="709"/>
        <w:jc w:val="both"/>
        <w:rPr>
          <w:sz w:val="28"/>
          <w:szCs w:val="28"/>
        </w:rPr>
      </w:pPr>
      <w:r w:rsidRPr="007D7F1A">
        <w:rPr>
          <w:sz w:val="28"/>
          <w:szCs w:val="28"/>
        </w:rPr>
        <w:t>9. Глава района не вправе:</w:t>
      </w:r>
    </w:p>
    <w:p w:rsidR="00D40803" w:rsidRDefault="00D40803" w:rsidP="007D7F1A">
      <w:pPr>
        <w:ind w:firstLine="709"/>
        <w:jc w:val="both"/>
        <w:rPr>
          <w:sz w:val="28"/>
          <w:szCs w:val="28"/>
        </w:rPr>
      </w:pPr>
      <w:r w:rsidRPr="007D7F1A">
        <w:rPr>
          <w:sz w:val="28"/>
          <w:szCs w:val="28"/>
        </w:rPr>
        <w:t>1) заниматься предпринимательской деятельностью лично или через доверенных лиц;</w:t>
      </w:r>
    </w:p>
    <w:p w:rsidR="006E5A11" w:rsidRPr="00796E2B" w:rsidRDefault="006E5A11" w:rsidP="007D7F1A">
      <w:pPr>
        <w:ind w:firstLine="709"/>
        <w:jc w:val="both"/>
        <w:rPr>
          <w:sz w:val="28"/>
          <w:szCs w:val="28"/>
        </w:rPr>
      </w:pPr>
      <w:r w:rsidRPr="00796E2B">
        <w:rPr>
          <w:i/>
          <w:sz w:val="28"/>
          <w:szCs w:val="28"/>
        </w:rPr>
        <w:t>Решением Совета муниципального образования Тихорецкий район от          1</w:t>
      </w:r>
      <w:r w:rsidR="00796E2B" w:rsidRPr="00796E2B">
        <w:rPr>
          <w:i/>
          <w:sz w:val="28"/>
          <w:szCs w:val="28"/>
        </w:rPr>
        <w:t>0</w:t>
      </w:r>
      <w:r w:rsidRPr="00796E2B">
        <w:rPr>
          <w:i/>
          <w:sz w:val="28"/>
          <w:szCs w:val="28"/>
        </w:rPr>
        <w:t xml:space="preserve"> декабря 2024 года № </w:t>
      </w:r>
      <w:r w:rsidR="00796E2B" w:rsidRPr="00796E2B">
        <w:rPr>
          <w:i/>
          <w:sz w:val="28"/>
          <w:szCs w:val="28"/>
        </w:rPr>
        <w:t>101</w:t>
      </w:r>
      <w:r w:rsidRPr="00796E2B">
        <w:rPr>
          <w:i/>
          <w:sz w:val="28"/>
          <w:szCs w:val="28"/>
        </w:rPr>
        <w:t xml:space="preserve"> «О внесении изменений в устав муниципального образования Тихорецкий район» </w:t>
      </w:r>
      <w:r w:rsidR="0015534E" w:rsidRPr="00796E2B">
        <w:rPr>
          <w:i/>
          <w:sz w:val="28"/>
          <w:szCs w:val="28"/>
        </w:rPr>
        <w:t>в абзац второй пункта 2 части 9 статьи                         30 внесены изменения</w:t>
      </w:r>
    </w:p>
    <w:p w:rsidR="00D40803" w:rsidRPr="007D7F1A" w:rsidRDefault="00D40803" w:rsidP="007D7F1A">
      <w:pPr>
        <w:ind w:firstLine="709"/>
        <w:jc w:val="both"/>
        <w:rPr>
          <w:sz w:val="28"/>
          <w:szCs w:val="28"/>
        </w:rPr>
      </w:pPr>
      <w:r w:rsidRPr="007D7F1A">
        <w:rPr>
          <w:sz w:val="28"/>
          <w:szCs w:val="28"/>
        </w:rPr>
        <w:t>2) участвовать в управлении коммерческой или некоммерческой организацией, за исключением следующих случаев:</w:t>
      </w:r>
    </w:p>
    <w:p w:rsidR="00D40803" w:rsidRPr="007D7F1A" w:rsidRDefault="00D40803" w:rsidP="007D7F1A">
      <w:pPr>
        <w:ind w:firstLine="709"/>
        <w:jc w:val="both"/>
        <w:rPr>
          <w:sz w:val="28"/>
          <w:szCs w:val="28"/>
        </w:rPr>
      </w:pPr>
      <w:proofErr w:type="gramStart"/>
      <w:r w:rsidRPr="007D7F1A">
        <w:rPr>
          <w:sz w:val="28"/>
          <w:szCs w:val="28"/>
        </w:rPr>
        <w:t>участие</w:t>
      </w:r>
      <w:proofErr w:type="gramEnd"/>
      <w:r w:rsidRPr="007D7F1A">
        <w:rPr>
          <w:sz w:val="28"/>
          <w:szCs w:val="28"/>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C15" w:rsidRPr="007D7F1A" w:rsidRDefault="00245C15"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в абзац третий пункта 2 части 9 статьи 30 внесены изменения</w:t>
      </w:r>
    </w:p>
    <w:p w:rsidR="00D40803" w:rsidRPr="007D7F1A" w:rsidRDefault="00D40803" w:rsidP="007D7F1A">
      <w:pPr>
        <w:ind w:firstLine="709"/>
        <w:jc w:val="both"/>
        <w:rPr>
          <w:sz w:val="28"/>
          <w:szCs w:val="28"/>
        </w:rPr>
      </w:pPr>
      <w:r w:rsidRPr="007D7F1A">
        <w:rPr>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245C15" w:rsidRPr="007D7F1A">
        <w:rPr>
          <w:sz w:val="28"/>
          <w:szCs w:val="28"/>
        </w:rPr>
        <w:t>Г</w:t>
      </w:r>
      <w:r w:rsidRPr="007D7F1A">
        <w:rPr>
          <w:sz w:val="28"/>
          <w:szCs w:val="28"/>
        </w:rPr>
        <w:t>убернатора Краснодарского края;</w:t>
      </w:r>
    </w:p>
    <w:p w:rsidR="00D40803" w:rsidRPr="007D7F1A" w:rsidRDefault="00D40803" w:rsidP="007D7F1A">
      <w:pPr>
        <w:ind w:firstLine="709"/>
        <w:jc w:val="both"/>
        <w:rPr>
          <w:sz w:val="28"/>
          <w:szCs w:val="28"/>
        </w:rPr>
      </w:pPr>
      <w:proofErr w:type="gramStart"/>
      <w:r w:rsidRPr="007D7F1A">
        <w:rPr>
          <w:sz w:val="28"/>
          <w:szCs w:val="28"/>
        </w:rPr>
        <w:t>представление</w:t>
      </w:r>
      <w:proofErr w:type="gramEnd"/>
      <w:r w:rsidRPr="007D7F1A">
        <w:rPr>
          <w:sz w:val="28"/>
          <w:szCs w:val="28"/>
        </w:rPr>
        <w:t xml:space="preserve"> на безвозмездной основе интересов муниципального образования Тихорецкий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40803" w:rsidRPr="007D7F1A" w:rsidRDefault="00D40803" w:rsidP="007D7F1A">
      <w:pPr>
        <w:ind w:firstLine="709"/>
        <w:jc w:val="both"/>
        <w:rPr>
          <w:sz w:val="28"/>
          <w:szCs w:val="28"/>
        </w:rPr>
      </w:pPr>
      <w:r w:rsidRPr="007D7F1A">
        <w:rPr>
          <w:sz w:val="28"/>
          <w:szCs w:val="28"/>
        </w:rPr>
        <w:t xml:space="preserve">представление на безвозмездной основе интересов муниципального образования Тихорецкий район в органах управления и ревизионной комиссии </w:t>
      </w:r>
      <w:r w:rsidRPr="007D7F1A">
        <w:rPr>
          <w:sz w:val="28"/>
          <w:szCs w:val="28"/>
        </w:rPr>
        <w:lastRenderedPageBreak/>
        <w:t xml:space="preserve">организации, учредителем (акционером, участником) которой является муниципальное образование Тихорецкий район, в соответствии                                               с муниципальными правовыми актами, определяющими порядок осуществления от имени муниципального образования Тихорецкий район полномочий учредителя организации либо порядок управления находящимися </w:t>
      </w:r>
      <w:r w:rsidR="00257A20">
        <w:rPr>
          <w:sz w:val="28"/>
          <w:szCs w:val="28"/>
        </w:rPr>
        <w:t xml:space="preserve">                                                 </w:t>
      </w:r>
      <w:r w:rsidRPr="007D7F1A">
        <w:rPr>
          <w:sz w:val="28"/>
          <w:szCs w:val="28"/>
        </w:rPr>
        <w:t>в муниципальной собственности акциями (долями в уставном капитале);</w:t>
      </w:r>
    </w:p>
    <w:p w:rsidR="00D40803" w:rsidRPr="007D7F1A" w:rsidRDefault="00D40803" w:rsidP="007D7F1A">
      <w:pPr>
        <w:ind w:firstLine="709"/>
        <w:jc w:val="both"/>
        <w:rPr>
          <w:sz w:val="28"/>
          <w:szCs w:val="28"/>
        </w:rPr>
      </w:pPr>
      <w:proofErr w:type="gramStart"/>
      <w:r w:rsidRPr="007D7F1A">
        <w:rPr>
          <w:sz w:val="28"/>
          <w:szCs w:val="28"/>
        </w:rPr>
        <w:t>иные</w:t>
      </w:r>
      <w:proofErr w:type="gramEnd"/>
      <w:r w:rsidRPr="007D7F1A">
        <w:rPr>
          <w:sz w:val="28"/>
          <w:szCs w:val="28"/>
        </w:rPr>
        <w:t xml:space="preserve"> случаи, предусмотренные федеральными законами;</w:t>
      </w:r>
    </w:p>
    <w:p w:rsidR="00D40803" w:rsidRPr="007D7F1A" w:rsidRDefault="00D40803" w:rsidP="007D7F1A">
      <w:pPr>
        <w:ind w:firstLine="709"/>
        <w:jc w:val="both"/>
        <w:rPr>
          <w:sz w:val="28"/>
          <w:szCs w:val="28"/>
        </w:rPr>
      </w:pPr>
      <w:r w:rsidRPr="007D7F1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0803" w:rsidRPr="007D7F1A" w:rsidRDefault="00D40803" w:rsidP="007D7F1A">
      <w:pPr>
        <w:pStyle w:val="310"/>
        <w:ind w:firstLine="709"/>
        <w:rPr>
          <w:szCs w:val="28"/>
        </w:rPr>
      </w:pPr>
      <w:r w:rsidRPr="007D7F1A">
        <w:rPr>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7D7F1A" w:rsidRDefault="00E41873" w:rsidP="007D7F1A">
      <w:pPr>
        <w:pStyle w:val="310"/>
        <w:ind w:firstLine="709"/>
        <w:rPr>
          <w:szCs w:val="28"/>
        </w:rPr>
      </w:pPr>
      <w:r w:rsidRPr="007D7F1A">
        <w:rPr>
          <w:szCs w:val="28"/>
        </w:rPr>
        <w:t>10</w:t>
      </w:r>
      <w:r w:rsidR="00597A60" w:rsidRPr="007D7F1A">
        <w:rPr>
          <w:szCs w:val="28"/>
        </w:rPr>
        <w:t>.</w:t>
      </w:r>
      <w:r w:rsidR="00257A20">
        <w:rPr>
          <w:szCs w:val="28"/>
        </w:rPr>
        <w:t> </w:t>
      </w:r>
      <w:r w:rsidR="00E4389C" w:rsidRPr="007D7F1A">
        <w:rPr>
          <w:szCs w:val="28"/>
        </w:rPr>
        <w:t xml:space="preserve">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257A20">
        <w:rPr>
          <w:szCs w:val="28"/>
        </w:rPr>
        <w:t xml:space="preserve">                                                        </w:t>
      </w:r>
      <w:r w:rsidR="00E4389C" w:rsidRPr="007D7F1A">
        <w:rPr>
          <w:szCs w:val="28"/>
        </w:rPr>
        <w:t xml:space="preserve">и административно-процессуальных действий, а также при проведении оперативно-розыскных мероприятий в отношении главы </w:t>
      </w:r>
      <w:r w:rsidR="00182A72" w:rsidRPr="007D7F1A">
        <w:rPr>
          <w:szCs w:val="28"/>
        </w:rPr>
        <w:t>района</w:t>
      </w:r>
      <w:r w:rsidR="00E4389C" w:rsidRPr="007D7F1A">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7D7F1A" w:rsidRDefault="00E4389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E41873" w:rsidRPr="007D7F1A">
        <w:rPr>
          <w:rFonts w:ascii="Times New Roman" w:hAnsi="Times New Roman" w:cs="Times New Roman"/>
          <w:sz w:val="28"/>
          <w:szCs w:val="28"/>
        </w:rPr>
        <w:t>1</w:t>
      </w:r>
      <w:r w:rsidR="00597A60" w:rsidRPr="007D7F1A">
        <w:rPr>
          <w:rFonts w:ascii="Times New Roman" w:hAnsi="Times New Roman" w:cs="Times New Roman"/>
          <w:sz w:val="28"/>
          <w:szCs w:val="28"/>
        </w:rPr>
        <w:t>.</w:t>
      </w:r>
      <w:r w:rsidR="00257A20">
        <w:rPr>
          <w:rFonts w:ascii="Times New Roman" w:hAnsi="Times New Roman" w:cs="Times New Roman"/>
          <w:sz w:val="28"/>
          <w:szCs w:val="28"/>
        </w:rPr>
        <w:t> </w:t>
      </w:r>
      <w:r w:rsidRPr="007D7F1A">
        <w:rPr>
          <w:rFonts w:ascii="Times New Roman" w:hAnsi="Times New Roman" w:cs="Times New Roman"/>
          <w:sz w:val="28"/>
          <w:szCs w:val="28"/>
        </w:rPr>
        <w:t xml:space="preserve">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7D7F1A">
        <w:rPr>
          <w:rFonts w:ascii="Times New Roman" w:hAnsi="Times New Roman" w:cs="Times New Roman"/>
          <w:sz w:val="28"/>
          <w:szCs w:val="28"/>
        </w:rPr>
        <w:t>района</w:t>
      </w:r>
      <w:r w:rsidRPr="007D7F1A">
        <w:rPr>
          <w:rFonts w:ascii="Times New Roman" w:hAnsi="Times New Roman" w:cs="Times New Roman"/>
          <w:color w:val="000000"/>
          <w:sz w:val="28"/>
          <w:szCs w:val="28"/>
        </w:rPr>
        <w:t>,</w:t>
      </w:r>
      <w:r w:rsidRPr="007D7F1A">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7D7F1A">
        <w:rPr>
          <w:rFonts w:ascii="Times New Roman" w:hAnsi="Times New Roman" w:cs="Times New Roman"/>
          <w:sz w:val="28"/>
          <w:szCs w:val="28"/>
        </w:rPr>
        <w:t>района</w:t>
      </w:r>
      <w:r w:rsidRPr="007D7F1A">
        <w:rPr>
          <w:rFonts w:ascii="Times New Roman" w:hAnsi="Times New Roman" w:cs="Times New Roman"/>
          <w:color w:val="000000"/>
          <w:sz w:val="28"/>
          <w:szCs w:val="28"/>
        </w:rPr>
        <w:t xml:space="preserve"> </w:t>
      </w:r>
      <w:r w:rsidRPr="007D7F1A">
        <w:rPr>
          <w:rFonts w:ascii="Times New Roman" w:hAnsi="Times New Roman" w:cs="Times New Roman"/>
          <w:sz w:val="28"/>
          <w:szCs w:val="28"/>
        </w:rPr>
        <w:t xml:space="preserve">были допущены публичные оскорбления, клевета или иные нарушения, ответственность </w:t>
      </w:r>
      <w:r w:rsidR="00257A20">
        <w:rPr>
          <w:rFonts w:ascii="Times New Roman" w:hAnsi="Times New Roman" w:cs="Times New Roman"/>
          <w:sz w:val="28"/>
          <w:szCs w:val="28"/>
        </w:rPr>
        <w:t xml:space="preserve">                             </w:t>
      </w:r>
      <w:r w:rsidRPr="007D7F1A">
        <w:rPr>
          <w:rFonts w:ascii="Times New Roman" w:hAnsi="Times New Roman" w:cs="Times New Roman"/>
          <w:sz w:val="28"/>
          <w:szCs w:val="28"/>
        </w:rPr>
        <w:t>за которые предусмотрена федеральным законом.</w:t>
      </w:r>
    </w:p>
    <w:p w:rsidR="00E4389C" w:rsidRPr="007D7F1A" w:rsidRDefault="00E4389C" w:rsidP="007D7F1A">
      <w:pPr>
        <w:widowControl/>
        <w:suppressAutoHyphens w:val="0"/>
        <w:autoSpaceDE w:val="0"/>
        <w:autoSpaceDN w:val="0"/>
        <w:adjustRightInd w:val="0"/>
        <w:ind w:firstLine="709"/>
        <w:jc w:val="both"/>
        <w:rPr>
          <w:sz w:val="28"/>
          <w:szCs w:val="28"/>
        </w:rPr>
      </w:pPr>
      <w:r w:rsidRPr="007D7F1A">
        <w:rPr>
          <w:sz w:val="28"/>
          <w:szCs w:val="28"/>
        </w:rPr>
        <w:t>1</w:t>
      </w:r>
      <w:r w:rsidR="00E41873" w:rsidRPr="007D7F1A">
        <w:rPr>
          <w:sz w:val="28"/>
          <w:szCs w:val="28"/>
        </w:rPr>
        <w:t>2</w:t>
      </w:r>
      <w:r w:rsidR="00597A60" w:rsidRPr="007D7F1A">
        <w:rPr>
          <w:sz w:val="28"/>
          <w:szCs w:val="28"/>
        </w:rPr>
        <w:t>.</w:t>
      </w:r>
      <w:r w:rsidR="00257A20">
        <w:rPr>
          <w:sz w:val="28"/>
          <w:szCs w:val="28"/>
        </w:rPr>
        <w:t> </w:t>
      </w:r>
      <w:r w:rsidRPr="007D7F1A">
        <w:rPr>
          <w:sz w:val="28"/>
          <w:szCs w:val="28"/>
        </w:rPr>
        <w:t>Глава района не может участвовать в качестве защитника или представителя (кроме случаев законного представительства) по гражданскому</w:t>
      </w:r>
      <w:r w:rsidR="009752A5" w:rsidRPr="007D7F1A">
        <w:rPr>
          <w:rFonts w:eastAsiaTheme="minorHAnsi"/>
          <w:bCs/>
          <w:kern w:val="0"/>
          <w:sz w:val="28"/>
          <w:szCs w:val="28"/>
        </w:rPr>
        <w:t>, административному</w:t>
      </w:r>
      <w:r w:rsidRPr="007D7F1A">
        <w:rPr>
          <w:sz w:val="28"/>
          <w:szCs w:val="28"/>
        </w:rPr>
        <w:t xml:space="preserve"> или уголовному делу либо делу об административном правонарушении.</w:t>
      </w:r>
    </w:p>
    <w:p w:rsidR="00E4389C" w:rsidRPr="007D7F1A" w:rsidRDefault="00E4389C" w:rsidP="007D7F1A">
      <w:pPr>
        <w:pStyle w:val="ConsPlusNormal"/>
        <w:ind w:firstLine="709"/>
        <w:jc w:val="both"/>
        <w:outlineLvl w:val="1"/>
        <w:rPr>
          <w:rFonts w:ascii="Times New Roman" w:eastAsia="Calibri" w:hAnsi="Times New Roman" w:cs="Times New Roman"/>
          <w:kern w:val="0"/>
          <w:sz w:val="28"/>
          <w:szCs w:val="28"/>
          <w:lang w:eastAsia="en-US" w:bidi="ar-SA"/>
        </w:rPr>
      </w:pPr>
      <w:r w:rsidRPr="007D7F1A">
        <w:rPr>
          <w:rFonts w:ascii="Times New Roman" w:hAnsi="Times New Roman" w:cs="Times New Roman"/>
          <w:sz w:val="28"/>
          <w:szCs w:val="28"/>
        </w:rPr>
        <w:t>1</w:t>
      </w:r>
      <w:r w:rsidR="00E41873" w:rsidRPr="007D7F1A">
        <w:rPr>
          <w:rFonts w:ascii="Times New Roman" w:hAnsi="Times New Roman" w:cs="Times New Roman"/>
          <w:sz w:val="28"/>
          <w:szCs w:val="28"/>
        </w:rPr>
        <w:t>3</w:t>
      </w:r>
      <w:r w:rsidRPr="007D7F1A">
        <w:rPr>
          <w:rFonts w:ascii="Times New Roman" w:hAnsi="Times New Roman" w:cs="Times New Roman"/>
          <w:sz w:val="28"/>
          <w:szCs w:val="28"/>
        </w:rPr>
        <w:t>.</w:t>
      </w:r>
      <w:r w:rsidR="00257A20">
        <w:rPr>
          <w:rFonts w:ascii="Times New Roman" w:hAnsi="Times New Roman" w:cs="Times New Roman"/>
          <w:sz w:val="28"/>
          <w:szCs w:val="28"/>
        </w:rPr>
        <w:t> </w:t>
      </w:r>
      <w:r w:rsidR="003D3965" w:rsidRPr="007D7F1A">
        <w:rPr>
          <w:rFonts w:ascii="Times New Roman" w:eastAsia="Calibri" w:hAnsi="Times New Roman" w:cs="Times New Roman"/>
          <w:kern w:val="0"/>
          <w:sz w:val="28"/>
          <w:szCs w:val="28"/>
          <w:lang w:eastAsia="en-US" w:bidi="ar-SA"/>
        </w:rPr>
        <w:t xml:space="preserve">Глава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w:t>
      </w:r>
      <w:r w:rsidR="00257A20">
        <w:rPr>
          <w:rFonts w:ascii="Times New Roman" w:eastAsia="Calibri" w:hAnsi="Times New Roman" w:cs="Times New Roman"/>
          <w:kern w:val="0"/>
          <w:sz w:val="28"/>
          <w:szCs w:val="28"/>
          <w:lang w:eastAsia="en-US" w:bidi="ar-SA"/>
        </w:rPr>
        <w:t xml:space="preserve">                                </w:t>
      </w:r>
      <w:r w:rsidR="003D3965" w:rsidRPr="007D7F1A">
        <w:rPr>
          <w:rFonts w:ascii="Times New Roman" w:eastAsia="Calibri" w:hAnsi="Times New Roman" w:cs="Times New Roman"/>
          <w:kern w:val="0"/>
          <w:sz w:val="28"/>
          <w:szCs w:val="28"/>
          <w:lang w:eastAsia="en-US" w:bidi="ar-SA"/>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w:t>
      </w:r>
      <w:r w:rsidR="003D3965" w:rsidRPr="007D7F1A">
        <w:rPr>
          <w:rFonts w:ascii="Times New Roman" w:eastAsia="Calibri" w:hAnsi="Times New Roman" w:cs="Times New Roman"/>
          <w:kern w:val="0"/>
          <w:sz w:val="28"/>
          <w:szCs w:val="28"/>
          <w:lang w:eastAsia="en-US" w:bidi="ar-SA"/>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35A" w:rsidRPr="007D7F1A" w:rsidRDefault="0051635A"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4E4A03" w:rsidRPr="001B46C2">
        <w:rPr>
          <w:i/>
          <w:sz w:val="28"/>
          <w:szCs w:val="28"/>
        </w:rPr>
        <w:t>26 июня 2024 года № 67</w:t>
      </w:r>
      <w:r w:rsidRPr="001B46C2">
        <w:rPr>
          <w:i/>
          <w:sz w:val="28"/>
          <w:szCs w:val="28"/>
        </w:rPr>
        <w:t xml:space="preserve"> </w:t>
      </w:r>
      <w:r w:rsidRPr="007D7F1A">
        <w:rPr>
          <w:i/>
          <w:sz w:val="28"/>
          <w:szCs w:val="28"/>
        </w:rPr>
        <w:t>«О внесении изменений в устав муниципального образования Тихорецкий район» статья 30 дополнена частью 14</w:t>
      </w:r>
    </w:p>
    <w:p w:rsidR="0051635A" w:rsidRPr="007D7F1A" w:rsidRDefault="00EE5E69" w:rsidP="007D7F1A">
      <w:pPr>
        <w:ind w:firstLine="709"/>
        <w:jc w:val="both"/>
        <w:rPr>
          <w:sz w:val="28"/>
          <w:szCs w:val="28"/>
        </w:rPr>
      </w:pPr>
      <w:r w:rsidRPr="007D7F1A">
        <w:rPr>
          <w:sz w:val="28"/>
          <w:szCs w:val="28"/>
        </w:rPr>
        <w:t>14.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73273A" w:rsidRPr="007D7F1A" w:rsidRDefault="0073273A" w:rsidP="00257A20">
      <w:pPr>
        <w:pStyle w:val="2"/>
        <w:keepNext w:val="0"/>
        <w:tabs>
          <w:tab w:val="clear" w:pos="576"/>
        </w:tabs>
        <w:spacing w:before="0" w:after="0"/>
        <w:ind w:firstLine="0"/>
        <w:rPr>
          <w:rFonts w:ascii="Times New Roman" w:hAnsi="Times New Roman"/>
          <w:b w:val="0"/>
          <w:sz w:val="28"/>
          <w:szCs w:val="28"/>
        </w:rPr>
      </w:pPr>
    </w:p>
    <w:p w:rsidR="00E4389C" w:rsidRPr="007D7F1A" w:rsidRDefault="00E4389C" w:rsidP="007D7F1A">
      <w:pPr>
        <w:ind w:firstLine="709"/>
        <w:jc w:val="both"/>
        <w:rPr>
          <w:b/>
          <w:color w:val="000000"/>
          <w:sz w:val="28"/>
          <w:szCs w:val="28"/>
        </w:rPr>
      </w:pPr>
      <w:r w:rsidRPr="007D7F1A">
        <w:rPr>
          <w:b/>
          <w:sz w:val="28"/>
          <w:szCs w:val="28"/>
        </w:rPr>
        <w:t>Статья 3</w:t>
      </w:r>
      <w:r w:rsidR="00BF173F" w:rsidRPr="007D7F1A">
        <w:rPr>
          <w:b/>
          <w:sz w:val="28"/>
          <w:szCs w:val="28"/>
        </w:rPr>
        <w:t>1</w:t>
      </w:r>
      <w:r w:rsidRPr="007D7F1A">
        <w:rPr>
          <w:b/>
          <w:sz w:val="28"/>
          <w:szCs w:val="28"/>
        </w:rPr>
        <w:t xml:space="preserve">. Полномочия главы </w:t>
      </w:r>
      <w:r w:rsidRPr="007D7F1A">
        <w:rPr>
          <w:b/>
          <w:color w:val="000000"/>
          <w:sz w:val="28"/>
          <w:szCs w:val="28"/>
        </w:rPr>
        <w:t>района</w:t>
      </w:r>
    </w:p>
    <w:p w:rsidR="00E4389C" w:rsidRPr="007D7F1A" w:rsidRDefault="00597A60" w:rsidP="007D7F1A">
      <w:pPr>
        <w:ind w:firstLine="709"/>
        <w:jc w:val="both"/>
        <w:rPr>
          <w:sz w:val="28"/>
          <w:szCs w:val="28"/>
        </w:rPr>
      </w:pPr>
      <w:r w:rsidRPr="007D7F1A">
        <w:rPr>
          <w:sz w:val="28"/>
          <w:szCs w:val="28"/>
        </w:rPr>
        <w:t>1.</w:t>
      </w:r>
      <w:r w:rsidR="00257A20">
        <w:rPr>
          <w:sz w:val="28"/>
          <w:szCs w:val="28"/>
        </w:rPr>
        <w:t> </w:t>
      </w:r>
      <w:r w:rsidR="00E4389C" w:rsidRPr="007D7F1A">
        <w:rPr>
          <w:sz w:val="28"/>
          <w:szCs w:val="28"/>
        </w:rPr>
        <w:t>Глава</w:t>
      </w:r>
      <w:r w:rsidR="00E4389C" w:rsidRPr="007D7F1A">
        <w:rPr>
          <w:color w:val="000000"/>
          <w:sz w:val="28"/>
          <w:szCs w:val="28"/>
        </w:rPr>
        <w:t xml:space="preserve"> района </w:t>
      </w:r>
      <w:r w:rsidR="00E4389C" w:rsidRPr="007D7F1A">
        <w:rPr>
          <w:sz w:val="28"/>
          <w:szCs w:val="28"/>
        </w:rPr>
        <w:t>в пределах своих полномочий:</w:t>
      </w:r>
    </w:p>
    <w:p w:rsidR="00E4389C" w:rsidRPr="007D7F1A" w:rsidRDefault="00597A60" w:rsidP="007D7F1A">
      <w:pPr>
        <w:ind w:firstLine="709"/>
        <w:jc w:val="both"/>
        <w:rPr>
          <w:sz w:val="28"/>
          <w:szCs w:val="28"/>
        </w:rPr>
      </w:pPr>
      <w:r w:rsidRPr="007D7F1A">
        <w:rPr>
          <w:sz w:val="28"/>
          <w:szCs w:val="28"/>
        </w:rPr>
        <w:t>1)</w:t>
      </w:r>
      <w:r w:rsidR="00257A20">
        <w:rPr>
          <w:sz w:val="28"/>
          <w:szCs w:val="28"/>
        </w:rPr>
        <w:t> </w:t>
      </w:r>
      <w:r w:rsidR="00E4389C" w:rsidRPr="007D7F1A">
        <w:rPr>
          <w:sz w:val="28"/>
          <w:szCs w:val="28"/>
        </w:rPr>
        <w:t xml:space="preserve">представляет муниципальное образование </w:t>
      </w:r>
      <w:r w:rsidRPr="007D7F1A">
        <w:rPr>
          <w:sz w:val="28"/>
          <w:szCs w:val="28"/>
        </w:rPr>
        <w:t>Тихорецкий</w:t>
      </w:r>
      <w:r w:rsidR="00E4389C" w:rsidRPr="007D7F1A">
        <w:rPr>
          <w:sz w:val="28"/>
          <w:szCs w:val="28"/>
        </w:rPr>
        <w:t xml:space="preserve"> район </w:t>
      </w:r>
      <w:r w:rsidR="00257A20">
        <w:rPr>
          <w:sz w:val="28"/>
          <w:szCs w:val="28"/>
        </w:rPr>
        <w:t xml:space="preserve">                                     </w:t>
      </w:r>
      <w:r w:rsidR="00E4389C" w:rsidRPr="007D7F1A">
        <w:rPr>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7D7F1A">
        <w:rPr>
          <w:sz w:val="28"/>
          <w:szCs w:val="28"/>
        </w:rPr>
        <w:t>Тихорецкий</w:t>
      </w:r>
      <w:r w:rsidR="00E4389C" w:rsidRPr="007D7F1A">
        <w:rPr>
          <w:sz w:val="28"/>
          <w:szCs w:val="28"/>
        </w:rPr>
        <w:t xml:space="preserve"> район;</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подписывает и обнародует в порядке, установленном настоящим уставом, нормативные правовые акты, принятые Советом;</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издает в пределах своих полномочий правовые акты;</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вправе требовать созыва внеочередной сессии Совета;</w:t>
      </w:r>
    </w:p>
    <w:p w:rsidR="00E4389C" w:rsidRPr="007D7F1A" w:rsidRDefault="00597A60"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7D7F1A" w:rsidRDefault="00597A60" w:rsidP="007D7F1A">
      <w:pPr>
        <w:pStyle w:val="ConsNormal0"/>
        <w:suppressAutoHyphens w:v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257A20">
        <w:rPr>
          <w:rFonts w:ascii="Times New Roman" w:hAnsi="Times New Roman" w:cs="Times New Roman"/>
          <w:sz w:val="28"/>
          <w:szCs w:val="28"/>
        </w:rPr>
        <w:t> </w:t>
      </w:r>
      <w:r w:rsidR="00E4389C" w:rsidRPr="007D7F1A">
        <w:rPr>
          <w:rFonts w:ascii="Times New Roman" w:hAnsi="Times New Roman" w:cs="Times New Roman"/>
          <w:sz w:val="28"/>
          <w:szCs w:val="28"/>
        </w:rPr>
        <w:t xml:space="preserve">Глава </w:t>
      </w:r>
      <w:r w:rsidR="00E4389C" w:rsidRPr="007D7F1A">
        <w:rPr>
          <w:rFonts w:ascii="Times New Roman" w:hAnsi="Times New Roman" w:cs="Times New Roman"/>
          <w:color w:val="000000"/>
          <w:sz w:val="28"/>
          <w:szCs w:val="28"/>
        </w:rPr>
        <w:t>района</w:t>
      </w:r>
      <w:r w:rsidR="00E4389C" w:rsidRPr="007D7F1A">
        <w:rPr>
          <w:rFonts w:ascii="Times New Roman" w:hAnsi="Times New Roman" w:cs="Times New Roman"/>
          <w:sz w:val="28"/>
          <w:szCs w:val="28"/>
        </w:rPr>
        <w:t>, как глава администрации:</w:t>
      </w:r>
    </w:p>
    <w:p w:rsidR="00E4389C" w:rsidRPr="007D7F1A" w:rsidRDefault="00597A60" w:rsidP="007D7F1A">
      <w:pPr>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257A20">
        <w:rPr>
          <w:rFonts w:eastAsiaTheme="minorHAnsi"/>
          <w:kern w:val="0"/>
          <w:sz w:val="28"/>
          <w:szCs w:val="28"/>
        </w:rPr>
        <w:t> </w:t>
      </w:r>
      <w:r w:rsidR="00E4389C" w:rsidRPr="007D7F1A">
        <w:rPr>
          <w:rFonts w:eastAsiaTheme="minorHAnsi"/>
          <w:kern w:val="0"/>
          <w:sz w:val="28"/>
          <w:szCs w:val="28"/>
        </w:rPr>
        <w:t>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2)</w:t>
      </w:r>
      <w:r w:rsidR="00257A20">
        <w:rPr>
          <w:rFonts w:eastAsiaTheme="minorHAnsi"/>
          <w:kern w:val="0"/>
          <w:sz w:val="28"/>
          <w:szCs w:val="28"/>
        </w:rPr>
        <w:t> </w:t>
      </w:r>
      <w:r w:rsidR="00E4389C" w:rsidRPr="007D7F1A">
        <w:rPr>
          <w:rFonts w:eastAsiaTheme="minorHAnsi"/>
          <w:kern w:val="0"/>
          <w:sz w:val="28"/>
          <w:szCs w:val="28"/>
        </w:rPr>
        <w:t>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3)</w:t>
      </w:r>
      <w:r w:rsidR="00DE10D8">
        <w:rPr>
          <w:rFonts w:eastAsiaTheme="minorHAnsi"/>
          <w:kern w:val="0"/>
          <w:sz w:val="28"/>
          <w:szCs w:val="28"/>
        </w:rPr>
        <w:t> </w:t>
      </w:r>
      <w:r w:rsidR="00E4389C" w:rsidRPr="007D7F1A">
        <w:rPr>
          <w:rFonts w:eastAsiaTheme="minorHAnsi"/>
          <w:kern w:val="0"/>
          <w:sz w:val="28"/>
          <w:szCs w:val="28"/>
        </w:rPr>
        <w:t>издает в пределах своих полномочий правовые акты;</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4)</w:t>
      </w:r>
      <w:r w:rsidR="00DE10D8">
        <w:rPr>
          <w:rFonts w:eastAsiaTheme="minorHAnsi"/>
          <w:kern w:val="0"/>
          <w:sz w:val="28"/>
          <w:szCs w:val="28"/>
        </w:rPr>
        <w:t> </w:t>
      </w:r>
      <w:r w:rsidR="00E4389C" w:rsidRPr="007D7F1A">
        <w:rPr>
          <w:rFonts w:eastAsiaTheme="minorHAnsi"/>
          <w:kern w:val="0"/>
          <w:sz w:val="28"/>
          <w:szCs w:val="28"/>
        </w:rPr>
        <w:t xml:space="preserve">вносит для утверждения в Совет проект бюджета муниципального образования </w:t>
      </w:r>
      <w:r w:rsidRPr="007D7F1A">
        <w:rPr>
          <w:rFonts w:eastAsiaTheme="minorHAnsi"/>
          <w:kern w:val="0"/>
          <w:sz w:val="28"/>
          <w:szCs w:val="28"/>
        </w:rPr>
        <w:t>Тихорецкий</w:t>
      </w:r>
      <w:r w:rsidR="00E4389C" w:rsidRPr="007D7F1A">
        <w:rPr>
          <w:rFonts w:eastAsiaTheme="minorHAnsi"/>
          <w:kern w:val="0"/>
          <w:sz w:val="28"/>
          <w:szCs w:val="28"/>
        </w:rPr>
        <w:t xml:space="preserve"> район, представляет отчет о его исполнении;</w:t>
      </w:r>
    </w:p>
    <w:p w:rsidR="00E4389C" w:rsidRPr="007D7F1A" w:rsidRDefault="00597A60" w:rsidP="007D7F1A">
      <w:pPr>
        <w:widowControl/>
        <w:suppressAutoHyphens w:val="0"/>
        <w:autoSpaceDE w:val="0"/>
        <w:autoSpaceDN w:val="0"/>
        <w:adjustRightInd w:val="0"/>
        <w:ind w:firstLine="709"/>
        <w:jc w:val="both"/>
        <w:rPr>
          <w:sz w:val="28"/>
          <w:szCs w:val="28"/>
        </w:rPr>
      </w:pPr>
      <w:r w:rsidRPr="007D7F1A">
        <w:rPr>
          <w:rFonts w:eastAsiaTheme="minorHAnsi"/>
          <w:kern w:val="0"/>
          <w:sz w:val="28"/>
          <w:szCs w:val="28"/>
        </w:rPr>
        <w:t>5)</w:t>
      </w:r>
      <w:r w:rsidR="00DE10D8">
        <w:rPr>
          <w:rFonts w:eastAsiaTheme="minorHAnsi"/>
          <w:kern w:val="0"/>
          <w:sz w:val="28"/>
          <w:szCs w:val="28"/>
        </w:rPr>
        <w:t> </w:t>
      </w:r>
      <w:r w:rsidR="00E4389C" w:rsidRPr="007D7F1A">
        <w:rPr>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w:t>
      </w:r>
      <w:r w:rsidR="00E4389C" w:rsidRPr="007D7F1A">
        <w:rPr>
          <w:sz w:val="28"/>
          <w:szCs w:val="28"/>
        </w:rPr>
        <w:lastRenderedPageBreak/>
        <w:t>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rsidRPr="007D7F1A">
        <w:rPr>
          <w:sz w:val="28"/>
          <w:szCs w:val="28"/>
        </w:rPr>
        <w:t>;</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sz w:val="28"/>
          <w:szCs w:val="28"/>
        </w:rPr>
        <w:t>6)</w:t>
      </w:r>
      <w:r w:rsidR="00DE10D8">
        <w:rPr>
          <w:sz w:val="28"/>
          <w:szCs w:val="28"/>
        </w:rPr>
        <w:t> </w:t>
      </w:r>
      <w:r w:rsidR="00E4389C" w:rsidRPr="007D7F1A">
        <w:rPr>
          <w:sz w:val="28"/>
          <w:szCs w:val="28"/>
        </w:rPr>
        <w:t>вносит в Совет проекты муниципальных правовых актов о внесении</w:t>
      </w:r>
      <w:r w:rsidR="00E4389C" w:rsidRPr="007D7F1A">
        <w:rPr>
          <w:b/>
          <w:sz w:val="28"/>
          <w:szCs w:val="28"/>
        </w:rPr>
        <w:t xml:space="preserve"> </w:t>
      </w:r>
      <w:r w:rsidR="00E4389C" w:rsidRPr="007D7F1A">
        <w:rPr>
          <w:sz w:val="28"/>
          <w:szCs w:val="28"/>
        </w:rPr>
        <w:t xml:space="preserve">изменений и дополнений в устав муниципального образования </w:t>
      </w:r>
      <w:r w:rsidRPr="007D7F1A">
        <w:rPr>
          <w:sz w:val="28"/>
          <w:szCs w:val="28"/>
        </w:rPr>
        <w:t>Тихорецкий</w:t>
      </w:r>
      <w:r w:rsidR="00E4389C" w:rsidRPr="007D7F1A">
        <w:rPr>
          <w:sz w:val="28"/>
          <w:szCs w:val="28"/>
        </w:rPr>
        <w:t xml:space="preserve"> район, обладает правом внесения в Совет проектов иных муниципальных правовых актов</w:t>
      </w:r>
      <w:r w:rsidR="00E4389C" w:rsidRPr="007D7F1A">
        <w:rPr>
          <w:rFonts w:eastAsiaTheme="minorHAnsi"/>
          <w:kern w:val="0"/>
          <w:sz w:val="28"/>
          <w:szCs w:val="28"/>
        </w:rPr>
        <w:t>;</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7)</w:t>
      </w:r>
      <w:r w:rsidR="00DE10D8">
        <w:rPr>
          <w:rFonts w:eastAsiaTheme="minorHAnsi"/>
          <w:kern w:val="0"/>
          <w:sz w:val="28"/>
          <w:szCs w:val="28"/>
        </w:rPr>
        <w:t> </w:t>
      </w:r>
      <w:r w:rsidR="00E4389C" w:rsidRPr="007D7F1A">
        <w:rPr>
          <w:sz w:val="28"/>
          <w:szCs w:val="28"/>
        </w:rPr>
        <w:t>разрабатывает и представляет на утверждение Совета структуру администрации, утверждает положения об отраслевых (</w:t>
      </w:r>
      <w:proofErr w:type="gramStart"/>
      <w:r w:rsidR="00E4389C" w:rsidRPr="007D7F1A">
        <w:rPr>
          <w:sz w:val="28"/>
          <w:szCs w:val="28"/>
        </w:rPr>
        <w:t xml:space="preserve">функциональных) </w:t>
      </w:r>
      <w:r w:rsidR="005F017C" w:rsidRPr="007D7F1A">
        <w:rPr>
          <w:sz w:val="28"/>
          <w:szCs w:val="28"/>
        </w:rPr>
        <w:t xml:space="preserve">  </w:t>
      </w:r>
      <w:proofErr w:type="gramEnd"/>
      <w:r w:rsidR="005F017C" w:rsidRPr="007D7F1A">
        <w:rPr>
          <w:sz w:val="28"/>
          <w:szCs w:val="28"/>
        </w:rPr>
        <w:t xml:space="preserve">                </w:t>
      </w:r>
      <w:r w:rsidR="00E4389C" w:rsidRPr="007D7F1A">
        <w:rPr>
          <w:sz w:val="28"/>
          <w:szCs w:val="28"/>
        </w:rPr>
        <w:t>и территориальных органах администрации, не наделенных правами юридического лица</w:t>
      </w:r>
      <w:r w:rsidR="00E4389C" w:rsidRPr="007D7F1A">
        <w:rPr>
          <w:rFonts w:eastAsiaTheme="minorHAnsi"/>
          <w:kern w:val="0"/>
          <w:sz w:val="28"/>
          <w:szCs w:val="28"/>
        </w:rPr>
        <w:t>;</w:t>
      </w:r>
    </w:p>
    <w:p w:rsidR="00E4389C" w:rsidRPr="007D7F1A" w:rsidRDefault="00597A60" w:rsidP="007D7F1A">
      <w:pPr>
        <w:pStyle w:val="ConsNormal0"/>
        <w:tabs>
          <w:tab w:val="left" w:pos="-2340"/>
          <w:tab w:val="left" w:pos="-2160"/>
        </w:tabs>
        <w:ind w:firstLine="709"/>
        <w:jc w:val="both"/>
        <w:rPr>
          <w:rFonts w:ascii="Times New Roman" w:hAnsi="Times New Roman" w:cs="Times New Roman"/>
          <w:sz w:val="28"/>
          <w:szCs w:val="28"/>
        </w:rPr>
      </w:pPr>
      <w:r w:rsidRPr="007D7F1A">
        <w:rPr>
          <w:rFonts w:ascii="Times New Roman" w:hAnsi="Times New Roman" w:cs="Times New Roman"/>
          <w:sz w:val="28"/>
          <w:szCs w:val="28"/>
        </w:rPr>
        <w:t>8)</w:t>
      </w:r>
      <w:r w:rsidR="00DE10D8">
        <w:rPr>
          <w:rFonts w:ascii="Times New Roman" w:hAnsi="Times New Roman" w:cs="Times New Roman"/>
          <w:sz w:val="28"/>
          <w:szCs w:val="28"/>
        </w:rPr>
        <w:t> </w:t>
      </w:r>
      <w:r w:rsidR="00E4389C" w:rsidRPr="007D7F1A">
        <w:rPr>
          <w:rFonts w:ascii="Times New Roman" w:hAnsi="Times New Roman" w:cs="Times New Roman"/>
          <w:sz w:val="28"/>
          <w:szCs w:val="28"/>
        </w:rPr>
        <w:t xml:space="preserve">назначает и освобождает от должности первого заместителя главы </w:t>
      </w:r>
      <w:r w:rsidR="00673CDC" w:rsidRPr="007D7F1A">
        <w:rPr>
          <w:rFonts w:ascii="Times New Roman" w:hAnsi="Times New Roman" w:cs="Times New Roman"/>
          <w:sz w:val="28"/>
          <w:szCs w:val="28"/>
        </w:rPr>
        <w:t>района</w:t>
      </w:r>
      <w:r w:rsidRPr="007D7F1A">
        <w:rPr>
          <w:rFonts w:ascii="Times New Roman" w:hAnsi="Times New Roman" w:cs="Times New Roman"/>
          <w:sz w:val="28"/>
          <w:szCs w:val="28"/>
        </w:rPr>
        <w:t>,</w:t>
      </w:r>
      <w:r w:rsidR="00E4389C" w:rsidRPr="007D7F1A">
        <w:rPr>
          <w:rFonts w:ascii="Times New Roman" w:hAnsi="Times New Roman" w:cs="Times New Roman"/>
          <w:sz w:val="28"/>
          <w:szCs w:val="28"/>
        </w:rPr>
        <w:t xml:space="preserve"> заместителей главы </w:t>
      </w:r>
      <w:r w:rsidR="00673CDC" w:rsidRPr="007D7F1A">
        <w:rPr>
          <w:rFonts w:ascii="Times New Roman" w:hAnsi="Times New Roman" w:cs="Times New Roman"/>
          <w:sz w:val="28"/>
          <w:szCs w:val="28"/>
        </w:rPr>
        <w:t>района</w:t>
      </w:r>
      <w:r w:rsidR="00E4389C" w:rsidRPr="007D7F1A">
        <w:rPr>
          <w:rFonts w:ascii="Times New Roman" w:hAnsi="Times New Roman" w:cs="Times New Roman"/>
          <w:sz w:val="28"/>
          <w:szCs w:val="28"/>
        </w:rPr>
        <w:t xml:space="preserve"> в соответствии с законодательством </w:t>
      </w:r>
      <w:r w:rsidR="005F017C" w:rsidRPr="007D7F1A">
        <w:rPr>
          <w:rFonts w:ascii="Times New Roman" w:hAnsi="Times New Roman" w:cs="Times New Roman"/>
          <w:sz w:val="28"/>
          <w:szCs w:val="28"/>
        </w:rPr>
        <w:t xml:space="preserve">                       </w:t>
      </w:r>
      <w:r w:rsidR="00E4389C" w:rsidRPr="007D7F1A">
        <w:rPr>
          <w:rFonts w:ascii="Times New Roman" w:hAnsi="Times New Roman" w:cs="Times New Roman"/>
          <w:sz w:val="28"/>
          <w:szCs w:val="28"/>
        </w:rPr>
        <w:t xml:space="preserve">и настоящим уставом; </w:t>
      </w:r>
    </w:p>
    <w:p w:rsidR="00E4389C" w:rsidRPr="007D7F1A" w:rsidRDefault="00597A60" w:rsidP="007D7F1A">
      <w:pPr>
        <w:pStyle w:val="ConsNormal0"/>
        <w:tabs>
          <w:tab w:val="left" w:pos="-2160"/>
        </w:tabs>
        <w:ind w:firstLine="709"/>
        <w:jc w:val="both"/>
        <w:rPr>
          <w:rFonts w:ascii="Times New Roman" w:hAnsi="Times New Roman" w:cs="Times New Roman"/>
          <w:sz w:val="28"/>
          <w:szCs w:val="28"/>
        </w:rPr>
      </w:pPr>
      <w:r w:rsidRPr="007D7F1A">
        <w:rPr>
          <w:rFonts w:ascii="Times New Roman" w:hAnsi="Times New Roman" w:cs="Times New Roman"/>
          <w:sz w:val="28"/>
          <w:szCs w:val="28"/>
        </w:rPr>
        <w:t>9)</w:t>
      </w:r>
      <w:r w:rsidR="00DE10D8">
        <w:rPr>
          <w:rFonts w:ascii="Times New Roman" w:hAnsi="Times New Roman" w:cs="Times New Roman"/>
          <w:sz w:val="28"/>
          <w:szCs w:val="28"/>
        </w:rPr>
        <w:t> </w:t>
      </w:r>
      <w:r w:rsidR="00E4389C" w:rsidRPr="007D7F1A">
        <w:rPr>
          <w:rFonts w:ascii="Times New Roman" w:hAnsi="Times New Roman" w:cs="Times New Roman"/>
          <w:sz w:val="28"/>
          <w:szCs w:val="28"/>
        </w:rPr>
        <w:t xml:space="preserve">назначает и освобождает от должности руководителей отраслевых (функциональных) и территориальных органов администрации в соответствии </w:t>
      </w:r>
      <w:r w:rsidR="00DE10D8">
        <w:rPr>
          <w:rFonts w:ascii="Times New Roman" w:hAnsi="Times New Roman" w:cs="Times New Roman"/>
          <w:sz w:val="28"/>
          <w:szCs w:val="28"/>
        </w:rPr>
        <w:t xml:space="preserve">                          </w:t>
      </w:r>
      <w:r w:rsidR="00E4389C" w:rsidRPr="007D7F1A">
        <w:rPr>
          <w:rFonts w:ascii="Times New Roman" w:hAnsi="Times New Roman" w:cs="Times New Roman"/>
          <w:sz w:val="28"/>
          <w:szCs w:val="28"/>
        </w:rPr>
        <w:t>с законодательством;</w:t>
      </w:r>
    </w:p>
    <w:p w:rsidR="00E4389C" w:rsidRPr="007D7F1A" w:rsidRDefault="00597A60"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10)</w:t>
      </w:r>
      <w:r w:rsidR="00DE10D8">
        <w:rPr>
          <w:rFonts w:eastAsiaTheme="minorHAnsi"/>
          <w:kern w:val="0"/>
          <w:sz w:val="28"/>
          <w:szCs w:val="28"/>
        </w:rPr>
        <w:t> </w:t>
      </w:r>
      <w:r w:rsidR="00E4389C" w:rsidRPr="007D7F1A">
        <w:rPr>
          <w:rFonts w:eastAsiaTheme="minorHAnsi"/>
          <w:kern w:val="0"/>
          <w:sz w:val="28"/>
          <w:szCs w:val="28"/>
        </w:rPr>
        <w:t xml:space="preserve">осуществляет общее руководство муниципальной службой </w:t>
      </w:r>
      <w:r w:rsidR="005F017C" w:rsidRPr="007D7F1A">
        <w:rPr>
          <w:rFonts w:eastAsiaTheme="minorHAnsi"/>
          <w:kern w:val="0"/>
          <w:sz w:val="28"/>
          <w:szCs w:val="28"/>
        </w:rPr>
        <w:t xml:space="preserve">                          </w:t>
      </w:r>
      <w:r w:rsidR="00E4389C" w:rsidRPr="007D7F1A">
        <w:rPr>
          <w:rFonts w:eastAsiaTheme="minorHAnsi"/>
          <w:kern w:val="0"/>
          <w:sz w:val="28"/>
          <w:szCs w:val="28"/>
        </w:rPr>
        <w:t>в администрации района;</w:t>
      </w:r>
    </w:p>
    <w:p w:rsidR="00E4389C" w:rsidRPr="007D7F1A" w:rsidRDefault="00597A60" w:rsidP="007D7F1A">
      <w:pPr>
        <w:widowControl/>
        <w:suppressAutoHyphens w:val="0"/>
        <w:autoSpaceDE w:val="0"/>
        <w:autoSpaceDN w:val="0"/>
        <w:adjustRightInd w:val="0"/>
        <w:ind w:firstLine="709"/>
        <w:jc w:val="both"/>
        <w:rPr>
          <w:sz w:val="28"/>
          <w:szCs w:val="28"/>
        </w:rPr>
      </w:pPr>
      <w:r w:rsidRPr="007D7F1A">
        <w:rPr>
          <w:rFonts w:eastAsiaTheme="minorHAnsi"/>
          <w:kern w:val="0"/>
          <w:sz w:val="28"/>
          <w:szCs w:val="28"/>
        </w:rPr>
        <w:t>11)</w:t>
      </w:r>
      <w:r w:rsidR="00DE10D8">
        <w:rPr>
          <w:rFonts w:eastAsiaTheme="minorHAnsi"/>
          <w:kern w:val="0"/>
          <w:sz w:val="28"/>
          <w:szCs w:val="28"/>
        </w:rPr>
        <w:t> </w:t>
      </w:r>
      <w:r w:rsidR="00E4389C" w:rsidRPr="007D7F1A">
        <w:rPr>
          <w:rFonts w:eastAsiaTheme="minorHAnsi"/>
          <w:kern w:val="0"/>
          <w:sz w:val="28"/>
          <w:szCs w:val="28"/>
        </w:rPr>
        <w:t xml:space="preserve">организует прием граждан, рассмотрение обращений граждан </w:t>
      </w:r>
      <w:r w:rsidR="005F017C" w:rsidRPr="007D7F1A">
        <w:rPr>
          <w:rFonts w:eastAsiaTheme="minorHAnsi"/>
          <w:kern w:val="0"/>
          <w:sz w:val="28"/>
          <w:szCs w:val="28"/>
        </w:rPr>
        <w:t xml:space="preserve">                       </w:t>
      </w:r>
      <w:r w:rsidR="00E4389C" w:rsidRPr="007D7F1A">
        <w:rPr>
          <w:rFonts w:eastAsiaTheme="minorHAnsi"/>
          <w:kern w:val="0"/>
          <w:sz w:val="28"/>
          <w:szCs w:val="28"/>
        </w:rPr>
        <w:t xml:space="preserve">в администрации </w:t>
      </w:r>
      <w:r w:rsidR="00E4389C" w:rsidRPr="007D7F1A">
        <w:rPr>
          <w:sz w:val="28"/>
          <w:szCs w:val="28"/>
        </w:rPr>
        <w:t xml:space="preserve">муниципального образования </w:t>
      </w:r>
      <w:r w:rsidRPr="007D7F1A">
        <w:rPr>
          <w:sz w:val="28"/>
          <w:szCs w:val="28"/>
        </w:rPr>
        <w:t>Тихорецкий</w:t>
      </w:r>
      <w:r w:rsidR="00E4389C" w:rsidRPr="007D7F1A">
        <w:rPr>
          <w:sz w:val="28"/>
          <w:szCs w:val="28"/>
        </w:rPr>
        <w:t xml:space="preserve"> район;</w:t>
      </w:r>
    </w:p>
    <w:p w:rsidR="00641D16" w:rsidRPr="007D7F1A" w:rsidRDefault="00597A60" w:rsidP="007D7F1A">
      <w:pPr>
        <w:pStyle w:val="ConsNormal0"/>
        <w:tabs>
          <w:tab w:val="left" w:pos="45"/>
        </w:tabs>
        <w:suppressAutoHyphens w:val="0"/>
        <w:ind w:firstLine="709"/>
        <w:jc w:val="both"/>
        <w:rPr>
          <w:rFonts w:ascii="Times New Roman" w:hAnsi="Times New Roman" w:cs="Times New Roman"/>
          <w:sz w:val="28"/>
          <w:szCs w:val="28"/>
        </w:rPr>
      </w:pPr>
      <w:r w:rsidRPr="007D7F1A">
        <w:rPr>
          <w:rFonts w:ascii="Times New Roman" w:hAnsi="Times New Roman" w:cs="Times New Roman"/>
          <w:sz w:val="28"/>
          <w:szCs w:val="28"/>
        </w:rPr>
        <w:t>12)</w:t>
      </w:r>
      <w:r w:rsidR="00DE10D8">
        <w:rPr>
          <w:rFonts w:ascii="Times New Roman" w:hAnsi="Times New Roman" w:cs="Times New Roman"/>
          <w:sz w:val="28"/>
          <w:szCs w:val="28"/>
        </w:rPr>
        <w:t> </w:t>
      </w:r>
      <w:r w:rsidR="00641D16" w:rsidRPr="007D7F1A">
        <w:rPr>
          <w:rFonts w:ascii="Times New Roman" w:hAnsi="Times New Roman" w:cs="Times New Roman"/>
          <w:sz w:val="28"/>
          <w:szCs w:val="28"/>
        </w:rPr>
        <w:t xml:space="preserve">выдает от имени муниципального образования </w:t>
      </w:r>
      <w:r w:rsidR="00BF3267" w:rsidRPr="007D7F1A">
        <w:rPr>
          <w:rFonts w:ascii="Times New Roman" w:hAnsi="Times New Roman" w:cs="Times New Roman"/>
          <w:sz w:val="28"/>
          <w:szCs w:val="28"/>
        </w:rPr>
        <w:t>Тихорецкий</w:t>
      </w:r>
      <w:r w:rsidR="00641D16" w:rsidRPr="007D7F1A">
        <w:rPr>
          <w:rFonts w:ascii="Times New Roman" w:hAnsi="Times New Roman" w:cs="Times New Roman"/>
          <w:sz w:val="28"/>
          <w:szCs w:val="28"/>
        </w:rPr>
        <w:t xml:space="preserve"> район </w:t>
      </w:r>
      <w:r w:rsidR="00DE10D8">
        <w:rPr>
          <w:rFonts w:ascii="Times New Roman" w:hAnsi="Times New Roman" w:cs="Times New Roman"/>
          <w:sz w:val="28"/>
          <w:szCs w:val="28"/>
        </w:rPr>
        <w:t xml:space="preserve">                                  </w:t>
      </w:r>
      <w:r w:rsidR="00641D16" w:rsidRPr="007D7F1A">
        <w:rPr>
          <w:rFonts w:ascii="Times New Roman" w:hAnsi="Times New Roman" w:cs="Times New Roman"/>
          <w:sz w:val="28"/>
          <w:szCs w:val="28"/>
        </w:rPr>
        <w:t>и от имени администрации доверенности в с</w:t>
      </w:r>
      <w:r w:rsidR="00F216CD" w:rsidRPr="007D7F1A">
        <w:rPr>
          <w:rFonts w:ascii="Times New Roman" w:hAnsi="Times New Roman" w:cs="Times New Roman"/>
          <w:sz w:val="28"/>
          <w:szCs w:val="28"/>
        </w:rPr>
        <w:t>оответствии с законодательством;</w:t>
      </w:r>
    </w:p>
    <w:p w:rsidR="00F216CD" w:rsidRPr="007D7F1A" w:rsidRDefault="00F216CD"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13)</w:t>
      </w:r>
      <w:r w:rsidR="00DE10D8">
        <w:rPr>
          <w:rFonts w:eastAsia="Calibri"/>
          <w:kern w:val="0"/>
          <w:sz w:val="28"/>
          <w:szCs w:val="28"/>
          <w:lang w:eastAsia="ru-RU"/>
        </w:rPr>
        <w:t> </w:t>
      </w:r>
      <w:r w:rsidRPr="007D7F1A">
        <w:rPr>
          <w:rFonts w:eastAsia="Calibri"/>
          <w:kern w:val="0"/>
          <w:sz w:val="28"/>
          <w:szCs w:val="28"/>
          <w:lang w:eastAsia="ru-RU"/>
        </w:rPr>
        <w:t xml:space="preserve">принимает решение о реализации проекта </w:t>
      </w:r>
      <w:proofErr w:type="spellStart"/>
      <w:r w:rsidRPr="007D7F1A">
        <w:rPr>
          <w:rFonts w:eastAsia="Calibri"/>
          <w:kern w:val="0"/>
          <w:sz w:val="28"/>
          <w:szCs w:val="28"/>
          <w:lang w:eastAsia="ru-RU"/>
        </w:rPr>
        <w:t>муниципально</w:t>
      </w:r>
      <w:proofErr w:type="spellEnd"/>
      <w:r w:rsidRPr="007D7F1A">
        <w:rPr>
          <w:rFonts w:eastAsia="Calibri"/>
          <w:kern w:val="0"/>
          <w:sz w:val="28"/>
          <w:szCs w:val="28"/>
          <w:lang w:eastAsia="ru-RU"/>
        </w:rPr>
        <w:t xml:space="preserve">-частного партнерства, если публичным партнером является муниципальное образование </w:t>
      </w:r>
      <w:r w:rsidR="00BF3267" w:rsidRPr="007D7F1A">
        <w:rPr>
          <w:rFonts w:eastAsia="Calibri"/>
          <w:kern w:val="0"/>
          <w:sz w:val="28"/>
          <w:szCs w:val="28"/>
          <w:lang w:eastAsia="ru-RU"/>
        </w:rPr>
        <w:t>Тихорецкий</w:t>
      </w:r>
      <w:r w:rsidRPr="007D7F1A">
        <w:rPr>
          <w:rFonts w:eastAsia="Calibri"/>
          <w:kern w:val="0"/>
          <w:sz w:val="28"/>
          <w:szCs w:val="28"/>
          <w:lang w:eastAsia="ru-RU"/>
        </w:rPr>
        <w:t xml:space="preserve"> район либо планируется проведение совместного конкурса </w:t>
      </w:r>
      <w:r w:rsidR="005F017C" w:rsidRPr="007D7F1A">
        <w:rPr>
          <w:rFonts w:eastAsia="Calibri"/>
          <w:kern w:val="0"/>
          <w:sz w:val="28"/>
          <w:szCs w:val="28"/>
          <w:lang w:eastAsia="ru-RU"/>
        </w:rPr>
        <w:t xml:space="preserve">                        </w:t>
      </w:r>
      <w:r w:rsidRPr="007D7F1A">
        <w:rPr>
          <w:rFonts w:eastAsia="Calibri"/>
          <w:kern w:val="0"/>
          <w:sz w:val="28"/>
          <w:szCs w:val="28"/>
          <w:lang w:eastAsia="ru-RU"/>
        </w:rPr>
        <w:t xml:space="preserve">с участием муниципального образования </w:t>
      </w:r>
      <w:r w:rsidR="00BF3267" w:rsidRPr="007D7F1A">
        <w:rPr>
          <w:rFonts w:eastAsia="Calibri"/>
          <w:kern w:val="0"/>
          <w:sz w:val="28"/>
          <w:szCs w:val="28"/>
          <w:lang w:eastAsia="ru-RU"/>
        </w:rPr>
        <w:t>Тихорецкий</w:t>
      </w:r>
      <w:r w:rsidRPr="007D7F1A">
        <w:rPr>
          <w:rFonts w:eastAsia="Calibri"/>
          <w:kern w:val="0"/>
          <w:sz w:val="28"/>
          <w:szCs w:val="28"/>
          <w:lang w:eastAsia="ru-RU"/>
        </w:rPr>
        <w:t xml:space="preserve">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216CD" w:rsidRPr="007D7F1A" w:rsidRDefault="00F216CD" w:rsidP="007D7F1A">
      <w:pPr>
        <w:pStyle w:val="ConsPlusNormal"/>
        <w:ind w:firstLine="709"/>
        <w:jc w:val="both"/>
        <w:rPr>
          <w:rFonts w:ascii="Times New Roman" w:hAnsi="Times New Roman" w:cs="Times New Roman"/>
          <w:sz w:val="28"/>
          <w:szCs w:val="28"/>
        </w:rPr>
      </w:pPr>
      <w:r w:rsidRPr="007D7F1A">
        <w:rPr>
          <w:rFonts w:ascii="Times New Roman" w:eastAsia="Calibri" w:hAnsi="Times New Roman" w:cs="Times New Roman"/>
          <w:kern w:val="0"/>
          <w:sz w:val="28"/>
          <w:szCs w:val="28"/>
        </w:rPr>
        <w:t>14)</w:t>
      </w:r>
      <w:r w:rsidR="00DE10D8">
        <w:rPr>
          <w:rFonts w:ascii="Times New Roman" w:eastAsia="Calibri" w:hAnsi="Times New Roman" w:cs="Times New Roman"/>
          <w:kern w:val="0"/>
          <w:sz w:val="28"/>
          <w:szCs w:val="28"/>
        </w:rPr>
        <w:t> </w:t>
      </w:r>
      <w:r w:rsidRPr="007D7F1A">
        <w:rPr>
          <w:rFonts w:ascii="Times New Roman" w:eastAsia="Calibri" w:hAnsi="Times New Roman" w:cs="Times New Roman"/>
          <w:kern w:val="0"/>
          <w:sz w:val="28"/>
          <w:szCs w:val="28"/>
        </w:rPr>
        <w:t xml:space="preserve">определяет орган местного самоуправления, уполномоченный </w:t>
      </w:r>
      <w:r w:rsidR="00DE10D8">
        <w:rPr>
          <w:rFonts w:ascii="Times New Roman" w:eastAsia="Calibri" w:hAnsi="Times New Roman" w:cs="Times New Roman"/>
          <w:kern w:val="0"/>
          <w:sz w:val="28"/>
          <w:szCs w:val="28"/>
        </w:rPr>
        <w:t xml:space="preserve">                                  </w:t>
      </w:r>
      <w:r w:rsidRPr="007D7F1A">
        <w:rPr>
          <w:rFonts w:ascii="Times New Roman" w:eastAsia="Calibri" w:hAnsi="Times New Roman" w:cs="Times New Roman"/>
          <w:kern w:val="0"/>
          <w:sz w:val="28"/>
          <w:szCs w:val="28"/>
        </w:rPr>
        <w:t xml:space="preserve">на осуществление полномочий в сфере </w:t>
      </w:r>
      <w:proofErr w:type="spellStart"/>
      <w:r w:rsidRPr="007D7F1A">
        <w:rPr>
          <w:rFonts w:ascii="Times New Roman" w:eastAsia="Calibri" w:hAnsi="Times New Roman" w:cs="Times New Roman"/>
          <w:kern w:val="0"/>
          <w:sz w:val="28"/>
          <w:szCs w:val="28"/>
        </w:rPr>
        <w:t>муниципально</w:t>
      </w:r>
      <w:proofErr w:type="spellEnd"/>
      <w:r w:rsidRPr="007D7F1A">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7D7F1A">
        <w:rPr>
          <w:rFonts w:ascii="Times New Roman" w:eastAsia="Calibri" w:hAnsi="Times New Roman" w:cs="Times New Roman"/>
          <w:kern w:val="0"/>
          <w:sz w:val="28"/>
          <w:szCs w:val="28"/>
          <w:lang w:eastAsia="ru-RU" w:bidi="ar-SA"/>
        </w:rPr>
        <w:t>от 13</w:t>
      </w:r>
      <w:r w:rsidR="000A4F00" w:rsidRPr="007D7F1A">
        <w:rPr>
          <w:rFonts w:ascii="Times New Roman" w:eastAsia="Calibri" w:hAnsi="Times New Roman" w:cs="Times New Roman"/>
          <w:kern w:val="0"/>
          <w:sz w:val="28"/>
          <w:szCs w:val="28"/>
          <w:lang w:eastAsia="ru-RU" w:bidi="ar-SA"/>
        </w:rPr>
        <w:t xml:space="preserve"> июля </w:t>
      </w:r>
      <w:r w:rsidRPr="007D7F1A">
        <w:rPr>
          <w:rFonts w:ascii="Times New Roman" w:eastAsia="Calibri" w:hAnsi="Times New Roman" w:cs="Times New Roman"/>
          <w:kern w:val="0"/>
          <w:sz w:val="28"/>
          <w:szCs w:val="28"/>
          <w:lang w:eastAsia="ru-RU" w:bidi="ar-SA"/>
        </w:rPr>
        <w:t xml:space="preserve">2015 </w:t>
      </w:r>
      <w:r w:rsidR="000A4F00" w:rsidRPr="007D7F1A">
        <w:rPr>
          <w:rFonts w:ascii="Times New Roman" w:eastAsia="Calibri" w:hAnsi="Times New Roman" w:cs="Times New Roman"/>
          <w:kern w:val="0"/>
          <w:sz w:val="28"/>
          <w:szCs w:val="28"/>
          <w:lang w:eastAsia="ru-RU" w:bidi="ar-SA"/>
        </w:rPr>
        <w:t xml:space="preserve">года                 </w:t>
      </w:r>
      <w:r w:rsidRPr="007D7F1A">
        <w:rPr>
          <w:rFonts w:ascii="Times New Roman" w:eastAsia="Calibri" w:hAnsi="Times New Roman" w:cs="Times New Roman"/>
          <w:kern w:val="0"/>
          <w:sz w:val="28"/>
          <w:szCs w:val="28"/>
          <w:lang w:eastAsia="ru-RU" w:bidi="ar-SA"/>
        </w:rPr>
        <w:t>№ 224-ФЗ «</w:t>
      </w:r>
      <w:r w:rsidRPr="007D7F1A">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7D7F1A">
        <w:rPr>
          <w:rFonts w:ascii="Times New Roman" w:eastAsia="Calibri" w:hAnsi="Times New Roman" w:cs="Times New Roman"/>
          <w:kern w:val="0"/>
          <w:sz w:val="28"/>
          <w:szCs w:val="28"/>
          <w:lang w:eastAsia="ru-RU"/>
        </w:rPr>
        <w:t>муниципально</w:t>
      </w:r>
      <w:proofErr w:type="spellEnd"/>
      <w:r w:rsidRPr="007D7F1A">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w:t>
      </w:r>
      <w:r w:rsidR="00DE10D8">
        <w:rPr>
          <w:rFonts w:ascii="Times New Roman" w:eastAsia="Calibri" w:hAnsi="Times New Roman" w:cs="Times New Roman"/>
          <w:kern w:val="0"/>
          <w:sz w:val="28"/>
          <w:szCs w:val="28"/>
          <w:lang w:eastAsia="ru-RU"/>
        </w:rPr>
        <w:t>ьные акты Российской Федерации»;</w:t>
      </w:r>
    </w:p>
    <w:p w:rsidR="00E4389C" w:rsidRPr="007D7F1A" w:rsidRDefault="00E4389C"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1</w:t>
      </w:r>
      <w:r w:rsidR="00F216CD" w:rsidRPr="007D7F1A">
        <w:rPr>
          <w:rFonts w:eastAsiaTheme="minorHAnsi"/>
          <w:kern w:val="0"/>
          <w:sz w:val="28"/>
          <w:szCs w:val="28"/>
        </w:rPr>
        <w:t>5</w:t>
      </w:r>
      <w:r w:rsidRPr="007D7F1A">
        <w:rPr>
          <w:rFonts w:eastAsiaTheme="minorHAnsi"/>
          <w:kern w:val="0"/>
          <w:sz w:val="28"/>
          <w:szCs w:val="28"/>
        </w:rPr>
        <w:t>)</w:t>
      </w:r>
      <w:r w:rsidR="00DE10D8">
        <w:rPr>
          <w:rFonts w:eastAsiaTheme="minorHAnsi"/>
          <w:kern w:val="0"/>
          <w:sz w:val="28"/>
          <w:szCs w:val="28"/>
        </w:rPr>
        <w:t> </w:t>
      </w:r>
      <w:r w:rsidRPr="007D7F1A">
        <w:rPr>
          <w:rFonts w:eastAsiaTheme="minorHAnsi"/>
          <w:kern w:val="0"/>
          <w:sz w:val="28"/>
          <w:szCs w:val="28"/>
        </w:rPr>
        <w:t xml:space="preserve">осуществляет иные полномочия, предусмотренные действующим федеральным, краевым законодательством, настоящим уставом и принятыми </w:t>
      </w:r>
      <w:r w:rsidR="00DE10D8">
        <w:rPr>
          <w:rFonts w:eastAsiaTheme="minorHAnsi"/>
          <w:kern w:val="0"/>
          <w:sz w:val="28"/>
          <w:szCs w:val="28"/>
        </w:rPr>
        <w:t xml:space="preserve">                                 </w:t>
      </w:r>
      <w:r w:rsidRPr="007D7F1A">
        <w:rPr>
          <w:rFonts w:eastAsiaTheme="minorHAnsi"/>
          <w:kern w:val="0"/>
          <w:sz w:val="28"/>
          <w:szCs w:val="28"/>
        </w:rPr>
        <w:t>в соответствии с ними муниципальными правовыми актами.</w:t>
      </w:r>
    </w:p>
    <w:p w:rsidR="006B4680" w:rsidRPr="007D7F1A" w:rsidRDefault="006B4680" w:rsidP="007D7F1A">
      <w:pPr>
        <w:pStyle w:val="a6"/>
        <w:tabs>
          <w:tab w:val="left" w:pos="-2160"/>
        </w:tabs>
        <w:spacing w:after="0"/>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2023 года № </w:t>
      </w:r>
      <w:r w:rsidR="00F041A6" w:rsidRPr="007D7F1A">
        <w:rPr>
          <w:i/>
          <w:sz w:val="28"/>
          <w:szCs w:val="28"/>
        </w:rPr>
        <w:t>384</w:t>
      </w:r>
      <w:r w:rsidRPr="007D7F1A">
        <w:rPr>
          <w:i/>
          <w:sz w:val="28"/>
          <w:szCs w:val="28"/>
        </w:rPr>
        <w:t xml:space="preserve"> «О внесении изменений в устав муниципального образования Тихорецкий район» статья 31 дополнена частью 2.1</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2.1. Один раз в год не позднее четырех месяцев после окончания календарного года глава района представляет Совету ежегодный отчет</w:t>
      </w:r>
      <w:r w:rsidR="00DE10D8">
        <w:rPr>
          <w:sz w:val="28"/>
          <w:szCs w:val="28"/>
        </w:rPr>
        <w:t xml:space="preserve">                                      </w:t>
      </w:r>
      <w:r w:rsidRPr="007D7F1A">
        <w:rPr>
          <w:sz w:val="28"/>
          <w:szCs w:val="28"/>
        </w:rPr>
        <w:t xml:space="preserve"> о результатах своей деятельности, деятельности администрации, в том числе</w:t>
      </w:r>
      <w:r w:rsidR="00DE10D8">
        <w:rPr>
          <w:sz w:val="28"/>
          <w:szCs w:val="28"/>
        </w:rPr>
        <w:t xml:space="preserve">                        </w:t>
      </w:r>
      <w:r w:rsidRPr="007D7F1A">
        <w:rPr>
          <w:sz w:val="28"/>
          <w:szCs w:val="28"/>
        </w:rPr>
        <w:t xml:space="preserve"> о решении вопросов, поставленных Советом.</w:t>
      </w:r>
    </w:p>
    <w:p w:rsidR="006B4680" w:rsidRPr="007D7F1A" w:rsidRDefault="006B4680" w:rsidP="007D7F1A">
      <w:pPr>
        <w:pStyle w:val="a6"/>
        <w:tabs>
          <w:tab w:val="left" w:pos="-2160"/>
        </w:tabs>
        <w:spacing w:after="0"/>
        <w:ind w:firstLine="709"/>
        <w:jc w:val="both"/>
        <w:rPr>
          <w:sz w:val="28"/>
          <w:szCs w:val="28"/>
        </w:rPr>
      </w:pPr>
      <w:r w:rsidRPr="007D7F1A">
        <w:rPr>
          <w:sz w:val="28"/>
          <w:szCs w:val="28"/>
        </w:rPr>
        <w:lastRenderedPageBreak/>
        <w:t xml:space="preserve">По итогам рассмотрения ежегодного отчета Совет принимает решение </w:t>
      </w:r>
      <w:r w:rsidR="00DE10D8">
        <w:rPr>
          <w:sz w:val="28"/>
          <w:szCs w:val="28"/>
        </w:rPr>
        <w:t xml:space="preserve">                     </w:t>
      </w:r>
      <w:r w:rsidRPr="007D7F1A">
        <w:rPr>
          <w:sz w:val="28"/>
          <w:szCs w:val="28"/>
        </w:rPr>
        <w:t xml:space="preserve">об утверждении или не утверждении результатов деятельности главы района. </w:t>
      </w:r>
      <w:r w:rsidR="00DE10D8">
        <w:rPr>
          <w:sz w:val="28"/>
          <w:szCs w:val="28"/>
        </w:rPr>
        <w:t xml:space="preserve">                           </w:t>
      </w:r>
      <w:r w:rsidRPr="007D7F1A">
        <w:rPr>
          <w:sz w:val="28"/>
          <w:szCs w:val="28"/>
        </w:rPr>
        <w:t>По результатам оценки Советом ежегодного отчета главы района деятельность главы района может быть признана неудовлетворительной.</w:t>
      </w:r>
    </w:p>
    <w:p w:rsidR="006B4680" w:rsidRPr="007D7F1A" w:rsidRDefault="006B4680" w:rsidP="007D7F1A">
      <w:pPr>
        <w:pStyle w:val="a6"/>
        <w:tabs>
          <w:tab w:val="left" w:pos="-2160"/>
        </w:tabs>
        <w:spacing w:after="0"/>
        <w:ind w:firstLine="709"/>
        <w:jc w:val="both"/>
        <w:rPr>
          <w:sz w:val="28"/>
          <w:szCs w:val="28"/>
        </w:rPr>
      </w:pPr>
      <w:r w:rsidRPr="007D7F1A">
        <w:rPr>
          <w:sz w:val="28"/>
          <w:szCs w:val="28"/>
        </w:rPr>
        <w:t>Отчет подлежит размещению на официальных сайтах Совета, администрации в информационно-телекоммуникационной сети «</w:t>
      </w:r>
      <w:proofErr w:type="gramStart"/>
      <w:r w:rsidRPr="007D7F1A">
        <w:rPr>
          <w:sz w:val="28"/>
          <w:szCs w:val="28"/>
        </w:rPr>
        <w:t xml:space="preserve">Интернет» </w:t>
      </w:r>
      <w:r w:rsidR="00DE10D8">
        <w:rPr>
          <w:sz w:val="28"/>
          <w:szCs w:val="28"/>
        </w:rPr>
        <w:t xml:space="preserve">  </w:t>
      </w:r>
      <w:proofErr w:type="gramEnd"/>
      <w:r w:rsidR="00DE10D8">
        <w:rPr>
          <w:sz w:val="28"/>
          <w:szCs w:val="28"/>
        </w:rPr>
        <w:t xml:space="preserve">                          </w:t>
      </w:r>
      <w:r w:rsidRPr="007D7F1A">
        <w:rPr>
          <w:sz w:val="28"/>
          <w:szCs w:val="28"/>
        </w:rPr>
        <w:t>в течение пяти рабочих дней со дня принятия решения Совета.</w:t>
      </w:r>
    </w:p>
    <w:p w:rsidR="00C628D7" w:rsidRPr="007D7F1A" w:rsidRDefault="00BF3267" w:rsidP="007D7F1A">
      <w:pPr>
        <w:pStyle w:val="a6"/>
        <w:tabs>
          <w:tab w:val="left" w:pos="0"/>
        </w:tabs>
        <w:spacing w:after="0"/>
        <w:ind w:firstLine="709"/>
        <w:jc w:val="both"/>
        <w:rPr>
          <w:sz w:val="28"/>
          <w:szCs w:val="28"/>
        </w:rPr>
      </w:pPr>
      <w:r w:rsidRPr="007D7F1A">
        <w:rPr>
          <w:sz w:val="28"/>
          <w:szCs w:val="28"/>
        </w:rPr>
        <w:t>3.</w:t>
      </w:r>
      <w:r w:rsidR="00DE10D8">
        <w:rPr>
          <w:sz w:val="28"/>
          <w:szCs w:val="28"/>
        </w:rPr>
        <w:t> </w:t>
      </w:r>
      <w:r w:rsidR="00C628D7" w:rsidRPr="007D7F1A">
        <w:rPr>
          <w:sz w:val="28"/>
          <w:szCs w:val="28"/>
        </w:rPr>
        <w:t>В случае временного отсутствия главы района</w:t>
      </w:r>
      <w:r w:rsidR="00D00C39" w:rsidRPr="007D7F1A">
        <w:rPr>
          <w:sz w:val="28"/>
          <w:szCs w:val="28"/>
        </w:rPr>
        <w:t xml:space="preserve">, </w:t>
      </w:r>
      <w:r w:rsidR="00C628D7" w:rsidRPr="007D7F1A">
        <w:rPr>
          <w:sz w:val="28"/>
          <w:szCs w:val="28"/>
        </w:rPr>
        <w:t xml:space="preserve">досрочного прекращения полномочий, </w:t>
      </w:r>
      <w:r w:rsidR="00D00C39" w:rsidRPr="007D7F1A">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w:t>
      </w:r>
      <w:r w:rsidR="00DE10D8">
        <w:rPr>
          <w:rFonts w:eastAsia="Times New Roman"/>
          <w:bCs/>
          <w:kern w:val="0"/>
          <w:sz w:val="28"/>
          <w:szCs w:val="28"/>
          <w:lang w:eastAsia="ru-RU"/>
        </w:rPr>
        <w:t xml:space="preserve">                       </w:t>
      </w:r>
      <w:r w:rsidR="00D00C39" w:rsidRPr="007D7F1A">
        <w:rPr>
          <w:rFonts w:eastAsia="Times New Roman"/>
          <w:bCs/>
          <w:kern w:val="0"/>
          <w:sz w:val="28"/>
          <w:szCs w:val="28"/>
          <w:lang w:eastAsia="ru-RU"/>
        </w:rPr>
        <w:t xml:space="preserve"> от должности,</w:t>
      </w:r>
      <w:r w:rsidRPr="007D7F1A">
        <w:rPr>
          <w:rFonts w:eastAsia="Times New Roman"/>
          <w:bCs/>
          <w:kern w:val="0"/>
          <w:sz w:val="28"/>
          <w:szCs w:val="28"/>
          <w:lang w:eastAsia="ru-RU"/>
        </w:rPr>
        <w:t xml:space="preserve"> </w:t>
      </w:r>
      <w:r w:rsidR="00C628D7" w:rsidRPr="007D7F1A">
        <w:rPr>
          <w:sz w:val="28"/>
          <w:szCs w:val="28"/>
        </w:rPr>
        <w:t>его полномочия в полном объеме осуществляет первый заместитель главы района</w:t>
      </w:r>
      <w:r w:rsidR="00C628D7" w:rsidRPr="007D7F1A">
        <w:rPr>
          <w:b/>
          <w:sz w:val="28"/>
          <w:szCs w:val="28"/>
        </w:rPr>
        <w:t xml:space="preserve"> </w:t>
      </w:r>
      <w:r w:rsidR="00C628D7" w:rsidRPr="007D7F1A">
        <w:rPr>
          <w:sz w:val="28"/>
          <w:szCs w:val="28"/>
        </w:rPr>
        <w:t>либо</w:t>
      </w:r>
      <w:r w:rsidR="00C628D7" w:rsidRPr="007D7F1A">
        <w:rPr>
          <w:b/>
          <w:sz w:val="28"/>
          <w:szCs w:val="28"/>
        </w:rPr>
        <w:t xml:space="preserve"> </w:t>
      </w:r>
      <w:r w:rsidR="00C628D7" w:rsidRPr="007D7F1A">
        <w:rPr>
          <w:sz w:val="28"/>
          <w:szCs w:val="28"/>
        </w:rPr>
        <w:t xml:space="preserve">один из заместителей главы района </w:t>
      </w:r>
      <w:r w:rsidR="00DE10D8">
        <w:rPr>
          <w:sz w:val="28"/>
          <w:szCs w:val="28"/>
        </w:rPr>
        <w:t xml:space="preserve">                                               </w:t>
      </w:r>
      <w:r w:rsidR="00C628D7" w:rsidRPr="007D7F1A">
        <w:rPr>
          <w:sz w:val="28"/>
          <w:szCs w:val="28"/>
        </w:rPr>
        <w:t xml:space="preserve">в соответствии с правовым актом администрации о распределении обязанностей или специально изданным по </w:t>
      </w:r>
      <w:r w:rsidRPr="007D7F1A">
        <w:rPr>
          <w:sz w:val="28"/>
          <w:szCs w:val="28"/>
        </w:rPr>
        <w:t xml:space="preserve">данному вопросу правовым актом </w:t>
      </w:r>
      <w:r w:rsidR="00C628D7" w:rsidRPr="007D7F1A">
        <w:rPr>
          <w:sz w:val="28"/>
          <w:szCs w:val="28"/>
        </w:rPr>
        <w:t>администрации.</w:t>
      </w:r>
    </w:p>
    <w:p w:rsidR="00532C99" w:rsidRDefault="00532C99" w:rsidP="00DE10D8">
      <w:pPr>
        <w:rPr>
          <w:sz w:val="28"/>
          <w:szCs w:val="28"/>
        </w:rPr>
      </w:pPr>
    </w:p>
    <w:p w:rsidR="00E835A4" w:rsidRPr="007D7F1A" w:rsidRDefault="00E835A4" w:rsidP="00DE10D8">
      <w:pPr>
        <w:rPr>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3</w:t>
      </w:r>
      <w:r w:rsidR="00BF173F" w:rsidRPr="007D7F1A">
        <w:rPr>
          <w:rFonts w:ascii="Times New Roman" w:hAnsi="Times New Roman"/>
          <w:sz w:val="28"/>
          <w:szCs w:val="28"/>
        </w:rPr>
        <w:t>2</w:t>
      </w:r>
      <w:r w:rsidRPr="007D7F1A">
        <w:rPr>
          <w:rFonts w:ascii="Times New Roman" w:hAnsi="Times New Roman"/>
          <w:sz w:val="28"/>
          <w:szCs w:val="28"/>
        </w:rPr>
        <w:t xml:space="preserve">. Досрочное прекращение полномочий </w:t>
      </w:r>
      <w:r w:rsidR="00BC518B" w:rsidRPr="007D7F1A">
        <w:rPr>
          <w:rFonts w:ascii="Times New Roman" w:eastAsiaTheme="minorHAnsi" w:hAnsi="Times New Roman"/>
          <w:kern w:val="0"/>
          <w:sz w:val="28"/>
          <w:szCs w:val="28"/>
        </w:rPr>
        <w:t>главы района</w:t>
      </w:r>
    </w:p>
    <w:p w:rsidR="0073273A" w:rsidRPr="007D7F1A" w:rsidRDefault="00BF3267" w:rsidP="007D7F1A">
      <w:pPr>
        <w:ind w:firstLine="709"/>
        <w:jc w:val="both"/>
        <w:rPr>
          <w:color w:val="000000"/>
          <w:sz w:val="28"/>
          <w:szCs w:val="28"/>
        </w:rPr>
      </w:pPr>
      <w:r w:rsidRPr="007D7F1A">
        <w:rPr>
          <w:color w:val="000000"/>
          <w:sz w:val="28"/>
          <w:szCs w:val="28"/>
        </w:rPr>
        <w:t>1.</w:t>
      </w:r>
      <w:r w:rsidR="00DE10D8">
        <w:rPr>
          <w:color w:val="000000"/>
          <w:sz w:val="28"/>
          <w:szCs w:val="28"/>
        </w:rPr>
        <w:t> </w:t>
      </w:r>
      <w:r w:rsidR="0073273A" w:rsidRPr="007D7F1A">
        <w:rPr>
          <w:color w:val="000000"/>
          <w:sz w:val="28"/>
          <w:szCs w:val="28"/>
        </w:rPr>
        <w:t xml:space="preserve">Полномочия </w:t>
      </w:r>
      <w:r w:rsidR="00BC518B" w:rsidRPr="007D7F1A">
        <w:rPr>
          <w:rFonts w:eastAsiaTheme="minorHAnsi"/>
          <w:kern w:val="0"/>
          <w:sz w:val="28"/>
          <w:szCs w:val="28"/>
        </w:rPr>
        <w:t>главы района</w:t>
      </w:r>
      <w:r w:rsidR="00D04995" w:rsidRPr="007D7F1A">
        <w:rPr>
          <w:rFonts w:eastAsiaTheme="minorHAnsi"/>
          <w:kern w:val="0"/>
          <w:sz w:val="28"/>
          <w:szCs w:val="28"/>
        </w:rPr>
        <w:t xml:space="preserve"> </w:t>
      </w:r>
      <w:r w:rsidR="0073273A" w:rsidRPr="007D7F1A">
        <w:rPr>
          <w:color w:val="000000"/>
          <w:sz w:val="28"/>
          <w:szCs w:val="28"/>
        </w:rPr>
        <w:t>прекращаются досрочно в случае:</w:t>
      </w:r>
    </w:p>
    <w:p w:rsidR="0073273A" w:rsidRPr="007D7F1A" w:rsidRDefault="00BF3267" w:rsidP="007D7F1A">
      <w:pPr>
        <w:ind w:firstLine="709"/>
        <w:jc w:val="both"/>
        <w:rPr>
          <w:color w:val="000000"/>
          <w:sz w:val="28"/>
          <w:szCs w:val="28"/>
        </w:rPr>
      </w:pPr>
      <w:r w:rsidRPr="007D7F1A">
        <w:rPr>
          <w:color w:val="000000"/>
          <w:sz w:val="28"/>
          <w:szCs w:val="28"/>
        </w:rPr>
        <w:t>1)</w:t>
      </w:r>
      <w:r w:rsidR="00DE10D8">
        <w:rPr>
          <w:color w:val="000000"/>
          <w:sz w:val="28"/>
          <w:szCs w:val="28"/>
        </w:rPr>
        <w:t> </w:t>
      </w:r>
      <w:r w:rsidR="0073273A" w:rsidRPr="007D7F1A">
        <w:rPr>
          <w:color w:val="000000"/>
          <w:sz w:val="28"/>
          <w:szCs w:val="28"/>
        </w:rPr>
        <w:t>смерти;</w:t>
      </w:r>
    </w:p>
    <w:p w:rsidR="0073273A" w:rsidRPr="007D7F1A" w:rsidRDefault="00BF3267" w:rsidP="007D7F1A">
      <w:pPr>
        <w:ind w:firstLine="709"/>
        <w:jc w:val="both"/>
        <w:rPr>
          <w:color w:val="000000"/>
          <w:sz w:val="28"/>
          <w:szCs w:val="28"/>
        </w:rPr>
      </w:pPr>
      <w:r w:rsidRPr="007D7F1A">
        <w:rPr>
          <w:color w:val="000000"/>
          <w:sz w:val="28"/>
          <w:szCs w:val="28"/>
        </w:rPr>
        <w:t>2)</w:t>
      </w:r>
      <w:r w:rsidR="00DE10D8">
        <w:rPr>
          <w:color w:val="000000"/>
          <w:sz w:val="28"/>
          <w:szCs w:val="28"/>
        </w:rPr>
        <w:t> </w:t>
      </w:r>
      <w:r w:rsidR="0073273A" w:rsidRPr="007D7F1A">
        <w:rPr>
          <w:color w:val="000000"/>
          <w:sz w:val="28"/>
          <w:szCs w:val="28"/>
        </w:rPr>
        <w:t>отставки по собственному желанию;</w:t>
      </w:r>
    </w:p>
    <w:p w:rsidR="0073273A" w:rsidRPr="007D7F1A" w:rsidRDefault="00BF3267" w:rsidP="007D7F1A">
      <w:pPr>
        <w:ind w:firstLine="709"/>
        <w:jc w:val="both"/>
        <w:rPr>
          <w:sz w:val="28"/>
          <w:szCs w:val="28"/>
        </w:rPr>
      </w:pPr>
      <w:r w:rsidRPr="007D7F1A">
        <w:rPr>
          <w:color w:val="000000"/>
          <w:sz w:val="28"/>
          <w:szCs w:val="28"/>
        </w:rPr>
        <w:t>3)</w:t>
      </w:r>
      <w:r w:rsidR="00DE10D8">
        <w:rPr>
          <w:color w:val="000000"/>
          <w:sz w:val="28"/>
          <w:szCs w:val="28"/>
        </w:rPr>
        <w:t> </w:t>
      </w:r>
      <w:r w:rsidR="0073273A" w:rsidRPr="007D7F1A">
        <w:rPr>
          <w:sz w:val="28"/>
          <w:szCs w:val="28"/>
        </w:rPr>
        <w:t>удаления в отставку в соответствии со статьей 74.1</w:t>
      </w:r>
      <w:r w:rsidR="0073273A" w:rsidRPr="007D7F1A">
        <w:rPr>
          <w:sz w:val="28"/>
          <w:szCs w:val="28"/>
          <w:vertAlign w:val="superscript"/>
        </w:rPr>
        <w:t xml:space="preserve"> </w:t>
      </w:r>
      <w:r w:rsidR="0073273A" w:rsidRPr="007D7F1A">
        <w:rPr>
          <w:sz w:val="28"/>
          <w:szCs w:val="28"/>
        </w:rPr>
        <w:t>Федерального закона от 06</w:t>
      </w:r>
      <w:r w:rsidRPr="007D7F1A">
        <w:rPr>
          <w:sz w:val="28"/>
          <w:szCs w:val="28"/>
        </w:rPr>
        <w:t xml:space="preserve"> октября </w:t>
      </w:r>
      <w:r w:rsidR="0073273A" w:rsidRPr="007D7F1A">
        <w:rPr>
          <w:sz w:val="28"/>
          <w:szCs w:val="28"/>
        </w:rPr>
        <w:t>2003</w:t>
      </w:r>
      <w:r w:rsidRPr="007D7F1A">
        <w:rPr>
          <w:sz w:val="28"/>
          <w:szCs w:val="28"/>
          <w:vertAlign w:val="superscript"/>
        </w:rPr>
        <w:t xml:space="preserve"> </w:t>
      </w:r>
      <w:r w:rsidRPr="007D7F1A">
        <w:rPr>
          <w:sz w:val="28"/>
          <w:szCs w:val="28"/>
        </w:rPr>
        <w:t xml:space="preserve">года </w:t>
      </w:r>
      <w:r w:rsidR="0073273A" w:rsidRPr="007D7F1A">
        <w:rPr>
          <w:sz w:val="28"/>
          <w:szCs w:val="28"/>
        </w:rPr>
        <w:t>№ 131-ФЗ «Об общих принципах организации местного самоуправления в Российской Федерации»;</w:t>
      </w:r>
    </w:p>
    <w:p w:rsidR="0073273A" w:rsidRPr="007D7F1A" w:rsidRDefault="00BF3267" w:rsidP="007D7F1A">
      <w:pPr>
        <w:ind w:firstLine="709"/>
        <w:jc w:val="both"/>
        <w:rPr>
          <w:color w:val="000000"/>
          <w:sz w:val="28"/>
          <w:szCs w:val="28"/>
        </w:rPr>
      </w:pPr>
      <w:r w:rsidRPr="007D7F1A">
        <w:rPr>
          <w:color w:val="000000"/>
          <w:sz w:val="28"/>
          <w:szCs w:val="28"/>
        </w:rPr>
        <w:t>4)</w:t>
      </w:r>
      <w:r w:rsidR="00DE10D8">
        <w:rPr>
          <w:color w:val="000000"/>
          <w:sz w:val="28"/>
          <w:szCs w:val="28"/>
        </w:rPr>
        <w:t> </w:t>
      </w:r>
      <w:r w:rsidR="0011694F" w:rsidRPr="007D7F1A">
        <w:rPr>
          <w:color w:val="000000"/>
          <w:sz w:val="28"/>
          <w:szCs w:val="28"/>
        </w:rPr>
        <w:t xml:space="preserve">отрешения от должности в соответствии со статьей 74 </w:t>
      </w:r>
      <w:r w:rsidR="0011694F" w:rsidRPr="007D7F1A">
        <w:rPr>
          <w:sz w:val="28"/>
          <w:szCs w:val="28"/>
        </w:rPr>
        <w:t>Федерального закона от 06</w:t>
      </w:r>
      <w:r w:rsidRPr="007D7F1A">
        <w:rPr>
          <w:sz w:val="28"/>
          <w:szCs w:val="28"/>
        </w:rPr>
        <w:t xml:space="preserve"> октября </w:t>
      </w:r>
      <w:r w:rsidR="0011694F" w:rsidRPr="007D7F1A">
        <w:rPr>
          <w:sz w:val="28"/>
          <w:szCs w:val="28"/>
        </w:rPr>
        <w:t>2003</w:t>
      </w:r>
      <w:r w:rsidR="0011694F" w:rsidRPr="007D7F1A">
        <w:rPr>
          <w:sz w:val="28"/>
          <w:szCs w:val="28"/>
          <w:vertAlign w:val="superscript"/>
        </w:rPr>
        <w:t xml:space="preserve"> </w:t>
      </w:r>
      <w:r w:rsidRPr="007D7F1A">
        <w:rPr>
          <w:sz w:val="28"/>
          <w:szCs w:val="28"/>
        </w:rPr>
        <w:t xml:space="preserve">года </w:t>
      </w:r>
      <w:r w:rsidR="0011694F" w:rsidRPr="007D7F1A">
        <w:rPr>
          <w:sz w:val="28"/>
          <w:szCs w:val="28"/>
        </w:rPr>
        <w:t>№ 131-ФЗ «Об общих принципах организации местного самоуправления в Российской Федерации»</w:t>
      </w:r>
      <w:r w:rsidR="0073273A" w:rsidRPr="007D7F1A">
        <w:rPr>
          <w:color w:val="000000"/>
          <w:sz w:val="28"/>
          <w:szCs w:val="28"/>
        </w:rPr>
        <w:t>;</w:t>
      </w:r>
    </w:p>
    <w:p w:rsidR="0073273A" w:rsidRPr="007D7F1A" w:rsidRDefault="00BF3267" w:rsidP="007D7F1A">
      <w:pPr>
        <w:ind w:firstLine="709"/>
        <w:jc w:val="both"/>
        <w:rPr>
          <w:color w:val="000000"/>
          <w:sz w:val="28"/>
          <w:szCs w:val="28"/>
        </w:rPr>
      </w:pPr>
      <w:r w:rsidRPr="007D7F1A">
        <w:rPr>
          <w:color w:val="000000"/>
          <w:sz w:val="28"/>
          <w:szCs w:val="28"/>
        </w:rPr>
        <w:t>5)</w:t>
      </w:r>
      <w:r w:rsidR="00DE10D8">
        <w:rPr>
          <w:color w:val="000000"/>
          <w:sz w:val="28"/>
          <w:szCs w:val="28"/>
        </w:rPr>
        <w:t> </w:t>
      </w:r>
      <w:r w:rsidR="0073273A" w:rsidRPr="007D7F1A">
        <w:rPr>
          <w:color w:val="000000"/>
          <w:sz w:val="28"/>
          <w:szCs w:val="28"/>
        </w:rPr>
        <w:t>признания судом недееспособным или ограниченно дееспособным;</w:t>
      </w:r>
    </w:p>
    <w:p w:rsidR="0073273A" w:rsidRPr="007D7F1A" w:rsidRDefault="00BF3267" w:rsidP="007D7F1A">
      <w:pPr>
        <w:ind w:firstLine="709"/>
        <w:jc w:val="both"/>
        <w:rPr>
          <w:color w:val="000000"/>
          <w:sz w:val="28"/>
          <w:szCs w:val="28"/>
        </w:rPr>
      </w:pPr>
      <w:r w:rsidRPr="007D7F1A">
        <w:rPr>
          <w:color w:val="000000"/>
          <w:sz w:val="28"/>
          <w:szCs w:val="28"/>
        </w:rPr>
        <w:t>6)</w:t>
      </w:r>
      <w:r w:rsidR="00DE10D8">
        <w:rPr>
          <w:color w:val="000000"/>
          <w:sz w:val="28"/>
          <w:szCs w:val="28"/>
        </w:rPr>
        <w:t> </w:t>
      </w:r>
      <w:r w:rsidR="0073273A" w:rsidRPr="007D7F1A">
        <w:rPr>
          <w:color w:val="000000"/>
          <w:sz w:val="28"/>
          <w:szCs w:val="28"/>
        </w:rPr>
        <w:t>признания судом безвестно отсутствующим или объявления умершим;</w:t>
      </w:r>
    </w:p>
    <w:p w:rsidR="0073273A" w:rsidRPr="007D7F1A" w:rsidRDefault="00BF3267" w:rsidP="007D7F1A">
      <w:pPr>
        <w:ind w:firstLine="709"/>
        <w:jc w:val="both"/>
        <w:rPr>
          <w:color w:val="000000"/>
          <w:sz w:val="28"/>
          <w:szCs w:val="28"/>
        </w:rPr>
      </w:pPr>
      <w:r w:rsidRPr="007D7F1A">
        <w:rPr>
          <w:color w:val="000000"/>
          <w:sz w:val="28"/>
          <w:szCs w:val="28"/>
        </w:rPr>
        <w:t>7)</w:t>
      </w:r>
      <w:r w:rsidR="00DE10D8">
        <w:rPr>
          <w:color w:val="000000"/>
          <w:sz w:val="28"/>
          <w:szCs w:val="28"/>
        </w:rPr>
        <w:t> </w:t>
      </w:r>
      <w:r w:rsidR="0073273A" w:rsidRPr="007D7F1A">
        <w:rPr>
          <w:color w:val="000000"/>
          <w:sz w:val="28"/>
          <w:szCs w:val="28"/>
        </w:rPr>
        <w:t>вступления в отношении его в законную силу обвинительного приговора суда;</w:t>
      </w:r>
    </w:p>
    <w:p w:rsidR="0073273A" w:rsidRPr="007D7F1A" w:rsidRDefault="00BF3267" w:rsidP="007D7F1A">
      <w:pPr>
        <w:ind w:firstLine="709"/>
        <w:jc w:val="both"/>
        <w:rPr>
          <w:color w:val="000000"/>
          <w:sz w:val="28"/>
          <w:szCs w:val="28"/>
        </w:rPr>
      </w:pPr>
      <w:r w:rsidRPr="007D7F1A">
        <w:rPr>
          <w:color w:val="000000"/>
          <w:sz w:val="28"/>
          <w:szCs w:val="28"/>
        </w:rPr>
        <w:t>8)</w:t>
      </w:r>
      <w:r w:rsidR="00DE10D8">
        <w:rPr>
          <w:color w:val="000000"/>
          <w:sz w:val="28"/>
          <w:szCs w:val="28"/>
        </w:rPr>
        <w:t> </w:t>
      </w:r>
      <w:r w:rsidR="0073273A" w:rsidRPr="007D7F1A">
        <w:rPr>
          <w:color w:val="000000"/>
          <w:sz w:val="28"/>
          <w:szCs w:val="28"/>
        </w:rPr>
        <w:t>выезда за пределы Российской Федерации на постоянное место жительства;</w:t>
      </w:r>
    </w:p>
    <w:p w:rsidR="008801FF" w:rsidRPr="007D7F1A" w:rsidRDefault="008801FF" w:rsidP="007D7F1A">
      <w:pPr>
        <w:ind w:firstLine="709"/>
        <w:jc w:val="both"/>
        <w:rPr>
          <w:i/>
          <w:color w:val="000000"/>
          <w:sz w:val="28"/>
          <w:szCs w:val="28"/>
        </w:rPr>
      </w:pPr>
      <w:r w:rsidRPr="007D7F1A">
        <w:rPr>
          <w:i/>
          <w:color w:val="000000"/>
          <w:sz w:val="28"/>
          <w:szCs w:val="28"/>
        </w:rPr>
        <w:t xml:space="preserve">Решением Совета муниципального образования Тихорецкий район от           27 мая 2021 года № </w:t>
      </w:r>
      <w:r w:rsidR="00117DF1" w:rsidRPr="007D7F1A">
        <w:rPr>
          <w:i/>
          <w:color w:val="000000"/>
          <w:sz w:val="28"/>
          <w:szCs w:val="28"/>
        </w:rPr>
        <w:t>231</w:t>
      </w:r>
      <w:r w:rsidRPr="007D7F1A">
        <w:rPr>
          <w:i/>
          <w:color w:val="000000"/>
          <w:sz w:val="28"/>
          <w:szCs w:val="28"/>
        </w:rPr>
        <w:t xml:space="preserve"> «О внесении изменений в устав муниципального образования Тихорецкий район» пункт 9 части 1 статьи 32 изложена в новой редакции</w:t>
      </w:r>
    </w:p>
    <w:p w:rsidR="0073273A" w:rsidRPr="007D7F1A" w:rsidRDefault="00BF3267" w:rsidP="007D7F1A">
      <w:pPr>
        <w:ind w:firstLine="709"/>
        <w:jc w:val="both"/>
        <w:rPr>
          <w:sz w:val="28"/>
          <w:szCs w:val="28"/>
        </w:rPr>
      </w:pPr>
      <w:r w:rsidRPr="007D7F1A">
        <w:rPr>
          <w:color w:val="000000"/>
          <w:sz w:val="28"/>
          <w:szCs w:val="28"/>
        </w:rPr>
        <w:t>9)</w:t>
      </w:r>
      <w:r w:rsidR="00F2603F">
        <w:rPr>
          <w:color w:val="000000"/>
          <w:sz w:val="28"/>
          <w:szCs w:val="28"/>
        </w:rPr>
        <w:t> </w:t>
      </w:r>
      <w:r w:rsidR="008801FF" w:rsidRPr="007D7F1A">
        <w:rPr>
          <w:color w:val="00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8801FF" w:rsidRPr="007D7F1A">
        <w:rPr>
          <w:color w:val="000000"/>
          <w:sz w:val="28"/>
          <w:szCs w:val="28"/>
        </w:rPr>
        <w:lastRenderedPageBreak/>
        <w:t>самоуправления, если иное не предусмотрено международным договором Российской Федерации</w:t>
      </w:r>
      <w:r w:rsidR="0073273A" w:rsidRPr="007D7F1A">
        <w:rPr>
          <w:sz w:val="28"/>
          <w:szCs w:val="28"/>
        </w:rPr>
        <w:t>;</w:t>
      </w:r>
    </w:p>
    <w:p w:rsidR="0073273A" w:rsidRPr="007D7F1A" w:rsidRDefault="00BF3267" w:rsidP="007D7F1A">
      <w:pPr>
        <w:ind w:firstLine="709"/>
        <w:jc w:val="both"/>
        <w:rPr>
          <w:color w:val="000000"/>
          <w:sz w:val="28"/>
          <w:szCs w:val="28"/>
        </w:rPr>
      </w:pPr>
      <w:r w:rsidRPr="007D7F1A">
        <w:rPr>
          <w:color w:val="000000"/>
          <w:sz w:val="28"/>
          <w:szCs w:val="28"/>
        </w:rPr>
        <w:t>10)</w:t>
      </w:r>
      <w:r w:rsidR="00F2603F">
        <w:rPr>
          <w:color w:val="000000"/>
          <w:sz w:val="28"/>
          <w:szCs w:val="28"/>
        </w:rPr>
        <w:t> </w:t>
      </w:r>
      <w:r w:rsidR="0073273A" w:rsidRPr="007D7F1A">
        <w:rPr>
          <w:color w:val="000000"/>
          <w:sz w:val="28"/>
          <w:szCs w:val="28"/>
        </w:rPr>
        <w:t xml:space="preserve">отзыва избирателями; </w:t>
      </w:r>
    </w:p>
    <w:p w:rsidR="0073273A" w:rsidRPr="007D7F1A" w:rsidRDefault="00BF3267" w:rsidP="007D7F1A">
      <w:pPr>
        <w:ind w:firstLine="709"/>
        <w:jc w:val="both"/>
        <w:rPr>
          <w:color w:val="000000"/>
          <w:sz w:val="28"/>
          <w:szCs w:val="28"/>
        </w:rPr>
      </w:pPr>
      <w:r w:rsidRPr="007D7F1A">
        <w:rPr>
          <w:color w:val="000000"/>
          <w:sz w:val="28"/>
          <w:szCs w:val="28"/>
        </w:rPr>
        <w:t>11)</w:t>
      </w:r>
      <w:r w:rsidR="00F2603F">
        <w:rPr>
          <w:color w:val="000000"/>
          <w:sz w:val="28"/>
          <w:szCs w:val="28"/>
        </w:rPr>
        <w:t> </w:t>
      </w:r>
      <w:r w:rsidR="0073273A" w:rsidRPr="007D7F1A">
        <w:rPr>
          <w:color w:val="000000"/>
          <w:sz w:val="28"/>
          <w:szCs w:val="28"/>
        </w:rPr>
        <w:t xml:space="preserve">установленной в судебном порядке стойкой неспособности </w:t>
      </w:r>
      <w:r w:rsidR="00F2603F">
        <w:rPr>
          <w:color w:val="000000"/>
          <w:sz w:val="28"/>
          <w:szCs w:val="28"/>
        </w:rPr>
        <w:t xml:space="preserve">                                          </w:t>
      </w:r>
      <w:r w:rsidR="0073273A" w:rsidRPr="007D7F1A">
        <w:rPr>
          <w:color w:val="000000"/>
          <w:sz w:val="28"/>
          <w:szCs w:val="28"/>
        </w:rPr>
        <w:t xml:space="preserve">по состоянию здоровья осуществлять полномочия </w:t>
      </w:r>
      <w:r w:rsidR="00BC518B" w:rsidRPr="007D7F1A">
        <w:rPr>
          <w:color w:val="000000"/>
          <w:sz w:val="28"/>
          <w:szCs w:val="28"/>
        </w:rPr>
        <w:t>главы района</w:t>
      </w:r>
      <w:r w:rsidR="0073273A" w:rsidRPr="007D7F1A">
        <w:rPr>
          <w:color w:val="000000"/>
          <w:sz w:val="28"/>
          <w:szCs w:val="28"/>
        </w:rPr>
        <w:t>;</w:t>
      </w:r>
    </w:p>
    <w:p w:rsidR="0073273A" w:rsidRPr="007D7F1A" w:rsidRDefault="00BF3267" w:rsidP="007D7F1A">
      <w:pPr>
        <w:ind w:firstLine="709"/>
        <w:jc w:val="both"/>
        <w:rPr>
          <w:sz w:val="28"/>
          <w:szCs w:val="28"/>
        </w:rPr>
      </w:pPr>
      <w:r w:rsidRPr="007D7F1A">
        <w:rPr>
          <w:sz w:val="28"/>
          <w:szCs w:val="28"/>
        </w:rPr>
        <w:t>12)</w:t>
      </w:r>
      <w:r w:rsidR="00F2603F">
        <w:rPr>
          <w:sz w:val="28"/>
          <w:szCs w:val="28"/>
        </w:rPr>
        <w:t> </w:t>
      </w:r>
      <w:r w:rsidR="0073273A" w:rsidRPr="007D7F1A">
        <w:rPr>
          <w:sz w:val="28"/>
          <w:szCs w:val="28"/>
        </w:rPr>
        <w:t xml:space="preserve">преобразования муниципального образования, </w:t>
      </w:r>
      <w:r w:rsidR="00374009" w:rsidRPr="007D7F1A">
        <w:rPr>
          <w:sz w:val="28"/>
          <w:szCs w:val="28"/>
        </w:rPr>
        <w:t xml:space="preserve">осуществляемого </w:t>
      </w:r>
      <w:r w:rsidR="00F2603F">
        <w:rPr>
          <w:sz w:val="28"/>
          <w:szCs w:val="28"/>
        </w:rPr>
        <w:t xml:space="preserve">                                  </w:t>
      </w:r>
      <w:r w:rsidR="00374009" w:rsidRPr="007D7F1A">
        <w:rPr>
          <w:sz w:val="28"/>
          <w:szCs w:val="28"/>
        </w:rPr>
        <w:t xml:space="preserve">в соответствии с </w:t>
      </w:r>
      <w:r w:rsidR="0016635A" w:rsidRPr="007D7F1A">
        <w:rPr>
          <w:sz w:val="28"/>
          <w:szCs w:val="28"/>
        </w:rPr>
        <w:t>Федеральным законом от 06</w:t>
      </w:r>
      <w:r w:rsidRPr="007D7F1A">
        <w:rPr>
          <w:sz w:val="28"/>
          <w:szCs w:val="28"/>
        </w:rPr>
        <w:t xml:space="preserve"> октября </w:t>
      </w:r>
      <w:r w:rsidR="0016635A" w:rsidRPr="007D7F1A">
        <w:rPr>
          <w:sz w:val="28"/>
          <w:szCs w:val="28"/>
        </w:rPr>
        <w:t xml:space="preserve">2003 </w:t>
      </w:r>
      <w:r w:rsidRPr="007D7F1A">
        <w:rPr>
          <w:sz w:val="28"/>
          <w:szCs w:val="28"/>
        </w:rPr>
        <w:t xml:space="preserve">года </w:t>
      </w:r>
      <w:r w:rsidR="0016635A" w:rsidRPr="007D7F1A">
        <w:rPr>
          <w:sz w:val="28"/>
          <w:szCs w:val="28"/>
        </w:rPr>
        <w:t xml:space="preserve">№ 131-ФЗ </w:t>
      </w:r>
      <w:r w:rsidR="005F017C" w:rsidRPr="007D7F1A">
        <w:rPr>
          <w:sz w:val="28"/>
          <w:szCs w:val="28"/>
        </w:rPr>
        <w:t xml:space="preserve">             </w:t>
      </w:r>
      <w:proofErr w:type="gramStart"/>
      <w:r w:rsidR="005F017C" w:rsidRPr="007D7F1A">
        <w:rPr>
          <w:sz w:val="28"/>
          <w:szCs w:val="28"/>
        </w:rPr>
        <w:t xml:space="preserve">   </w:t>
      </w:r>
      <w:r w:rsidR="0016635A" w:rsidRPr="007D7F1A">
        <w:rPr>
          <w:sz w:val="28"/>
          <w:szCs w:val="28"/>
        </w:rPr>
        <w:t>«</w:t>
      </w:r>
      <w:proofErr w:type="gramEnd"/>
      <w:r w:rsidR="0016635A" w:rsidRPr="007D7F1A">
        <w:rPr>
          <w:sz w:val="28"/>
          <w:szCs w:val="28"/>
        </w:rPr>
        <w:t>Об общих принципах организации местного самоуправления в Российской Федерации»</w:t>
      </w:r>
      <w:r w:rsidRPr="007D7F1A">
        <w:rPr>
          <w:sz w:val="28"/>
          <w:szCs w:val="28"/>
        </w:rPr>
        <w:t>,</w:t>
      </w:r>
      <w:r w:rsidR="007D2EAF" w:rsidRPr="007D7F1A">
        <w:rPr>
          <w:sz w:val="28"/>
          <w:szCs w:val="28"/>
        </w:rPr>
        <w:t xml:space="preserve"> а также в случае упразднения муниципального образования </w:t>
      </w:r>
      <w:r w:rsidRPr="007D7F1A">
        <w:rPr>
          <w:sz w:val="28"/>
          <w:szCs w:val="28"/>
        </w:rPr>
        <w:t xml:space="preserve">Тихорецкий </w:t>
      </w:r>
      <w:r w:rsidR="007D2EAF" w:rsidRPr="007D7F1A">
        <w:rPr>
          <w:sz w:val="28"/>
          <w:szCs w:val="28"/>
        </w:rPr>
        <w:t>район</w:t>
      </w:r>
      <w:r w:rsidR="0073273A" w:rsidRPr="007D7F1A">
        <w:rPr>
          <w:sz w:val="28"/>
          <w:szCs w:val="28"/>
        </w:rPr>
        <w:t>;</w:t>
      </w:r>
    </w:p>
    <w:p w:rsidR="0073273A" w:rsidRPr="007D7F1A" w:rsidRDefault="00BF3267" w:rsidP="007D7F1A">
      <w:pPr>
        <w:ind w:firstLine="709"/>
        <w:jc w:val="both"/>
        <w:rPr>
          <w:sz w:val="28"/>
          <w:szCs w:val="28"/>
        </w:rPr>
      </w:pPr>
      <w:r w:rsidRPr="007D7F1A">
        <w:rPr>
          <w:sz w:val="28"/>
          <w:szCs w:val="28"/>
        </w:rPr>
        <w:t>13)</w:t>
      </w:r>
      <w:r w:rsidR="00F2603F">
        <w:rPr>
          <w:sz w:val="28"/>
          <w:szCs w:val="28"/>
        </w:rPr>
        <w:t> </w:t>
      </w:r>
      <w:r w:rsidR="0073273A" w:rsidRPr="007D7F1A">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7D7F1A">
        <w:rPr>
          <w:sz w:val="28"/>
          <w:szCs w:val="28"/>
        </w:rPr>
        <w:t>;</w:t>
      </w:r>
    </w:p>
    <w:p w:rsidR="003040BB" w:rsidRDefault="003040BB" w:rsidP="007D7F1A">
      <w:pPr>
        <w:ind w:firstLine="709"/>
        <w:jc w:val="both"/>
        <w:rPr>
          <w:sz w:val="28"/>
          <w:szCs w:val="28"/>
        </w:rPr>
      </w:pPr>
      <w:r w:rsidRPr="007D7F1A">
        <w:rPr>
          <w:sz w:val="28"/>
          <w:szCs w:val="28"/>
        </w:rPr>
        <w:t>1</w:t>
      </w:r>
      <w:r w:rsidR="00DB23C1" w:rsidRPr="007D7F1A">
        <w:rPr>
          <w:sz w:val="28"/>
          <w:szCs w:val="28"/>
        </w:rPr>
        <w:t>4</w:t>
      </w:r>
      <w:r w:rsidR="00BF3267" w:rsidRPr="007D7F1A">
        <w:rPr>
          <w:sz w:val="28"/>
          <w:szCs w:val="28"/>
        </w:rPr>
        <w:t>)</w:t>
      </w:r>
      <w:r w:rsidR="00F2603F">
        <w:rPr>
          <w:sz w:val="28"/>
          <w:szCs w:val="28"/>
        </w:rPr>
        <w:t> </w:t>
      </w:r>
      <w:r w:rsidRPr="007D7F1A">
        <w:rPr>
          <w:sz w:val="28"/>
          <w:szCs w:val="28"/>
        </w:rPr>
        <w:t xml:space="preserve">призыва на военную службу или направления на заменяющую </w:t>
      </w:r>
      <w:r w:rsidR="00F2603F">
        <w:rPr>
          <w:sz w:val="28"/>
          <w:szCs w:val="28"/>
        </w:rPr>
        <w:t xml:space="preserve">                                </w:t>
      </w:r>
      <w:r w:rsidRPr="007D7F1A">
        <w:rPr>
          <w:sz w:val="28"/>
          <w:szCs w:val="28"/>
        </w:rPr>
        <w:t>ее альтернативную гражданскую службу;</w:t>
      </w:r>
    </w:p>
    <w:p w:rsidR="00E835A4" w:rsidRPr="007D7F1A" w:rsidRDefault="00E835A4" w:rsidP="00E835A4">
      <w:pPr>
        <w:jc w:val="both"/>
        <w:rPr>
          <w:sz w:val="28"/>
          <w:szCs w:val="28"/>
        </w:rPr>
      </w:pPr>
    </w:p>
    <w:p w:rsidR="0058607D" w:rsidRPr="007D7F1A" w:rsidRDefault="0058607D"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пункт 15 части 1 статьи 32 внесены изменения</w:t>
      </w:r>
    </w:p>
    <w:p w:rsidR="003040BB" w:rsidRPr="007D7F1A" w:rsidRDefault="003040BB" w:rsidP="007D7F1A">
      <w:pPr>
        <w:tabs>
          <w:tab w:val="left" w:pos="-15"/>
        </w:tabs>
        <w:ind w:firstLine="709"/>
        <w:jc w:val="both"/>
        <w:rPr>
          <w:sz w:val="28"/>
          <w:szCs w:val="28"/>
        </w:rPr>
      </w:pPr>
      <w:r w:rsidRPr="007D7F1A">
        <w:rPr>
          <w:sz w:val="28"/>
          <w:szCs w:val="28"/>
        </w:rPr>
        <w:t>1</w:t>
      </w:r>
      <w:r w:rsidR="00DB23C1" w:rsidRPr="007D7F1A">
        <w:rPr>
          <w:sz w:val="28"/>
          <w:szCs w:val="28"/>
        </w:rPr>
        <w:t>5</w:t>
      </w:r>
      <w:r w:rsidR="00BF3267" w:rsidRPr="007D7F1A">
        <w:rPr>
          <w:sz w:val="28"/>
          <w:szCs w:val="28"/>
        </w:rPr>
        <w:t>)</w:t>
      </w:r>
      <w:r w:rsidR="00F2603F">
        <w:rPr>
          <w:sz w:val="28"/>
          <w:szCs w:val="28"/>
        </w:rPr>
        <w:t> </w:t>
      </w:r>
      <w:r w:rsidRPr="007D7F1A">
        <w:rPr>
          <w:sz w:val="28"/>
          <w:szCs w:val="28"/>
        </w:rPr>
        <w:t xml:space="preserve">несоблюдения ограничений, запретов, неисполнения обязанностей, установленных Федеральным </w:t>
      </w:r>
      <w:hyperlink r:id="rId24" w:history="1">
        <w:r w:rsidRPr="007D7F1A">
          <w:rPr>
            <w:sz w:val="28"/>
            <w:szCs w:val="28"/>
          </w:rPr>
          <w:t>законом</w:t>
        </w:r>
      </w:hyperlink>
      <w:r w:rsidRPr="007D7F1A">
        <w:rPr>
          <w:sz w:val="28"/>
          <w:szCs w:val="28"/>
        </w:rPr>
        <w:t xml:space="preserve"> от 25</w:t>
      </w:r>
      <w:r w:rsidR="00BF3267" w:rsidRPr="007D7F1A">
        <w:rPr>
          <w:sz w:val="28"/>
          <w:szCs w:val="28"/>
        </w:rPr>
        <w:t xml:space="preserve"> декабря </w:t>
      </w:r>
      <w:r w:rsidRPr="007D7F1A">
        <w:rPr>
          <w:sz w:val="28"/>
          <w:szCs w:val="28"/>
        </w:rPr>
        <w:t xml:space="preserve">2008 </w:t>
      </w:r>
      <w:r w:rsidR="00BF3267" w:rsidRPr="007D7F1A">
        <w:rPr>
          <w:sz w:val="28"/>
          <w:szCs w:val="28"/>
        </w:rPr>
        <w:t xml:space="preserve">года </w:t>
      </w:r>
      <w:r w:rsidRPr="007D7F1A">
        <w:rPr>
          <w:sz w:val="28"/>
          <w:szCs w:val="28"/>
        </w:rPr>
        <w:t xml:space="preserve">№ 273-ФЗ </w:t>
      </w:r>
      <w:r w:rsidR="005F017C" w:rsidRPr="007D7F1A">
        <w:rPr>
          <w:sz w:val="28"/>
          <w:szCs w:val="28"/>
        </w:rPr>
        <w:t xml:space="preserve">                   </w:t>
      </w:r>
      <w:r w:rsidRPr="007D7F1A">
        <w:rPr>
          <w:sz w:val="28"/>
          <w:szCs w:val="28"/>
        </w:rPr>
        <w:t xml:space="preserve">«О противодействии коррупции», Федеральным </w:t>
      </w:r>
      <w:hyperlink r:id="rId25" w:history="1">
        <w:r w:rsidRPr="007D7F1A">
          <w:rPr>
            <w:sz w:val="28"/>
            <w:szCs w:val="28"/>
          </w:rPr>
          <w:t>законом</w:t>
        </w:r>
      </w:hyperlink>
      <w:r w:rsidRPr="007D7F1A">
        <w:rPr>
          <w:sz w:val="28"/>
          <w:szCs w:val="28"/>
        </w:rPr>
        <w:t xml:space="preserve"> от 3</w:t>
      </w:r>
      <w:r w:rsidR="00BF3267" w:rsidRPr="007D7F1A">
        <w:rPr>
          <w:sz w:val="28"/>
          <w:szCs w:val="28"/>
        </w:rPr>
        <w:t xml:space="preserve"> декабря </w:t>
      </w:r>
      <w:r w:rsidR="003942E2" w:rsidRPr="007D7F1A">
        <w:rPr>
          <w:sz w:val="28"/>
          <w:szCs w:val="28"/>
        </w:rPr>
        <w:t xml:space="preserve">           </w:t>
      </w:r>
      <w:r w:rsidR="00F60E8B" w:rsidRPr="007D7F1A">
        <w:rPr>
          <w:sz w:val="28"/>
          <w:szCs w:val="28"/>
        </w:rPr>
        <w:t xml:space="preserve">   </w:t>
      </w:r>
      <w:r w:rsidR="003942E2" w:rsidRPr="007D7F1A">
        <w:rPr>
          <w:sz w:val="28"/>
          <w:szCs w:val="28"/>
        </w:rPr>
        <w:t xml:space="preserve">  </w:t>
      </w:r>
      <w:r w:rsidRPr="007D7F1A">
        <w:rPr>
          <w:sz w:val="28"/>
          <w:szCs w:val="28"/>
        </w:rPr>
        <w:t>2012</w:t>
      </w:r>
      <w:r w:rsidR="00BF3267" w:rsidRPr="007D7F1A">
        <w:rPr>
          <w:sz w:val="28"/>
          <w:szCs w:val="28"/>
        </w:rPr>
        <w:t xml:space="preserve"> года </w:t>
      </w:r>
      <w:r w:rsidRPr="007D7F1A">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6" w:history="1">
        <w:r w:rsidRPr="007D7F1A">
          <w:rPr>
            <w:sz w:val="28"/>
            <w:szCs w:val="28"/>
          </w:rPr>
          <w:t>законом</w:t>
        </w:r>
      </w:hyperlink>
      <w:r w:rsidRPr="007D7F1A">
        <w:rPr>
          <w:sz w:val="28"/>
          <w:szCs w:val="28"/>
        </w:rPr>
        <w:t xml:space="preserve"> </w:t>
      </w:r>
      <w:r w:rsidR="00F2603F">
        <w:rPr>
          <w:sz w:val="28"/>
          <w:szCs w:val="28"/>
        </w:rPr>
        <w:t xml:space="preserve">                   </w:t>
      </w:r>
      <w:r w:rsidRPr="007D7F1A">
        <w:rPr>
          <w:sz w:val="28"/>
          <w:szCs w:val="28"/>
        </w:rPr>
        <w:t>от 07</w:t>
      </w:r>
      <w:r w:rsidR="00BF3267" w:rsidRPr="007D7F1A">
        <w:rPr>
          <w:sz w:val="28"/>
          <w:szCs w:val="28"/>
        </w:rPr>
        <w:t xml:space="preserve"> мая </w:t>
      </w:r>
      <w:r w:rsidRPr="007D7F1A">
        <w:rPr>
          <w:sz w:val="28"/>
          <w:szCs w:val="28"/>
        </w:rPr>
        <w:t xml:space="preserve">2013 </w:t>
      </w:r>
      <w:r w:rsidR="00BF3267" w:rsidRPr="007D7F1A">
        <w:rPr>
          <w:sz w:val="28"/>
          <w:szCs w:val="28"/>
        </w:rPr>
        <w:t xml:space="preserve">года </w:t>
      </w:r>
      <w:r w:rsidRPr="007D7F1A">
        <w:rPr>
          <w:sz w:val="28"/>
          <w:szCs w:val="28"/>
        </w:rPr>
        <w:t xml:space="preserve">№ 79-ФЗ «О запрете отдельным категориям лиц открывать </w:t>
      </w:r>
      <w:r w:rsidR="00F2603F">
        <w:rPr>
          <w:sz w:val="28"/>
          <w:szCs w:val="28"/>
        </w:rPr>
        <w:t xml:space="preserve">                  </w:t>
      </w:r>
      <w:r w:rsidRPr="007D7F1A">
        <w:rPr>
          <w:sz w:val="28"/>
          <w:szCs w:val="28"/>
        </w:rPr>
        <w:t xml:space="preserve">и иметь счета (вклады), хранить наличные денежные средства и ценности </w:t>
      </w:r>
      <w:r w:rsidR="00F2603F">
        <w:rPr>
          <w:sz w:val="28"/>
          <w:szCs w:val="28"/>
        </w:rPr>
        <w:t xml:space="preserve">                                </w:t>
      </w:r>
      <w:r w:rsidRPr="007D7F1A">
        <w:rPr>
          <w:sz w:val="28"/>
          <w:szCs w:val="28"/>
        </w:rPr>
        <w:t>в иностранных банках, расположенных за пределами территории Российской Федерации, владеть и (или) пользоваться иностран</w:t>
      </w:r>
      <w:r w:rsidR="00E30A31" w:rsidRPr="007D7F1A">
        <w:rPr>
          <w:sz w:val="28"/>
          <w:szCs w:val="28"/>
        </w:rPr>
        <w:t>ными финансовыми инструментами»</w:t>
      </w:r>
      <w:r w:rsidR="0058607D" w:rsidRPr="007D7F1A">
        <w:rPr>
          <w:sz w:val="28"/>
          <w:szCs w:val="28"/>
        </w:rPr>
        <w:t xml:space="preserve">, если иное не предусмотрено Федеральным законом </w:t>
      </w:r>
      <w:r w:rsidR="00F2603F">
        <w:rPr>
          <w:sz w:val="28"/>
          <w:szCs w:val="28"/>
        </w:rPr>
        <w:t xml:space="preserve">                                    </w:t>
      </w:r>
      <w:r w:rsidR="0058607D" w:rsidRPr="007D7F1A">
        <w:rPr>
          <w:sz w:val="28"/>
          <w:szCs w:val="28"/>
        </w:rPr>
        <w:t>от 6 октября 2003 года № 131-ФЗ «Об общих принципах организации местного самоуправления в Российской Федерации»</w:t>
      </w:r>
      <w:r w:rsidR="00E30A31" w:rsidRPr="007D7F1A">
        <w:rPr>
          <w:sz w:val="28"/>
          <w:szCs w:val="28"/>
        </w:rPr>
        <w:t>;</w:t>
      </w:r>
    </w:p>
    <w:p w:rsidR="00E30A31" w:rsidRPr="007D7F1A" w:rsidRDefault="00364630" w:rsidP="007D7F1A">
      <w:pPr>
        <w:widowControl/>
        <w:suppressAutoHyphens w:val="0"/>
        <w:autoSpaceDE w:val="0"/>
        <w:autoSpaceDN w:val="0"/>
        <w:adjustRightInd w:val="0"/>
        <w:ind w:firstLine="709"/>
        <w:jc w:val="both"/>
        <w:rPr>
          <w:sz w:val="28"/>
          <w:szCs w:val="28"/>
        </w:rPr>
      </w:pPr>
      <w:r w:rsidRPr="007D7F1A">
        <w:rPr>
          <w:sz w:val="28"/>
          <w:szCs w:val="28"/>
        </w:rPr>
        <w:t>1</w:t>
      </w:r>
      <w:r w:rsidR="00384F26" w:rsidRPr="007D7F1A">
        <w:rPr>
          <w:sz w:val="28"/>
          <w:szCs w:val="28"/>
        </w:rPr>
        <w:t>6</w:t>
      </w:r>
      <w:r w:rsidR="00E30A31" w:rsidRPr="007D7F1A">
        <w:rPr>
          <w:sz w:val="28"/>
          <w:szCs w:val="28"/>
        </w:rPr>
        <w:t>)</w:t>
      </w:r>
      <w:r w:rsidR="00F2603F">
        <w:rPr>
          <w:sz w:val="28"/>
          <w:szCs w:val="28"/>
        </w:rPr>
        <w:t> </w:t>
      </w:r>
      <w:r w:rsidR="00E30A31" w:rsidRPr="007D7F1A">
        <w:rPr>
          <w:sz w:val="28"/>
          <w:szCs w:val="28"/>
        </w:rPr>
        <w:t>несоблюдения ограничений</w:t>
      </w:r>
      <w:r w:rsidR="00E30A31" w:rsidRPr="007D7F1A">
        <w:rPr>
          <w:rFonts w:eastAsia="Calibri"/>
          <w:kern w:val="0"/>
          <w:sz w:val="28"/>
          <w:szCs w:val="28"/>
          <w:lang w:eastAsia="ru-RU"/>
        </w:rPr>
        <w:t xml:space="preserve">, установленных </w:t>
      </w:r>
      <w:r w:rsidR="00BF3267" w:rsidRPr="007D7F1A">
        <w:rPr>
          <w:sz w:val="28"/>
          <w:szCs w:val="28"/>
        </w:rPr>
        <w:t xml:space="preserve">Федеральным законом </w:t>
      </w:r>
      <w:r w:rsidR="00F2603F">
        <w:rPr>
          <w:sz w:val="28"/>
          <w:szCs w:val="28"/>
        </w:rPr>
        <w:t xml:space="preserve">                      </w:t>
      </w:r>
      <w:r w:rsidR="00BF3267" w:rsidRPr="007D7F1A">
        <w:rPr>
          <w:sz w:val="28"/>
          <w:szCs w:val="28"/>
        </w:rPr>
        <w:t xml:space="preserve">от 6 октября </w:t>
      </w:r>
      <w:r w:rsidR="00E30A31" w:rsidRPr="007D7F1A">
        <w:rPr>
          <w:sz w:val="28"/>
          <w:szCs w:val="28"/>
        </w:rPr>
        <w:t xml:space="preserve">2003 </w:t>
      </w:r>
      <w:r w:rsidR="00BF3267" w:rsidRPr="007D7F1A">
        <w:rPr>
          <w:sz w:val="28"/>
          <w:szCs w:val="28"/>
        </w:rPr>
        <w:t xml:space="preserve">года </w:t>
      </w:r>
      <w:r w:rsidR="00E30A31" w:rsidRPr="007D7F1A">
        <w:rPr>
          <w:sz w:val="28"/>
          <w:szCs w:val="28"/>
        </w:rPr>
        <w:t>№ 131-ФЗ «Об общих принципах организации местного самоуправления в Российской Федерации».</w:t>
      </w:r>
    </w:p>
    <w:p w:rsidR="00190D0A" w:rsidRPr="007D7F1A" w:rsidRDefault="00BF3267" w:rsidP="007D7F1A">
      <w:pPr>
        <w:widowControl/>
        <w:suppressAutoHyphens w:val="0"/>
        <w:autoSpaceDE w:val="0"/>
        <w:autoSpaceDN w:val="0"/>
        <w:adjustRightInd w:val="0"/>
        <w:ind w:firstLine="709"/>
        <w:jc w:val="both"/>
        <w:rPr>
          <w:rFonts w:eastAsiaTheme="minorHAnsi"/>
          <w:kern w:val="0"/>
          <w:sz w:val="28"/>
          <w:szCs w:val="28"/>
        </w:rPr>
      </w:pPr>
      <w:r w:rsidRPr="007D7F1A">
        <w:rPr>
          <w:rFonts w:eastAsiaTheme="minorHAnsi"/>
          <w:kern w:val="0"/>
          <w:sz w:val="28"/>
          <w:szCs w:val="28"/>
        </w:rPr>
        <w:t>2.</w:t>
      </w:r>
      <w:r w:rsidR="00F2603F">
        <w:rPr>
          <w:rFonts w:eastAsiaTheme="minorHAnsi"/>
          <w:kern w:val="0"/>
          <w:sz w:val="28"/>
          <w:szCs w:val="28"/>
        </w:rPr>
        <w:t> </w:t>
      </w:r>
      <w:r w:rsidR="00190D0A" w:rsidRPr="007D7F1A">
        <w:rPr>
          <w:rFonts w:eastAsiaTheme="minorHAnsi"/>
          <w:kern w:val="0"/>
          <w:sz w:val="28"/>
          <w:szCs w:val="28"/>
        </w:rPr>
        <w:t xml:space="preserve">Полномочия </w:t>
      </w:r>
      <w:r w:rsidR="00BC518B" w:rsidRPr="007D7F1A">
        <w:rPr>
          <w:sz w:val="28"/>
          <w:szCs w:val="28"/>
        </w:rPr>
        <w:t>главы района</w:t>
      </w:r>
      <w:r w:rsidR="00190D0A" w:rsidRPr="007D7F1A">
        <w:rPr>
          <w:rFonts w:eastAsiaTheme="minorHAnsi"/>
          <w:kern w:val="0"/>
          <w:sz w:val="28"/>
          <w:szCs w:val="28"/>
        </w:rPr>
        <w:t xml:space="preserve"> прекращаются досрочно также в иных случаях, установленных Федеральным </w:t>
      </w:r>
      <w:hyperlink r:id="rId27" w:history="1">
        <w:r w:rsidR="00190D0A" w:rsidRPr="007D7F1A">
          <w:rPr>
            <w:rFonts w:eastAsiaTheme="minorHAnsi"/>
            <w:kern w:val="0"/>
            <w:sz w:val="28"/>
            <w:szCs w:val="28"/>
          </w:rPr>
          <w:t>законом</w:t>
        </w:r>
      </w:hyperlink>
      <w:r w:rsidR="00190D0A" w:rsidRPr="007D7F1A">
        <w:rPr>
          <w:rFonts w:eastAsiaTheme="minorHAnsi"/>
          <w:kern w:val="0"/>
          <w:sz w:val="28"/>
          <w:szCs w:val="28"/>
        </w:rPr>
        <w:t xml:space="preserve"> </w:t>
      </w:r>
      <w:r w:rsidR="00190D0A" w:rsidRPr="007D7F1A">
        <w:rPr>
          <w:sz w:val="28"/>
          <w:szCs w:val="28"/>
        </w:rPr>
        <w:t>от 6</w:t>
      </w:r>
      <w:r w:rsidRPr="007D7F1A">
        <w:rPr>
          <w:sz w:val="28"/>
          <w:szCs w:val="28"/>
        </w:rPr>
        <w:t xml:space="preserve"> октября </w:t>
      </w:r>
      <w:r w:rsidR="00190D0A" w:rsidRPr="007D7F1A">
        <w:rPr>
          <w:sz w:val="28"/>
          <w:szCs w:val="28"/>
        </w:rPr>
        <w:t>2003</w:t>
      </w:r>
      <w:r w:rsidR="00190D0A" w:rsidRPr="007D7F1A">
        <w:rPr>
          <w:sz w:val="28"/>
          <w:szCs w:val="28"/>
          <w:vertAlign w:val="superscript"/>
        </w:rPr>
        <w:t xml:space="preserve"> </w:t>
      </w:r>
      <w:r w:rsidRPr="007D7F1A">
        <w:rPr>
          <w:sz w:val="28"/>
          <w:szCs w:val="28"/>
        </w:rPr>
        <w:t xml:space="preserve">года           </w:t>
      </w:r>
      <w:r w:rsidR="00F60E8B" w:rsidRPr="007D7F1A">
        <w:rPr>
          <w:sz w:val="28"/>
          <w:szCs w:val="28"/>
        </w:rPr>
        <w:t xml:space="preserve">             </w:t>
      </w:r>
      <w:r w:rsidRPr="007D7F1A">
        <w:rPr>
          <w:sz w:val="28"/>
          <w:szCs w:val="28"/>
        </w:rPr>
        <w:t xml:space="preserve">    </w:t>
      </w:r>
      <w:r w:rsidR="00190D0A" w:rsidRPr="007D7F1A">
        <w:rPr>
          <w:sz w:val="28"/>
          <w:szCs w:val="28"/>
        </w:rPr>
        <w:t xml:space="preserve">№ 131-ФЗ «Об общих принципах организации местного самоуправления </w:t>
      </w:r>
      <w:r w:rsidR="005F017C" w:rsidRPr="007D7F1A">
        <w:rPr>
          <w:sz w:val="28"/>
          <w:szCs w:val="28"/>
        </w:rPr>
        <w:t xml:space="preserve">                   </w:t>
      </w:r>
      <w:r w:rsidR="00190D0A" w:rsidRPr="007D7F1A">
        <w:rPr>
          <w:sz w:val="28"/>
          <w:szCs w:val="28"/>
        </w:rPr>
        <w:t xml:space="preserve">в Российской Федерации» </w:t>
      </w:r>
      <w:r w:rsidR="00190D0A" w:rsidRPr="007D7F1A">
        <w:rPr>
          <w:rFonts w:eastAsiaTheme="minorHAnsi"/>
          <w:kern w:val="0"/>
          <w:sz w:val="28"/>
          <w:szCs w:val="28"/>
        </w:rPr>
        <w:t>и иными федеральными законами.</w:t>
      </w:r>
    </w:p>
    <w:p w:rsidR="0073273A" w:rsidRPr="007D7F1A" w:rsidRDefault="00531201"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BF3267" w:rsidRPr="007D7F1A">
        <w:rPr>
          <w:rFonts w:ascii="Times New Roman" w:hAnsi="Times New Roman" w:cs="Times New Roman"/>
          <w:sz w:val="28"/>
          <w:szCs w:val="28"/>
        </w:rPr>
        <w:t>.</w:t>
      </w:r>
      <w:r w:rsidR="00F2603F">
        <w:rPr>
          <w:rFonts w:ascii="Times New Roman" w:hAnsi="Times New Roman" w:cs="Times New Roman"/>
          <w:sz w:val="28"/>
          <w:szCs w:val="28"/>
        </w:rPr>
        <w:t> </w:t>
      </w:r>
      <w:r w:rsidR="00BC518B" w:rsidRPr="007D7F1A">
        <w:rPr>
          <w:rFonts w:ascii="Times New Roman" w:eastAsiaTheme="minorHAnsi" w:hAnsi="Times New Roman" w:cs="Times New Roman"/>
          <w:kern w:val="0"/>
          <w:sz w:val="28"/>
          <w:szCs w:val="28"/>
        </w:rPr>
        <w:t>Глава района</w:t>
      </w:r>
      <w:r w:rsidR="00D04995" w:rsidRPr="007D7F1A">
        <w:rPr>
          <w:rFonts w:ascii="Times New Roman" w:eastAsiaTheme="minorHAnsi" w:hAnsi="Times New Roman" w:cs="Times New Roman"/>
          <w:kern w:val="0"/>
          <w:sz w:val="28"/>
          <w:szCs w:val="28"/>
        </w:rPr>
        <w:t xml:space="preserve"> </w:t>
      </w:r>
      <w:r w:rsidR="0073273A" w:rsidRPr="007D7F1A">
        <w:rPr>
          <w:rFonts w:ascii="Times New Roman" w:hAnsi="Times New Roman" w:cs="Times New Roman"/>
          <w:sz w:val="28"/>
          <w:szCs w:val="28"/>
        </w:rPr>
        <w:t xml:space="preserve">направляет </w:t>
      </w:r>
      <w:r w:rsidR="00666B4B" w:rsidRPr="007D7F1A">
        <w:rPr>
          <w:rFonts w:ascii="Times New Roman" w:eastAsia="Times New Roman" w:hAnsi="Times New Roman" w:cs="Times New Roman"/>
          <w:kern w:val="0"/>
          <w:sz w:val="28"/>
          <w:szCs w:val="28"/>
          <w:lang w:eastAsia="ru-RU"/>
        </w:rPr>
        <w:t>письменное</w:t>
      </w:r>
      <w:r w:rsidR="00666B4B" w:rsidRPr="007D7F1A">
        <w:rPr>
          <w:rFonts w:eastAsia="Times New Roman"/>
          <w:kern w:val="0"/>
          <w:sz w:val="28"/>
          <w:szCs w:val="28"/>
          <w:lang w:eastAsia="ru-RU"/>
        </w:rPr>
        <w:t xml:space="preserve"> </w:t>
      </w:r>
      <w:r w:rsidR="0073273A" w:rsidRPr="007D7F1A">
        <w:rPr>
          <w:rFonts w:ascii="Times New Roman" w:hAnsi="Times New Roman" w:cs="Times New Roman"/>
          <w:sz w:val="28"/>
          <w:szCs w:val="28"/>
        </w:rPr>
        <w:t xml:space="preserve">заявление об </w:t>
      </w:r>
      <w:r w:rsidR="0073273A" w:rsidRPr="007D7F1A">
        <w:rPr>
          <w:rFonts w:ascii="Times New Roman" w:hAnsi="Times New Roman" w:cs="Times New Roman"/>
          <w:color w:val="000000"/>
          <w:sz w:val="28"/>
          <w:szCs w:val="28"/>
        </w:rPr>
        <w:t xml:space="preserve">отставке </w:t>
      </w:r>
      <w:r w:rsidR="00F2603F">
        <w:rPr>
          <w:rFonts w:ascii="Times New Roman" w:hAnsi="Times New Roman" w:cs="Times New Roman"/>
          <w:color w:val="000000"/>
          <w:sz w:val="28"/>
          <w:szCs w:val="28"/>
        </w:rPr>
        <w:t xml:space="preserve">                                    </w:t>
      </w:r>
      <w:r w:rsidR="0073273A" w:rsidRPr="007D7F1A">
        <w:rPr>
          <w:rFonts w:ascii="Times New Roman" w:hAnsi="Times New Roman" w:cs="Times New Roman"/>
          <w:color w:val="000000"/>
          <w:sz w:val="28"/>
          <w:szCs w:val="28"/>
        </w:rPr>
        <w:t>по собственному желанию</w:t>
      </w:r>
      <w:r w:rsidR="0073273A" w:rsidRPr="007D7F1A">
        <w:rPr>
          <w:rFonts w:ascii="Times New Roman" w:hAnsi="Times New Roman" w:cs="Times New Roman"/>
          <w:sz w:val="28"/>
          <w:szCs w:val="28"/>
        </w:rPr>
        <w:t xml:space="preserve"> в Совет. Прекращение полномочий </w:t>
      </w:r>
      <w:r w:rsidR="00BC518B" w:rsidRPr="007D7F1A">
        <w:rPr>
          <w:rFonts w:ascii="Times New Roman" w:eastAsiaTheme="minorHAnsi" w:hAnsi="Times New Roman" w:cs="Times New Roman"/>
          <w:kern w:val="0"/>
          <w:sz w:val="28"/>
          <w:szCs w:val="28"/>
        </w:rPr>
        <w:t>главы района</w:t>
      </w:r>
      <w:r w:rsidR="00D1444F" w:rsidRPr="007D7F1A">
        <w:rPr>
          <w:rFonts w:ascii="Times New Roman" w:eastAsiaTheme="minorHAnsi" w:hAnsi="Times New Roman" w:cs="Times New Roman"/>
          <w:kern w:val="0"/>
          <w:sz w:val="28"/>
          <w:szCs w:val="28"/>
        </w:rPr>
        <w:t xml:space="preserve"> </w:t>
      </w:r>
      <w:r w:rsidR="00F2603F">
        <w:rPr>
          <w:rFonts w:ascii="Times New Roman" w:eastAsiaTheme="minorHAnsi" w:hAnsi="Times New Roman" w:cs="Times New Roman"/>
          <w:kern w:val="0"/>
          <w:sz w:val="28"/>
          <w:szCs w:val="28"/>
        </w:rPr>
        <w:t xml:space="preserve">                           </w:t>
      </w:r>
      <w:r w:rsidR="0073273A" w:rsidRPr="007D7F1A">
        <w:rPr>
          <w:rFonts w:ascii="Times New Roman" w:hAnsi="Times New Roman" w:cs="Times New Roman"/>
          <w:sz w:val="28"/>
          <w:szCs w:val="28"/>
        </w:rPr>
        <w:t xml:space="preserve">в результате </w:t>
      </w:r>
      <w:r w:rsidR="0073273A" w:rsidRPr="007D7F1A">
        <w:rPr>
          <w:rFonts w:ascii="Times New Roman" w:hAnsi="Times New Roman" w:cs="Times New Roman"/>
          <w:color w:val="000000"/>
          <w:sz w:val="28"/>
          <w:szCs w:val="28"/>
        </w:rPr>
        <w:t>отставки по собственному желанию</w:t>
      </w:r>
      <w:r w:rsidR="0073273A" w:rsidRPr="007D7F1A">
        <w:rPr>
          <w:rFonts w:ascii="Times New Roman" w:hAnsi="Times New Roman" w:cs="Times New Roman"/>
          <w:sz w:val="28"/>
          <w:szCs w:val="28"/>
        </w:rPr>
        <w:t xml:space="preserve"> оформляется решением Совета, принимаемым в срок не позднее </w:t>
      </w:r>
      <w:r w:rsidR="00735FCC" w:rsidRPr="007D7F1A">
        <w:rPr>
          <w:rFonts w:ascii="Times New Roman" w:hAnsi="Times New Roman" w:cs="Times New Roman"/>
          <w:sz w:val="28"/>
          <w:szCs w:val="28"/>
        </w:rPr>
        <w:t xml:space="preserve">30 календарных дней </w:t>
      </w:r>
      <w:r w:rsidR="0073273A" w:rsidRPr="007D7F1A">
        <w:rPr>
          <w:rFonts w:ascii="Times New Roman" w:hAnsi="Times New Roman" w:cs="Times New Roman"/>
          <w:sz w:val="28"/>
          <w:szCs w:val="28"/>
        </w:rPr>
        <w:t>со дня подачи заявления.</w:t>
      </w:r>
    </w:p>
    <w:p w:rsidR="0073273A" w:rsidRPr="007D7F1A" w:rsidRDefault="0073273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Если Совет не примет решение в установленный срок, то полномочия </w:t>
      </w:r>
      <w:r w:rsidR="00BC518B" w:rsidRPr="007D7F1A">
        <w:rPr>
          <w:rFonts w:ascii="Times New Roman" w:eastAsiaTheme="minorHAnsi" w:hAnsi="Times New Roman" w:cs="Times New Roman"/>
          <w:kern w:val="0"/>
          <w:sz w:val="28"/>
          <w:szCs w:val="28"/>
        </w:rPr>
        <w:t>главы района</w:t>
      </w:r>
      <w:r w:rsidR="00D1444F"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 xml:space="preserve">считаются прекращенными со следующего дня по истечении </w:t>
      </w:r>
      <w:r w:rsidRPr="007D7F1A">
        <w:rPr>
          <w:rFonts w:ascii="Times New Roman" w:hAnsi="Times New Roman" w:cs="Times New Roman"/>
          <w:sz w:val="28"/>
          <w:szCs w:val="28"/>
        </w:rPr>
        <w:lastRenderedPageBreak/>
        <w:t>указанного срока.</w:t>
      </w:r>
    </w:p>
    <w:p w:rsidR="0073273A" w:rsidRPr="007D7F1A" w:rsidRDefault="0073273A"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Заявление </w:t>
      </w:r>
      <w:r w:rsidR="00BC518B" w:rsidRPr="007D7F1A">
        <w:rPr>
          <w:rFonts w:ascii="Times New Roman" w:hAnsi="Times New Roman" w:cs="Times New Roman"/>
          <w:sz w:val="28"/>
          <w:szCs w:val="28"/>
        </w:rPr>
        <w:t>главы района</w:t>
      </w:r>
      <w:r w:rsidR="00BC518B"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7D7F1A" w:rsidRDefault="004558F6" w:rsidP="007D7F1A">
      <w:pPr>
        <w:tabs>
          <w:tab w:val="left" w:pos="142"/>
        </w:tabs>
        <w:ind w:firstLine="709"/>
        <w:jc w:val="both"/>
        <w:rPr>
          <w:sz w:val="28"/>
          <w:szCs w:val="28"/>
        </w:rPr>
      </w:pPr>
      <w:r w:rsidRPr="007D7F1A">
        <w:rPr>
          <w:sz w:val="28"/>
          <w:szCs w:val="28"/>
        </w:rPr>
        <w:t>В случаях, предусмотренных пунктами 1,</w:t>
      </w:r>
      <w:r w:rsidR="00190D0A" w:rsidRPr="007D7F1A">
        <w:rPr>
          <w:sz w:val="28"/>
          <w:szCs w:val="28"/>
        </w:rPr>
        <w:t xml:space="preserve"> </w:t>
      </w:r>
      <w:r w:rsidRPr="007D7F1A">
        <w:rPr>
          <w:sz w:val="28"/>
          <w:szCs w:val="28"/>
        </w:rPr>
        <w:t>5</w:t>
      </w:r>
      <w:r w:rsidR="00190D0A" w:rsidRPr="007D7F1A">
        <w:rPr>
          <w:sz w:val="28"/>
          <w:szCs w:val="28"/>
        </w:rPr>
        <w:t>-</w:t>
      </w:r>
      <w:r w:rsidRPr="007D7F1A">
        <w:rPr>
          <w:sz w:val="28"/>
          <w:szCs w:val="28"/>
        </w:rPr>
        <w:t>9,</w:t>
      </w:r>
      <w:r w:rsidR="00190D0A" w:rsidRPr="007D7F1A">
        <w:rPr>
          <w:sz w:val="28"/>
          <w:szCs w:val="28"/>
        </w:rPr>
        <w:t xml:space="preserve"> </w:t>
      </w:r>
      <w:r w:rsidRPr="007D7F1A">
        <w:rPr>
          <w:sz w:val="28"/>
          <w:szCs w:val="28"/>
        </w:rPr>
        <w:t>11</w:t>
      </w:r>
      <w:r w:rsidR="003040BB" w:rsidRPr="007D7F1A">
        <w:rPr>
          <w:sz w:val="28"/>
          <w:szCs w:val="28"/>
        </w:rPr>
        <w:t xml:space="preserve">, </w:t>
      </w:r>
      <w:r w:rsidR="00EC3DF1" w:rsidRPr="007D7F1A">
        <w:rPr>
          <w:sz w:val="28"/>
          <w:szCs w:val="28"/>
        </w:rPr>
        <w:t xml:space="preserve">14-16 </w:t>
      </w:r>
      <w:r w:rsidRPr="007D7F1A">
        <w:rPr>
          <w:sz w:val="28"/>
          <w:szCs w:val="28"/>
        </w:rPr>
        <w:t xml:space="preserve">части </w:t>
      </w:r>
      <w:r w:rsidR="000A4F00" w:rsidRPr="007D7F1A">
        <w:rPr>
          <w:sz w:val="28"/>
          <w:szCs w:val="28"/>
        </w:rPr>
        <w:t xml:space="preserve">    </w:t>
      </w:r>
      <w:r w:rsidR="00F60E8B" w:rsidRPr="007D7F1A">
        <w:rPr>
          <w:sz w:val="28"/>
          <w:szCs w:val="28"/>
        </w:rPr>
        <w:t xml:space="preserve">                 </w:t>
      </w:r>
      <w:r w:rsidR="000A4F00" w:rsidRPr="007D7F1A">
        <w:rPr>
          <w:sz w:val="28"/>
          <w:szCs w:val="28"/>
        </w:rPr>
        <w:t xml:space="preserve">               </w:t>
      </w:r>
      <w:r w:rsidRPr="007D7F1A">
        <w:rPr>
          <w:sz w:val="28"/>
          <w:szCs w:val="28"/>
        </w:rPr>
        <w:t xml:space="preserve">1 настоящей статьи, полномочия </w:t>
      </w:r>
      <w:r w:rsidR="00BC518B" w:rsidRPr="007D7F1A">
        <w:rPr>
          <w:sz w:val="28"/>
          <w:szCs w:val="28"/>
        </w:rPr>
        <w:t>главы района</w:t>
      </w:r>
      <w:r w:rsidR="00BC518B" w:rsidRPr="007D7F1A">
        <w:rPr>
          <w:rFonts w:eastAsiaTheme="minorHAnsi"/>
          <w:kern w:val="0"/>
          <w:sz w:val="28"/>
          <w:szCs w:val="28"/>
        </w:rPr>
        <w:t xml:space="preserve"> </w:t>
      </w:r>
      <w:r w:rsidRPr="007D7F1A">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7D7F1A" w:rsidRDefault="0075616F" w:rsidP="007D7F1A">
      <w:pPr>
        <w:ind w:firstLine="709"/>
        <w:jc w:val="both"/>
        <w:rPr>
          <w:sz w:val="28"/>
          <w:szCs w:val="28"/>
        </w:rPr>
      </w:pPr>
      <w:r w:rsidRPr="007D7F1A">
        <w:rPr>
          <w:sz w:val="28"/>
          <w:szCs w:val="28"/>
        </w:rPr>
        <w:t>В случаях, предусмотренных пунктами 3,</w:t>
      </w:r>
      <w:r w:rsidR="00190D0A" w:rsidRPr="007D7F1A">
        <w:rPr>
          <w:sz w:val="28"/>
          <w:szCs w:val="28"/>
        </w:rPr>
        <w:t xml:space="preserve"> </w:t>
      </w:r>
      <w:r w:rsidRPr="007D7F1A">
        <w:rPr>
          <w:sz w:val="28"/>
          <w:szCs w:val="28"/>
        </w:rPr>
        <w:t>4,</w:t>
      </w:r>
      <w:r w:rsidR="00190D0A" w:rsidRPr="007D7F1A">
        <w:rPr>
          <w:sz w:val="28"/>
          <w:szCs w:val="28"/>
        </w:rPr>
        <w:t xml:space="preserve"> </w:t>
      </w:r>
      <w:r w:rsidRPr="007D7F1A">
        <w:rPr>
          <w:sz w:val="28"/>
          <w:szCs w:val="28"/>
        </w:rPr>
        <w:t>12,</w:t>
      </w:r>
      <w:r w:rsidR="00190D0A" w:rsidRPr="007D7F1A">
        <w:rPr>
          <w:sz w:val="28"/>
          <w:szCs w:val="28"/>
        </w:rPr>
        <w:t xml:space="preserve"> </w:t>
      </w:r>
      <w:r w:rsidRPr="007D7F1A">
        <w:rPr>
          <w:sz w:val="28"/>
          <w:szCs w:val="28"/>
        </w:rPr>
        <w:t>13</w:t>
      </w:r>
      <w:r w:rsidR="004558F6" w:rsidRPr="007D7F1A">
        <w:rPr>
          <w:sz w:val="28"/>
          <w:szCs w:val="28"/>
        </w:rPr>
        <w:t xml:space="preserve"> части </w:t>
      </w:r>
      <w:r w:rsidRPr="007D7F1A">
        <w:rPr>
          <w:sz w:val="28"/>
          <w:szCs w:val="28"/>
        </w:rPr>
        <w:t>1</w:t>
      </w:r>
      <w:r w:rsidR="004558F6" w:rsidRPr="007D7F1A">
        <w:rPr>
          <w:sz w:val="28"/>
          <w:szCs w:val="28"/>
        </w:rPr>
        <w:t xml:space="preserve"> настоящей статьи, полномочия </w:t>
      </w:r>
      <w:r w:rsidR="00BC518B" w:rsidRPr="007D7F1A">
        <w:rPr>
          <w:sz w:val="28"/>
          <w:szCs w:val="28"/>
        </w:rPr>
        <w:t>главы района</w:t>
      </w:r>
      <w:r w:rsidR="00BC518B" w:rsidRPr="007D7F1A">
        <w:rPr>
          <w:rFonts w:eastAsiaTheme="minorHAnsi"/>
          <w:kern w:val="0"/>
          <w:sz w:val="28"/>
          <w:szCs w:val="28"/>
        </w:rPr>
        <w:t xml:space="preserve"> </w:t>
      </w:r>
      <w:r w:rsidR="004558F6" w:rsidRPr="007D7F1A">
        <w:rPr>
          <w:sz w:val="28"/>
          <w:szCs w:val="28"/>
        </w:rPr>
        <w:t>прекращаются со дня вступления в силу соответствующего правового акта, или срока, указанного в нем.</w:t>
      </w:r>
    </w:p>
    <w:p w:rsidR="004558F6" w:rsidRPr="007D7F1A" w:rsidRDefault="003F1921"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7D7F1A">
        <w:rPr>
          <w:rFonts w:ascii="Times New Roman" w:hAnsi="Times New Roman" w:cs="Times New Roman"/>
          <w:sz w:val="28"/>
          <w:szCs w:val="28"/>
        </w:rPr>
        <w:t>главы района</w:t>
      </w:r>
      <w:r w:rsidR="00BC518B" w:rsidRPr="007D7F1A">
        <w:rPr>
          <w:rFonts w:ascii="Times New Roman" w:eastAsiaTheme="minorHAnsi" w:hAnsi="Times New Roman" w:cs="Times New Roman"/>
          <w:kern w:val="0"/>
          <w:sz w:val="28"/>
          <w:szCs w:val="28"/>
        </w:rPr>
        <w:t xml:space="preserve"> </w:t>
      </w:r>
      <w:r w:rsidRPr="007D7F1A">
        <w:rPr>
          <w:rFonts w:ascii="Times New Roman" w:hAnsi="Times New Roman" w:cs="Times New Roman"/>
          <w:sz w:val="28"/>
          <w:szCs w:val="28"/>
        </w:rPr>
        <w:t xml:space="preserve">прекращаются </w:t>
      </w:r>
      <w:r w:rsidR="0075616F" w:rsidRPr="007D7F1A">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7B2801" w:rsidRPr="007D7F1A" w:rsidRDefault="00BF3267" w:rsidP="007D7F1A">
      <w:pPr>
        <w:ind w:firstLine="709"/>
        <w:jc w:val="both"/>
        <w:rPr>
          <w:i/>
          <w:sz w:val="28"/>
          <w:szCs w:val="28"/>
        </w:rPr>
      </w:pPr>
      <w:r w:rsidRPr="007D7F1A">
        <w:rPr>
          <w:rFonts w:eastAsia="Calibri"/>
          <w:kern w:val="0"/>
          <w:sz w:val="28"/>
          <w:szCs w:val="28"/>
        </w:rPr>
        <w:t>4.</w:t>
      </w:r>
      <w:r w:rsidR="00F2603F">
        <w:rPr>
          <w:rFonts w:eastAsia="Calibri"/>
          <w:kern w:val="0"/>
          <w:sz w:val="28"/>
          <w:szCs w:val="28"/>
        </w:rPr>
        <w:t> </w:t>
      </w:r>
      <w:r w:rsidR="00BC518B" w:rsidRPr="007D7F1A">
        <w:rPr>
          <w:rFonts w:eastAsia="Calibri"/>
          <w:kern w:val="0"/>
          <w:sz w:val="28"/>
          <w:szCs w:val="28"/>
        </w:rPr>
        <w:t>В случае досрочного прекращения полномочий главы района Советом принимается решение о назначении конкурса по отбору кандидатур</w:t>
      </w:r>
      <w:r w:rsidR="00F2603F">
        <w:rPr>
          <w:rFonts w:eastAsia="Calibri"/>
          <w:kern w:val="0"/>
          <w:sz w:val="28"/>
          <w:szCs w:val="28"/>
        </w:rPr>
        <w:t xml:space="preserve">                                        </w:t>
      </w:r>
      <w:r w:rsidR="00BC518B" w:rsidRPr="007D7F1A">
        <w:rPr>
          <w:rFonts w:eastAsia="Calibri"/>
          <w:kern w:val="0"/>
          <w:sz w:val="28"/>
          <w:szCs w:val="28"/>
        </w:rPr>
        <w:t xml:space="preserve"> на должность главы района не позднее чем через 10 дней со дня досрочного прекращения </w:t>
      </w:r>
      <w:r w:rsidR="006A7A2C" w:rsidRPr="007D7F1A">
        <w:rPr>
          <w:rFonts w:eastAsia="Calibri"/>
          <w:kern w:val="0"/>
          <w:sz w:val="28"/>
          <w:szCs w:val="28"/>
        </w:rPr>
        <w:t xml:space="preserve">полномочий </w:t>
      </w:r>
      <w:r w:rsidR="00BC518B" w:rsidRPr="007D7F1A">
        <w:rPr>
          <w:rFonts w:eastAsia="Calibri"/>
          <w:kern w:val="0"/>
          <w:sz w:val="28"/>
          <w:szCs w:val="28"/>
        </w:rPr>
        <w:t>главы района.</w:t>
      </w:r>
      <w:r w:rsidR="007B2801" w:rsidRPr="007D7F1A">
        <w:rPr>
          <w:i/>
          <w:sz w:val="28"/>
          <w:szCs w:val="28"/>
        </w:rPr>
        <w:t xml:space="preserve"> </w:t>
      </w:r>
    </w:p>
    <w:p w:rsidR="007B2801" w:rsidRPr="007D7F1A" w:rsidRDefault="007B280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4 стать</w:t>
      </w:r>
      <w:r w:rsidR="00F25521" w:rsidRPr="007D7F1A">
        <w:rPr>
          <w:i/>
          <w:sz w:val="28"/>
          <w:szCs w:val="28"/>
        </w:rPr>
        <w:t>и</w:t>
      </w:r>
      <w:r w:rsidRPr="007D7F1A">
        <w:rPr>
          <w:i/>
          <w:sz w:val="28"/>
          <w:szCs w:val="28"/>
        </w:rPr>
        <w:t xml:space="preserve"> </w:t>
      </w:r>
      <w:r w:rsidR="004A3C43" w:rsidRPr="007D7F1A">
        <w:rPr>
          <w:i/>
          <w:sz w:val="28"/>
          <w:szCs w:val="28"/>
        </w:rPr>
        <w:t>32</w:t>
      </w:r>
      <w:r w:rsidRPr="007D7F1A">
        <w:rPr>
          <w:i/>
          <w:sz w:val="28"/>
          <w:szCs w:val="28"/>
        </w:rPr>
        <w:t xml:space="preserve"> дополнена абзац</w:t>
      </w:r>
      <w:r w:rsidR="0066191A">
        <w:rPr>
          <w:i/>
          <w:sz w:val="28"/>
          <w:szCs w:val="28"/>
        </w:rPr>
        <w:t>ем</w:t>
      </w:r>
      <w:r w:rsidRPr="007D7F1A">
        <w:rPr>
          <w:i/>
          <w:sz w:val="28"/>
          <w:szCs w:val="28"/>
        </w:rPr>
        <w:t xml:space="preserve"> вторым</w:t>
      </w:r>
    </w:p>
    <w:p w:rsidR="007B2801" w:rsidRDefault="007B2801" w:rsidP="007D7F1A">
      <w:pPr>
        <w:ind w:firstLine="709"/>
        <w:jc w:val="both"/>
        <w:rPr>
          <w:sz w:val="28"/>
          <w:szCs w:val="28"/>
        </w:rPr>
      </w:pPr>
      <w:r w:rsidRPr="007D7F1A">
        <w:rPr>
          <w:sz w:val="28"/>
          <w:szCs w:val="28"/>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6191A" w:rsidRPr="0066191A" w:rsidRDefault="0066191A" w:rsidP="007D7F1A">
      <w:pPr>
        <w:ind w:firstLine="709"/>
        <w:jc w:val="both"/>
        <w:rPr>
          <w:i/>
          <w:sz w:val="28"/>
          <w:szCs w:val="28"/>
        </w:rPr>
      </w:pPr>
      <w:r w:rsidRPr="0066191A">
        <w:rPr>
          <w:i/>
          <w:sz w:val="28"/>
          <w:szCs w:val="28"/>
        </w:rPr>
        <w:t>Решением Совета муниципального образования Тихорецкий район от           31 мая 2018 года № 429 «О внесении изменений и дополнений в устав муниципального образования Тихорецкий район» часть 4 статьи 32 дополнена абзац</w:t>
      </w:r>
      <w:r>
        <w:rPr>
          <w:i/>
          <w:sz w:val="28"/>
          <w:szCs w:val="28"/>
        </w:rPr>
        <w:t>ем</w:t>
      </w:r>
      <w:r w:rsidRPr="0066191A">
        <w:rPr>
          <w:i/>
          <w:sz w:val="28"/>
          <w:szCs w:val="28"/>
        </w:rPr>
        <w:t xml:space="preserve"> третьим</w:t>
      </w:r>
    </w:p>
    <w:p w:rsidR="007B2801" w:rsidRPr="007D7F1A" w:rsidRDefault="007B2801" w:rsidP="007D7F1A">
      <w:pPr>
        <w:ind w:firstLine="709"/>
        <w:jc w:val="both"/>
        <w:rPr>
          <w:sz w:val="28"/>
          <w:szCs w:val="28"/>
        </w:rPr>
      </w:pPr>
      <w:r w:rsidRPr="007D7F1A">
        <w:rPr>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BC518B" w:rsidRPr="007D7F1A" w:rsidRDefault="007B2801"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часть </w:t>
      </w:r>
      <w:r w:rsidR="004A3C43" w:rsidRPr="007D7F1A">
        <w:rPr>
          <w:i/>
          <w:sz w:val="28"/>
          <w:szCs w:val="28"/>
        </w:rPr>
        <w:t>5</w:t>
      </w:r>
      <w:r w:rsidRPr="007D7F1A">
        <w:rPr>
          <w:i/>
          <w:sz w:val="28"/>
          <w:szCs w:val="28"/>
        </w:rPr>
        <w:t xml:space="preserve"> стать</w:t>
      </w:r>
      <w:r w:rsidR="00981C16" w:rsidRPr="007D7F1A">
        <w:rPr>
          <w:i/>
          <w:sz w:val="28"/>
          <w:szCs w:val="28"/>
        </w:rPr>
        <w:t>и</w:t>
      </w:r>
      <w:r w:rsidRPr="007D7F1A">
        <w:rPr>
          <w:i/>
          <w:sz w:val="28"/>
          <w:szCs w:val="28"/>
        </w:rPr>
        <w:t xml:space="preserve"> </w:t>
      </w:r>
      <w:r w:rsidR="004A3C43" w:rsidRPr="007D7F1A">
        <w:rPr>
          <w:i/>
          <w:sz w:val="28"/>
          <w:szCs w:val="28"/>
        </w:rPr>
        <w:t>32</w:t>
      </w:r>
      <w:r w:rsidRPr="007D7F1A">
        <w:rPr>
          <w:i/>
          <w:sz w:val="28"/>
          <w:szCs w:val="28"/>
        </w:rPr>
        <w:t xml:space="preserve"> </w:t>
      </w:r>
      <w:r w:rsidR="004A3C43" w:rsidRPr="007D7F1A">
        <w:rPr>
          <w:i/>
          <w:sz w:val="28"/>
          <w:szCs w:val="28"/>
        </w:rPr>
        <w:t>изложена</w:t>
      </w:r>
      <w:r w:rsidR="00AB5B4E">
        <w:rPr>
          <w:i/>
          <w:sz w:val="28"/>
          <w:szCs w:val="28"/>
        </w:rPr>
        <w:t xml:space="preserve">                         </w:t>
      </w:r>
      <w:r w:rsidR="004A3C43" w:rsidRPr="007D7F1A">
        <w:rPr>
          <w:i/>
          <w:sz w:val="28"/>
          <w:szCs w:val="28"/>
        </w:rPr>
        <w:t xml:space="preserve"> в новой редакции</w:t>
      </w:r>
    </w:p>
    <w:p w:rsidR="001C44DE" w:rsidRPr="007D7F1A" w:rsidRDefault="001C44DE"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в часть 5 статьи 32 внесены изменения</w:t>
      </w:r>
    </w:p>
    <w:p w:rsidR="00532C99" w:rsidRDefault="004A3C43" w:rsidP="007D7F1A">
      <w:pPr>
        <w:widowControl/>
        <w:suppressAutoHyphens w:val="0"/>
        <w:autoSpaceDE w:val="0"/>
        <w:autoSpaceDN w:val="0"/>
        <w:adjustRightInd w:val="0"/>
        <w:ind w:firstLine="709"/>
        <w:jc w:val="both"/>
        <w:outlineLvl w:val="0"/>
        <w:rPr>
          <w:rFonts w:eastAsiaTheme="minorHAnsi"/>
          <w:kern w:val="0"/>
          <w:sz w:val="28"/>
          <w:szCs w:val="28"/>
        </w:rPr>
      </w:pPr>
      <w:r w:rsidRPr="007D7F1A">
        <w:rPr>
          <w:rFonts w:eastAsiaTheme="minorHAnsi"/>
          <w:kern w:val="0"/>
          <w:sz w:val="28"/>
          <w:szCs w:val="28"/>
        </w:rPr>
        <w:t>5.</w:t>
      </w:r>
      <w:r w:rsidR="00AB5B4E">
        <w:rPr>
          <w:rFonts w:eastAsiaTheme="minorHAnsi"/>
          <w:kern w:val="0"/>
          <w:sz w:val="28"/>
          <w:szCs w:val="28"/>
        </w:rPr>
        <w:t> </w:t>
      </w:r>
      <w:r w:rsidRPr="007D7F1A">
        <w:rPr>
          <w:rFonts w:eastAsiaTheme="minorHAnsi"/>
          <w:kern w:val="0"/>
          <w:sz w:val="28"/>
          <w:szCs w:val="28"/>
        </w:rPr>
        <w:t xml:space="preserve">В случае, если глава района, полномочия которого прекращены досрочно на основании правового акта </w:t>
      </w:r>
      <w:r w:rsidR="001C44DE" w:rsidRPr="007D7F1A">
        <w:rPr>
          <w:rFonts w:eastAsiaTheme="minorHAnsi"/>
          <w:kern w:val="0"/>
          <w:sz w:val="28"/>
          <w:szCs w:val="28"/>
        </w:rPr>
        <w:t>Г</w:t>
      </w:r>
      <w:r w:rsidRPr="007D7F1A">
        <w:rPr>
          <w:rFonts w:eastAsiaTheme="minorHAnsi"/>
          <w:kern w:val="0"/>
          <w:sz w:val="28"/>
          <w:szCs w:val="28"/>
        </w:rPr>
        <w:t xml:space="preserve">убернатора Краснодарского края </w:t>
      </w:r>
      <w:r w:rsidR="00AB5B4E">
        <w:rPr>
          <w:rFonts w:eastAsiaTheme="minorHAnsi"/>
          <w:kern w:val="0"/>
          <w:sz w:val="28"/>
          <w:szCs w:val="28"/>
        </w:rPr>
        <w:t xml:space="preserve">                            </w:t>
      </w:r>
      <w:r w:rsidRPr="007D7F1A">
        <w:rPr>
          <w:rFonts w:eastAsiaTheme="minorHAnsi"/>
          <w:kern w:val="0"/>
          <w:sz w:val="28"/>
          <w:szCs w:val="28"/>
        </w:rPr>
        <w:t xml:space="preserve">об отрешении от должности главы района либо на основании решения Совета </w:t>
      </w:r>
      <w:r w:rsidR="00AB5B4E">
        <w:rPr>
          <w:rFonts w:eastAsiaTheme="minorHAnsi"/>
          <w:kern w:val="0"/>
          <w:sz w:val="28"/>
          <w:szCs w:val="28"/>
        </w:rPr>
        <w:t xml:space="preserve">                    </w:t>
      </w:r>
      <w:r w:rsidRPr="007D7F1A">
        <w:rPr>
          <w:rFonts w:eastAsiaTheme="minorHAnsi"/>
          <w:kern w:val="0"/>
          <w:sz w:val="28"/>
          <w:szCs w:val="28"/>
        </w:rPr>
        <w:t xml:space="preserve">об удалении главы района в отставку, обжалует данные правовой акт или </w:t>
      </w:r>
      <w:r w:rsidRPr="007D7F1A">
        <w:rPr>
          <w:rFonts w:eastAsiaTheme="minorHAnsi"/>
          <w:kern w:val="0"/>
          <w:sz w:val="28"/>
          <w:szCs w:val="28"/>
        </w:rPr>
        <w:lastRenderedPageBreak/>
        <w:t>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AB5B4E" w:rsidRPr="007D7F1A" w:rsidRDefault="00AB5B4E" w:rsidP="00AB5B4E">
      <w:pPr>
        <w:widowControl/>
        <w:suppressAutoHyphens w:val="0"/>
        <w:autoSpaceDE w:val="0"/>
        <w:autoSpaceDN w:val="0"/>
        <w:adjustRightInd w:val="0"/>
        <w:jc w:val="both"/>
        <w:outlineLvl w:val="0"/>
        <w:rPr>
          <w:rFonts w:eastAsiaTheme="minorHAnsi"/>
          <w:kern w:val="0"/>
          <w:sz w:val="28"/>
          <w:szCs w:val="28"/>
        </w:rPr>
      </w:pPr>
    </w:p>
    <w:p w:rsidR="007274B5" w:rsidRPr="007D7F1A" w:rsidRDefault="007274B5" w:rsidP="007D7F1A">
      <w:pPr>
        <w:ind w:firstLine="709"/>
        <w:jc w:val="both"/>
        <w:rPr>
          <w:b/>
          <w:sz w:val="28"/>
          <w:szCs w:val="28"/>
        </w:rPr>
      </w:pPr>
      <w:r w:rsidRPr="007D7F1A">
        <w:rPr>
          <w:b/>
          <w:sz w:val="28"/>
          <w:szCs w:val="28"/>
        </w:rPr>
        <w:t>Статья 3</w:t>
      </w:r>
      <w:r w:rsidR="00BF173F" w:rsidRPr="007D7F1A">
        <w:rPr>
          <w:b/>
          <w:sz w:val="28"/>
          <w:szCs w:val="28"/>
        </w:rPr>
        <w:t>3</w:t>
      </w:r>
      <w:r w:rsidRPr="007D7F1A">
        <w:rPr>
          <w:b/>
          <w:sz w:val="28"/>
          <w:szCs w:val="28"/>
        </w:rPr>
        <w:t>. Гарантии осуществления полномочий главы района, депутата Совета</w:t>
      </w:r>
    </w:p>
    <w:p w:rsidR="007274B5" w:rsidRPr="007D7F1A" w:rsidRDefault="00BF3267" w:rsidP="007D7F1A">
      <w:pPr>
        <w:autoSpaceDE w:val="0"/>
        <w:ind w:firstLine="709"/>
        <w:jc w:val="both"/>
        <w:rPr>
          <w:rFonts w:eastAsia="Arial"/>
          <w:sz w:val="28"/>
          <w:szCs w:val="28"/>
        </w:rPr>
      </w:pPr>
      <w:r w:rsidRPr="007D7F1A">
        <w:rPr>
          <w:rFonts w:eastAsia="Arial"/>
          <w:sz w:val="28"/>
          <w:szCs w:val="28"/>
        </w:rPr>
        <w:t>1.</w:t>
      </w:r>
      <w:r w:rsidR="00AB5B4E">
        <w:rPr>
          <w:rFonts w:eastAsia="Arial"/>
          <w:sz w:val="28"/>
          <w:szCs w:val="28"/>
        </w:rPr>
        <w:t> </w:t>
      </w:r>
      <w:r w:rsidR="007274B5" w:rsidRPr="007D7F1A">
        <w:rPr>
          <w:rFonts w:eastAsia="Arial"/>
          <w:sz w:val="28"/>
          <w:szCs w:val="28"/>
        </w:rPr>
        <w:t>Главе района гарантируются:</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условия</w:t>
      </w:r>
      <w:proofErr w:type="gramEnd"/>
      <w:r w:rsidRPr="007D7F1A">
        <w:rPr>
          <w:rFonts w:ascii="Times New Roman" w:hAnsi="Times New Roman" w:cs="Times New Roman"/>
          <w:sz w:val="28"/>
          <w:szCs w:val="28"/>
        </w:rPr>
        <w:t xml:space="preserve"> работы, обеспечивающие исполнение им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право</w:t>
      </w:r>
      <w:proofErr w:type="gramEnd"/>
      <w:r w:rsidRPr="007D7F1A">
        <w:rPr>
          <w:rFonts w:ascii="Times New Roman" w:hAnsi="Times New Roman" w:cs="Times New Roman"/>
          <w:sz w:val="28"/>
          <w:szCs w:val="28"/>
        </w:rPr>
        <w:t xml:space="preserve"> на своевременное и в полном объеме получение денежного содержания;</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отдых</w:t>
      </w:r>
      <w:proofErr w:type="gramEnd"/>
      <w:r w:rsidRPr="007D7F1A">
        <w:rPr>
          <w:rFonts w:ascii="Times New Roman" w:hAnsi="Times New Roman" w:cs="Times New Roman"/>
          <w:sz w:val="28"/>
          <w:szCs w:val="28"/>
        </w:rPr>
        <w:t>,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медицинское</w:t>
      </w:r>
      <w:proofErr w:type="gramEnd"/>
      <w:r w:rsidRPr="007D7F1A">
        <w:rPr>
          <w:rFonts w:ascii="Times New Roman" w:hAnsi="Times New Roman" w:cs="Times New Roman"/>
          <w:sz w:val="28"/>
          <w:szCs w:val="28"/>
        </w:rPr>
        <w:t xml:space="preserve"> обслуживание его и членов семьи, в том числе после выхода на пенсию с муниципальной должности;</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пенсионное</w:t>
      </w:r>
      <w:proofErr w:type="gramEnd"/>
      <w:r w:rsidRPr="007D7F1A">
        <w:rPr>
          <w:rFonts w:ascii="Times New Roman" w:hAnsi="Times New Roman" w:cs="Times New Roman"/>
          <w:sz w:val="28"/>
          <w:szCs w:val="28"/>
        </w:rPr>
        <w:t xml:space="preserve"> обеспечение за выслугу лет и в связи с инвалидностью</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обязательное</w:t>
      </w:r>
      <w:proofErr w:type="gramEnd"/>
      <w:r w:rsidRPr="007D7F1A">
        <w:rPr>
          <w:rFonts w:ascii="Times New Roman" w:hAnsi="Times New Roman" w:cs="Times New Roman"/>
          <w:sz w:val="28"/>
          <w:szCs w:val="28"/>
        </w:rPr>
        <w:t xml:space="preserve"> государственное страхование на случай причинения вреда здоровью и имуществу в связи с исполнением им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обязательное</w:t>
      </w:r>
      <w:proofErr w:type="gramEnd"/>
      <w:r w:rsidRPr="007D7F1A">
        <w:rPr>
          <w:rFonts w:ascii="Times New Roman" w:hAnsi="Times New Roman" w:cs="Times New Roman"/>
          <w:sz w:val="28"/>
          <w:szCs w:val="28"/>
        </w:rPr>
        <w:t xml:space="preserve">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7D7F1A" w:rsidRDefault="007274B5" w:rsidP="007D7F1A">
      <w:pPr>
        <w:pStyle w:val="ConsPlusNormal"/>
        <w:ind w:firstLine="709"/>
        <w:jc w:val="both"/>
        <w:rPr>
          <w:rFonts w:ascii="Times New Roman" w:hAnsi="Times New Roman" w:cs="Times New Roman"/>
          <w:sz w:val="28"/>
          <w:szCs w:val="28"/>
        </w:rPr>
      </w:pPr>
      <w:proofErr w:type="gramStart"/>
      <w:r w:rsidRPr="007D7F1A">
        <w:rPr>
          <w:rFonts w:ascii="Times New Roman" w:hAnsi="Times New Roman" w:cs="Times New Roman"/>
          <w:sz w:val="28"/>
          <w:szCs w:val="28"/>
        </w:rPr>
        <w:t>защита</w:t>
      </w:r>
      <w:proofErr w:type="gramEnd"/>
      <w:r w:rsidRPr="007D7F1A">
        <w:rPr>
          <w:rFonts w:ascii="Times New Roman" w:hAnsi="Times New Roman" w:cs="Times New Roman"/>
          <w:sz w:val="28"/>
          <w:szCs w:val="28"/>
        </w:rPr>
        <w:t xml:space="preserve">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A34BC6" w:rsidRPr="007D7F1A" w:rsidRDefault="00BF3267"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 xml:space="preserve">Главе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w:t>
      </w:r>
      <w:r w:rsidR="00AB5B4E">
        <w:rPr>
          <w:rFonts w:ascii="Times New Roman" w:hAnsi="Times New Roman" w:cs="Times New Roman"/>
          <w:sz w:val="28"/>
          <w:szCs w:val="28"/>
        </w:rPr>
        <w:t xml:space="preserve">                                                     </w:t>
      </w:r>
      <w:r w:rsidR="007274B5" w:rsidRPr="007D7F1A">
        <w:rPr>
          <w:rFonts w:ascii="Times New Roman" w:hAnsi="Times New Roman" w:cs="Times New Roman"/>
          <w:sz w:val="28"/>
          <w:szCs w:val="28"/>
        </w:rPr>
        <w:t xml:space="preserve">за ненормированный рабочий день. Ежегодный основной оплачиваемый отпуск предоставляется главе </w:t>
      </w:r>
      <w:r w:rsidR="00EC7DC8" w:rsidRPr="007D7F1A">
        <w:rPr>
          <w:rFonts w:ascii="Times New Roman" w:hAnsi="Times New Roman" w:cs="Times New Roman"/>
          <w:sz w:val="28"/>
          <w:szCs w:val="28"/>
        </w:rPr>
        <w:t xml:space="preserve">района </w:t>
      </w:r>
      <w:r w:rsidR="007274B5" w:rsidRPr="007D7F1A">
        <w:rPr>
          <w:rFonts w:ascii="Times New Roman" w:hAnsi="Times New Roman" w:cs="Times New Roman"/>
          <w:sz w:val="28"/>
          <w:szCs w:val="28"/>
        </w:rPr>
        <w:t xml:space="preserve">продолжительностью </w:t>
      </w:r>
      <w:r w:rsidRPr="007D7F1A">
        <w:rPr>
          <w:rFonts w:ascii="Times New Roman" w:hAnsi="Times New Roman" w:cs="Times New Roman"/>
          <w:sz w:val="28"/>
          <w:szCs w:val="28"/>
        </w:rPr>
        <w:t xml:space="preserve">45 </w:t>
      </w:r>
      <w:r w:rsidR="007274B5" w:rsidRPr="007D7F1A">
        <w:rPr>
          <w:rFonts w:ascii="Times New Roman" w:hAnsi="Times New Roman" w:cs="Times New Roman"/>
          <w:sz w:val="28"/>
          <w:szCs w:val="28"/>
        </w:rPr>
        <w:t>календарных дней.</w:t>
      </w:r>
    </w:p>
    <w:p w:rsidR="00276403" w:rsidRPr="007D7F1A" w:rsidRDefault="002764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абзац второй части 2 статьи 33 внесены изменения</w:t>
      </w:r>
    </w:p>
    <w:p w:rsidR="00276403"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7D7F1A">
        <w:rPr>
          <w:rFonts w:ascii="Times New Roman" w:hAnsi="Times New Roman" w:cs="Times New Roman"/>
          <w:sz w:val="28"/>
          <w:szCs w:val="28"/>
        </w:rPr>
        <w:t xml:space="preserve">района </w:t>
      </w:r>
      <w:r w:rsidRPr="007D7F1A">
        <w:rPr>
          <w:rFonts w:ascii="Times New Roman" w:hAnsi="Times New Roman" w:cs="Times New Roman"/>
          <w:sz w:val="28"/>
          <w:szCs w:val="28"/>
        </w:rPr>
        <w:t>продолжительностью</w:t>
      </w:r>
      <w:r w:rsidR="00BF3267" w:rsidRPr="007D7F1A">
        <w:rPr>
          <w:rFonts w:ascii="Times New Roman" w:hAnsi="Times New Roman" w:cs="Times New Roman"/>
          <w:sz w:val="28"/>
          <w:szCs w:val="28"/>
        </w:rPr>
        <w:t xml:space="preserve"> </w:t>
      </w:r>
      <w:r w:rsidR="00F60E8B"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 xml:space="preserve">                           </w:t>
      </w:r>
      <w:r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14</w:t>
      </w:r>
      <w:r w:rsidRPr="007D7F1A">
        <w:rPr>
          <w:rFonts w:ascii="Times New Roman" w:hAnsi="Times New Roman" w:cs="Times New Roman"/>
          <w:sz w:val="28"/>
          <w:szCs w:val="28"/>
        </w:rPr>
        <w:t xml:space="preserve"> календарных дней. </w:t>
      </w:r>
    </w:p>
    <w:p w:rsidR="007274B5" w:rsidRPr="007D7F1A" w:rsidRDefault="00BF3267"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Депутату Совета обеспечиваются условия для беспрепятственного осуществления своих полномочий.</w:t>
      </w:r>
    </w:p>
    <w:p w:rsidR="007274B5"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lastRenderedPageBreak/>
        <w:t xml:space="preserve">Депутат Совета в соответствии с действующим законодательством имеет право на обеспечение документами и другими информационными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BF3267" w:rsidRPr="007D7F1A">
        <w:rPr>
          <w:rFonts w:ascii="Times New Roman" w:hAnsi="Times New Roman" w:cs="Times New Roman"/>
          <w:sz w:val="28"/>
          <w:szCs w:val="28"/>
        </w:rPr>
        <w:t>Тихорецкий</w:t>
      </w:r>
      <w:r w:rsidR="00EC7DC8" w:rsidRPr="007D7F1A">
        <w:rPr>
          <w:rFonts w:ascii="Times New Roman" w:hAnsi="Times New Roman" w:cs="Times New Roman"/>
          <w:sz w:val="28"/>
          <w:szCs w:val="28"/>
        </w:rPr>
        <w:t xml:space="preserve"> район</w:t>
      </w:r>
      <w:r w:rsidRPr="007D7F1A">
        <w:rPr>
          <w:rFonts w:ascii="Times New Roman" w:hAnsi="Times New Roman" w:cs="Times New Roman"/>
          <w:sz w:val="28"/>
          <w:szCs w:val="28"/>
        </w:rPr>
        <w:t xml:space="preserve">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и организациями.</w:t>
      </w:r>
    </w:p>
    <w:p w:rsidR="000A4F00" w:rsidRPr="007D7F1A" w:rsidRDefault="007274B5"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Депутату Совета предоставляются гарантии осуществления полномочий, предусмотренные федеральными законами и Закон</w:t>
      </w:r>
      <w:r w:rsidR="00BF3267" w:rsidRPr="007D7F1A">
        <w:rPr>
          <w:rFonts w:ascii="Times New Roman" w:hAnsi="Times New Roman" w:cs="Times New Roman"/>
          <w:sz w:val="28"/>
          <w:szCs w:val="28"/>
        </w:rPr>
        <w:t xml:space="preserve">ом Краснодарского края </w:t>
      </w:r>
      <w:r w:rsidR="005F017C" w:rsidRPr="007D7F1A">
        <w:rPr>
          <w:rFonts w:ascii="Times New Roman" w:hAnsi="Times New Roman" w:cs="Times New Roman"/>
          <w:sz w:val="28"/>
          <w:szCs w:val="28"/>
        </w:rPr>
        <w:t xml:space="preserve">              </w:t>
      </w:r>
      <w:r w:rsidR="00BF3267" w:rsidRPr="007D7F1A">
        <w:rPr>
          <w:rFonts w:ascii="Times New Roman" w:hAnsi="Times New Roman" w:cs="Times New Roman"/>
          <w:sz w:val="28"/>
          <w:szCs w:val="28"/>
        </w:rPr>
        <w:t xml:space="preserve">от 7 июня </w:t>
      </w:r>
      <w:r w:rsidRPr="007D7F1A">
        <w:rPr>
          <w:rFonts w:ascii="Times New Roman" w:hAnsi="Times New Roman" w:cs="Times New Roman"/>
          <w:sz w:val="28"/>
          <w:szCs w:val="28"/>
        </w:rPr>
        <w:t xml:space="preserve">2004 </w:t>
      </w:r>
      <w:r w:rsidR="00BF3267" w:rsidRPr="007D7F1A">
        <w:rPr>
          <w:rFonts w:ascii="Times New Roman" w:hAnsi="Times New Roman" w:cs="Times New Roman"/>
          <w:sz w:val="28"/>
          <w:szCs w:val="28"/>
        </w:rPr>
        <w:t xml:space="preserve">года </w:t>
      </w:r>
      <w:r w:rsidRPr="007D7F1A">
        <w:rPr>
          <w:rFonts w:ascii="Times New Roman" w:hAnsi="Times New Roman" w:cs="Times New Roman"/>
          <w:sz w:val="28"/>
          <w:szCs w:val="28"/>
        </w:rPr>
        <w:t xml:space="preserve">№ 717-КЗ </w:t>
      </w:r>
      <w:r w:rsidR="0032566C" w:rsidRPr="007D7F1A">
        <w:rPr>
          <w:rFonts w:ascii="Times New Roman" w:hAnsi="Times New Roman" w:cs="Times New Roman"/>
          <w:sz w:val="28"/>
          <w:szCs w:val="28"/>
        </w:rPr>
        <w:t>«</w:t>
      </w:r>
      <w:r w:rsidRPr="007D7F1A">
        <w:rPr>
          <w:rFonts w:ascii="Times New Roman" w:hAnsi="Times New Roman" w:cs="Times New Roman"/>
          <w:sz w:val="28"/>
          <w:szCs w:val="28"/>
        </w:rPr>
        <w:t>О местном самоуправлении в Краснодарском крае</w:t>
      </w:r>
      <w:r w:rsidR="0032566C" w:rsidRPr="007D7F1A">
        <w:rPr>
          <w:rFonts w:ascii="Times New Roman" w:hAnsi="Times New Roman" w:cs="Times New Roman"/>
          <w:sz w:val="28"/>
          <w:szCs w:val="28"/>
        </w:rPr>
        <w:t>»</w:t>
      </w:r>
      <w:r w:rsidRPr="007D7F1A">
        <w:rPr>
          <w:rFonts w:ascii="Times New Roman" w:hAnsi="Times New Roman" w:cs="Times New Roman"/>
          <w:sz w:val="28"/>
          <w:szCs w:val="28"/>
        </w:rPr>
        <w:t>.</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AB5B4E">
        <w:rPr>
          <w:rFonts w:ascii="Times New Roman" w:hAnsi="Times New Roman" w:cs="Times New Roman"/>
          <w:sz w:val="28"/>
          <w:szCs w:val="28"/>
        </w:rPr>
        <w:t> </w:t>
      </w:r>
      <w:r w:rsidRPr="007D7F1A">
        <w:rPr>
          <w:rFonts w:ascii="Times New Roman" w:hAnsi="Times New Roman" w:cs="Times New Roman"/>
          <w:sz w:val="28"/>
          <w:szCs w:val="28"/>
        </w:rPr>
        <w:t>Депутат Совета,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Оплата труда депутата Совета, осуществляющего свои полномочия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и законодательством Краснодарского края.</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В области пенсионного обеспечения на депутата Совета в полном объеме распространяются права муниципального служащего, установленные федеральными законами, законами Краснодарского края, муниципальными правовыми актами, а также пенсионное обеспечение членов семьи депутата Совета в случае его смерти, наступившей в связи с исполнением им должностных обязанностей.</w:t>
      </w:r>
    </w:p>
    <w:p w:rsidR="000A4F00"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Депутату 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276403" w:rsidRPr="007D7F1A" w:rsidRDefault="0027640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28 мая 2020 года № </w:t>
      </w:r>
      <w:r w:rsidR="00EC72DA" w:rsidRPr="007D7F1A">
        <w:rPr>
          <w:i/>
          <w:sz w:val="28"/>
          <w:szCs w:val="28"/>
        </w:rPr>
        <w:t>151</w:t>
      </w:r>
      <w:r w:rsidRPr="007D7F1A">
        <w:rPr>
          <w:i/>
          <w:sz w:val="28"/>
          <w:szCs w:val="28"/>
        </w:rPr>
        <w:t xml:space="preserve"> «О внесении изменений в устав муниципального образования Тихорецкий район» в абзац шестой части 4 статьи 33 внесены изменения</w:t>
      </w:r>
    </w:p>
    <w:p w:rsidR="005F017C" w:rsidRPr="007D7F1A" w:rsidRDefault="000A4F00"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 xml:space="preserve">Ежегодный оплачиваемый отпуск депутата, осуществляющего полномочия на постоянной основе, состоит из основного оплачиваемого отпуска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и дополнительного оплачиваемого отпуска за ненормированный рабочий день. Ежегодный основной оплачиваемый отпуск предоставляется депутату, осуществляющему полномочия на постоянной основе, продолжительностью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 xml:space="preserve">30 календарных дней. Ежегодный дополнительный оплачиваемый отпуск </w:t>
      </w:r>
      <w:r w:rsidR="00AB5B4E">
        <w:rPr>
          <w:rFonts w:ascii="Times New Roman" w:hAnsi="Times New Roman" w:cs="Times New Roman"/>
          <w:sz w:val="28"/>
          <w:szCs w:val="28"/>
        </w:rPr>
        <w:t xml:space="preserve">                                      </w:t>
      </w:r>
      <w:r w:rsidRPr="007D7F1A">
        <w:rPr>
          <w:rFonts w:ascii="Times New Roman" w:hAnsi="Times New Roman" w:cs="Times New Roman"/>
          <w:sz w:val="28"/>
          <w:szCs w:val="28"/>
        </w:rPr>
        <w:t>за ненормированный рабочий день предоставляется депутату, осуществляющему полномочия на постоянной основе, продолжительностью 15 календарных дней.</w:t>
      </w:r>
      <w:r w:rsidR="006E0344" w:rsidRPr="007D7F1A">
        <w:rPr>
          <w:rFonts w:ascii="Times New Roman" w:hAnsi="Times New Roman" w:cs="Times New Roman"/>
          <w:sz w:val="28"/>
          <w:szCs w:val="28"/>
        </w:rPr>
        <w:t xml:space="preserve"> </w:t>
      </w:r>
    </w:p>
    <w:p w:rsidR="00532C99"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BF3267" w:rsidRPr="007D7F1A">
        <w:rPr>
          <w:rFonts w:ascii="Times New Roman" w:hAnsi="Times New Roman" w:cs="Times New Roman"/>
          <w:sz w:val="28"/>
          <w:szCs w:val="28"/>
        </w:rPr>
        <w:t>.</w:t>
      </w:r>
      <w:r w:rsidR="00AB5B4E">
        <w:rPr>
          <w:rFonts w:ascii="Times New Roman" w:hAnsi="Times New Roman" w:cs="Times New Roman"/>
          <w:sz w:val="28"/>
          <w:szCs w:val="28"/>
        </w:rPr>
        <w:t> </w:t>
      </w:r>
      <w:r w:rsidR="007274B5" w:rsidRPr="007D7F1A">
        <w:rPr>
          <w:rFonts w:ascii="Times New Roman" w:hAnsi="Times New Roman" w:cs="Times New Roman"/>
          <w:sz w:val="28"/>
          <w:szCs w:val="28"/>
        </w:rPr>
        <w:t>Депутату Совета</w:t>
      </w:r>
      <w:r w:rsidR="003A76A4" w:rsidRPr="007D7F1A">
        <w:rPr>
          <w:rFonts w:ascii="Times New Roman" w:hAnsi="Times New Roman" w:cs="Times New Roman"/>
          <w:sz w:val="28"/>
          <w:szCs w:val="28"/>
        </w:rPr>
        <w:t xml:space="preserve">, осуществляющему свою деятельность на </w:t>
      </w:r>
      <w:r w:rsidR="003A76A4" w:rsidRPr="007D7F1A">
        <w:rPr>
          <w:rFonts w:ascii="Times New Roman" w:hAnsi="Times New Roman" w:cs="Times New Roman"/>
          <w:sz w:val="28"/>
          <w:szCs w:val="28"/>
        </w:rPr>
        <w:lastRenderedPageBreak/>
        <w:t>непостоянной основе,</w:t>
      </w:r>
      <w:r w:rsidR="007274B5" w:rsidRPr="007D7F1A">
        <w:rPr>
          <w:rFonts w:ascii="Times New Roman" w:hAnsi="Times New Roman" w:cs="Times New Roman"/>
          <w:sz w:val="28"/>
          <w:szCs w:val="28"/>
        </w:rPr>
        <w:t xml:space="preserve"> может производиться выплата денежной компенсации расходов на выполнение его депутатских полномочий в размере и порядке, определенным</w:t>
      </w:r>
      <w:r w:rsidR="003C5C44" w:rsidRPr="007D7F1A">
        <w:rPr>
          <w:rFonts w:ascii="Times New Roman" w:hAnsi="Times New Roman" w:cs="Times New Roman"/>
          <w:sz w:val="28"/>
          <w:szCs w:val="28"/>
        </w:rPr>
        <w:t>и</w:t>
      </w:r>
      <w:r w:rsidR="007274B5" w:rsidRPr="007D7F1A">
        <w:rPr>
          <w:rFonts w:ascii="Times New Roman" w:hAnsi="Times New Roman" w:cs="Times New Roman"/>
          <w:sz w:val="28"/>
          <w:szCs w:val="28"/>
        </w:rPr>
        <w:t xml:space="preserve"> решением Совета.</w:t>
      </w:r>
    </w:p>
    <w:p w:rsidR="008801FF" w:rsidRPr="007D7F1A" w:rsidRDefault="008801FF"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Тихорецкий район от </w:t>
      </w:r>
      <w:r w:rsidR="00117DF1" w:rsidRPr="007D7F1A">
        <w:rPr>
          <w:i/>
          <w:sz w:val="28"/>
          <w:szCs w:val="28"/>
          <w:lang w:eastAsia="fa-IR" w:bidi="fa-IR"/>
        </w:rPr>
        <w:t xml:space="preserve">          27 мая 2021 года № 231</w:t>
      </w:r>
      <w:r w:rsidRPr="007D7F1A">
        <w:rPr>
          <w:i/>
          <w:sz w:val="28"/>
          <w:szCs w:val="28"/>
          <w:lang w:eastAsia="fa-IR" w:bidi="fa-IR"/>
        </w:rPr>
        <w:t xml:space="preserve"> «О внесении изменений в устав муниципального образования Тихорецкий район» части </w:t>
      </w:r>
      <w:r w:rsidR="00B71737" w:rsidRPr="007D7F1A">
        <w:rPr>
          <w:i/>
          <w:sz w:val="28"/>
          <w:szCs w:val="28"/>
          <w:lang w:eastAsia="fa-IR" w:bidi="fa-IR"/>
        </w:rPr>
        <w:t>6</w:t>
      </w:r>
      <w:r w:rsidRPr="007D7F1A">
        <w:rPr>
          <w:i/>
          <w:sz w:val="28"/>
          <w:szCs w:val="28"/>
          <w:lang w:eastAsia="fa-IR" w:bidi="fa-IR"/>
        </w:rPr>
        <w:t xml:space="preserve"> статьи 3</w:t>
      </w:r>
      <w:r w:rsidR="00B71737" w:rsidRPr="007D7F1A">
        <w:rPr>
          <w:i/>
          <w:sz w:val="28"/>
          <w:szCs w:val="28"/>
          <w:lang w:eastAsia="fa-IR" w:bidi="fa-IR"/>
        </w:rPr>
        <w:t>3</w:t>
      </w:r>
      <w:r w:rsidRPr="007D7F1A">
        <w:rPr>
          <w:i/>
          <w:sz w:val="28"/>
          <w:szCs w:val="28"/>
          <w:lang w:eastAsia="fa-IR" w:bidi="fa-IR"/>
        </w:rPr>
        <w:t xml:space="preserve"> изложена в новой редакции</w:t>
      </w:r>
    </w:p>
    <w:p w:rsidR="00B71737"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7274B5" w:rsidRPr="007D7F1A">
        <w:rPr>
          <w:rFonts w:ascii="Times New Roman" w:hAnsi="Times New Roman" w:cs="Times New Roman"/>
          <w:sz w:val="28"/>
          <w:szCs w:val="28"/>
        </w:rPr>
        <w:t>.</w:t>
      </w:r>
      <w:r w:rsidR="00AB5B4E">
        <w:rPr>
          <w:rFonts w:ascii="Times New Roman" w:hAnsi="Times New Roman" w:cs="Times New Roman"/>
          <w:sz w:val="28"/>
          <w:szCs w:val="28"/>
        </w:rPr>
        <w:t> </w:t>
      </w:r>
      <w:r w:rsidR="00B71737" w:rsidRPr="007D7F1A">
        <w:rPr>
          <w:rFonts w:ascii="Times New Roman" w:hAnsi="Times New Roman" w:cs="Times New Roman"/>
          <w:sz w:val="28"/>
          <w:szCs w:val="28"/>
        </w:rPr>
        <w:t>Депутат Совета, осущ</w:t>
      </w:r>
      <w:r w:rsidR="00E32C88" w:rsidRPr="007D7F1A">
        <w:rPr>
          <w:rFonts w:ascii="Times New Roman" w:hAnsi="Times New Roman" w:cs="Times New Roman"/>
          <w:sz w:val="28"/>
          <w:szCs w:val="28"/>
        </w:rPr>
        <w:t xml:space="preserve">ествляющий свою деятельность </w:t>
      </w:r>
      <w:r w:rsidR="00B71737" w:rsidRPr="007D7F1A">
        <w:rPr>
          <w:rFonts w:ascii="Times New Roman" w:hAnsi="Times New Roman" w:cs="Times New Roman"/>
          <w:sz w:val="28"/>
          <w:szCs w:val="28"/>
        </w:rPr>
        <w:t>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E32C88" w:rsidRPr="007D7F1A" w:rsidRDefault="00E32C88"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w:t>
      </w:r>
      <w:r w:rsidR="00C844BE" w:rsidRPr="007D7F1A">
        <w:rPr>
          <w:i/>
          <w:sz w:val="28"/>
          <w:szCs w:val="28"/>
          <w:lang w:eastAsia="fa-IR" w:bidi="fa-IR"/>
        </w:rPr>
        <w:t>Тихорецкий район от           27</w:t>
      </w:r>
      <w:r w:rsidRPr="007D7F1A">
        <w:rPr>
          <w:i/>
          <w:sz w:val="28"/>
          <w:szCs w:val="28"/>
          <w:lang w:eastAsia="fa-IR" w:bidi="fa-IR"/>
        </w:rPr>
        <w:t xml:space="preserve"> апреля 2022 года № </w:t>
      </w:r>
      <w:r w:rsidR="00C844BE" w:rsidRPr="007D7F1A">
        <w:rPr>
          <w:i/>
          <w:sz w:val="28"/>
          <w:szCs w:val="28"/>
          <w:lang w:eastAsia="fa-IR" w:bidi="fa-IR"/>
        </w:rPr>
        <w:t>308</w:t>
      </w:r>
      <w:r w:rsidRPr="007D7F1A">
        <w:rPr>
          <w:i/>
          <w:sz w:val="28"/>
          <w:szCs w:val="28"/>
          <w:lang w:eastAsia="fa-IR" w:bidi="fa-IR"/>
        </w:rPr>
        <w:t xml:space="preserve"> «О внесении изменений в устав муниципального образования Тихорецкий район» в абзац второй части 6 статьи 33 внесены изменения</w:t>
      </w:r>
    </w:p>
    <w:p w:rsidR="007274B5" w:rsidRDefault="00B71737" w:rsidP="007D7F1A">
      <w:pPr>
        <w:ind w:firstLine="709"/>
        <w:jc w:val="both"/>
        <w:rPr>
          <w:sz w:val="28"/>
          <w:szCs w:val="28"/>
        </w:rPr>
      </w:pPr>
      <w:r w:rsidRPr="007D7F1A">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812207" w:rsidRPr="007D7F1A">
        <w:rPr>
          <w:sz w:val="28"/>
          <w:szCs w:val="28"/>
        </w:rPr>
        <w:t>,</w:t>
      </w:r>
      <w:r w:rsidRPr="007D7F1A">
        <w:rPr>
          <w:sz w:val="28"/>
          <w:szCs w:val="28"/>
        </w:rPr>
        <w:t xml:space="preserve"> про</w:t>
      </w:r>
      <w:r w:rsidR="00812207" w:rsidRPr="007D7F1A">
        <w:rPr>
          <w:sz w:val="28"/>
          <w:szCs w:val="28"/>
        </w:rPr>
        <w:t>должительность которого составляет в совокупности</w:t>
      </w:r>
      <w:r w:rsidRPr="007D7F1A">
        <w:rPr>
          <w:sz w:val="28"/>
          <w:szCs w:val="28"/>
        </w:rPr>
        <w:t xml:space="preserve"> пять рабочих дней </w:t>
      </w:r>
      <w:r w:rsidR="004163E2">
        <w:rPr>
          <w:sz w:val="28"/>
          <w:szCs w:val="28"/>
        </w:rPr>
        <w:t xml:space="preserve">                           </w:t>
      </w:r>
      <w:r w:rsidRPr="007D7F1A">
        <w:rPr>
          <w:sz w:val="28"/>
          <w:szCs w:val="28"/>
        </w:rPr>
        <w:t>в месяц.</w:t>
      </w:r>
    </w:p>
    <w:p w:rsidR="005C6241" w:rsidRPr="005C6241" w:rsidRDefault="005C6241" w:rsidP="005C6241">
      <w:pPr>
        <w:ind w:firstLine="709"/>
        <w:jc w:val="both"/>
        <w:rPr>
          <w:i/>
          <w:sz w:val="28"/>
          <w:szCs w:val="28"/>
        </w:rPr>
      </w:pPr>
      <w:r w:rsidRPr="005C6241">
        <w:rPr>
          <w:i/>
          <w:sz w:val="28"/>
          <w:szCs w:val="28"/>
        </w:rPr>
        <w:t xml:space="preserve">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w:t>
      </w:r>
      <w:r>
        <w:rPr>
          <w:i/>
          <w:sz w:val="28"/>
          <w:szCs w:val="28"/>
        </w:rPr>
        <w:t xml:space="preserve">в часть 7 </w:t>
      </w:r>
      <w:r w:rsidRPr="005C6241">
        <w:rPr>
          <w:i/>
          <w:sz w:val="28"/>
          <w:szCs w:val="28"/>
        </w:rPr>
        <w:t>стать</w:t>
      </w:r>
      <w:r>
        <w:rPr>
          <w:i/>
          <w:sz w:val="28"/>
          <w:szCs w:val="28"/>
        </w:rPr>
        <w:t>и</w:t>
      </w:r>
      <w:r w:rsidRPr="005C6241">
        <w:rPr>
          <w:i/>
          <w:sz w:val="28"/>
          <w:szCs w:val="28"/>
        </w:rPr>
        <w:t xml:space="preserve"> 3</w:t>
      </w:r>
      <w:r>
        <w:rPr>
          <w:i/>
          <w:sz w:val="28"/>
          <w:szCs w:val="28"/>
        </w:rPr>
        <w:t>3</w:t>
      </w:r>
      <w:r w:rsidRPr="005C6241">
        <w:rPr>
          <w:i/>
          <w:sz w:val="28"/>
          <w:szCs w:val="28"/>
        </w:rPr>
        <w:t xml:space="preserve"> </w:t>
      </w:r>
      <w:r>
        <w:rPr>
          <w:i/>
          <w:sz w:val="28"/>
          <w:szCs w:val="28"/>
        </w:rPr>
        <w:t>внесены изменения</w:t>
      </w:r>
    </w:p>
    <w:p w:rsidR="007274B5" w:rsidRPr="007D7F1A" w:rsidRDefault="004C715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7.</w:t>
      </w:r>
      <w:r w:rsidR="004163E2">
        <w:rPr>
          <w:rFonts w:ascii="Times New Roman" w:hAnsi="Times New Roman" w:cs="Times New Roman"/>
          <w:sz w:val="28"/>
          <w:szCs w:val="28"/>
        </w:rPr>
        <w:t> </w:t>
      </w:r>
      <w:r w:rsidR="007274B5" w:rsidRPr="007D7F1A">
        <w:rPr>
          <w:rFonts w:ascii="Times New Roman" w:hAnsi="Times New Roman" w:cs="Times New Roman"/>
          <w:sz w:val="28"/>
          <w:szCs w:val="28"/>
        </w:rPr>
        <w:t xml:space="preserve">Расходы, связанные с предоставлением гарантий, предусмотренных настоящей статьей, производятся за счет средств местного бюджета. </w:t>
      </w:r>
    </w:p>
    <w:p w:rsidR="00095069" w:rsidRPr="007D7F1A" w:rsidRDefault="00095069"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8" w:history="1">
        <w:r w:rsidRPr="007D7F1A">
          <w:rPr>
            <w:rStyle w:val="afb"/>
            <w:rFonts w:eastAsia="Calibri"/>
            <w:color w:val="auto"/>
            <w:kern w:val="0"/>
            <w:sz w:val="28"/>
            <w:szCs w:val="28"/>
            <w:u w:val="none"/>
            <w:lang w:eastAsia="ru-RU"/>
          </w:rPr>
          <w:t>абзацем седьмым части 16 статьи 35</w:t>
        </w:r>
      </w:hyperlink>
      <w:r w:rsidRPr="007D7F1A">
        <w:rPr>
          <w:rFonts w:eastAsia="Calibri"/>
          <w:kern w:val="0"/>
          <w:sz w:val="28"/>
          <w:szCs w:val="28"/>
          <w:lang w:eastAsia="ru-RU"/>
        </w:rPr>
        <w:t xml:space="preserve">, </w:t>
      </w:r>
      <w:hyperlink r:id="rId29" w:history="1">
        <w:r w:rsidRPr="007D7F1A">
          <w:rPr>
            <w:rStyle w:val="afb"/>
            <w:rFonts w:eastAsia="Calibri"/>
            <w:color w:val="auto"/>
            <w:kern w:val="0"/>
            <w:sz w:val="28"/>
            <w:szCs w:val="28"/>
            <w:u w:val="none"/>
            <w:lang w:eastAsia="ru-RU"/>
          </w:rPr>
          <w:t>пунктами 2.1</w:t>
        </w:r>
      </w:hyperlink>
      <w:r w:rsidRPr="007D7F1A">
        <w:rPr>
          <w:rFonts w:eastAsia="Calibri"/>
          <w:kern w:val="0"/>
          <w:sz w:val="28"/>
          <w:szCs w:val="28"/>
          <w:lang w:eastAsia="ru-RU"/>
        </w:rPr>
        <w:t xml:space="preserve">, </w:t>
      </w:r>
      <w:hyperlink r:id="rId30" w:history="1">
        <w:r w:rsidRPr="007D7F1A">
          <w:rPr>
            <w:rStyle w:val="afb"/>
            <w:rFonts w:eastAsia="Calibri"/>
            <w:color w:val="auto"/>
            <w:kern w:val="0"/>
            <w:sz w:val="28"/>
            <w:szCs w:val="28"/>
            <w:u w:val="none"/>
            <w:lang w:eastAsia="ru-RU"/>
          </w:rPr>
          <w:t>3</w:t>
        </w:r>
      </w:hyperlink>
      <w:r w:rsidRPr="007D7F1A">
        <w:rPr>
          <w:rFonts w:eastAsia="Calibri"/>
          <w:kern w:val="0"/>
          <w:sz w:val="28"/>
          <w:szCs w:val="28"/>
          <w:lang w:eastAsia="ru-RU"/>
        </w:rPr>
        <w:t xml:space="preserve">, </w:t>
      </w:r>
      <w:hyperlink r:id="rId31" w:history="1">
        <w:r w:rsidRPr="007D7F1A">
          <w:rPr>
            <w:rStyle w:val="afb"/>
            <w:rFonts w:eastAsia="Calibri"/>
            <w:color w:val="auto"/>
            <w:kern w:val="0"/>
            <w:sz w:val="28"/>
            <w:szCs w:val="28"/>
            <w:u w:val="none"/>
            <w:lang w:eastAsia="ru-RU"/>
          </w:rPr>
          <w:t>6</w:t>
        </w:r>
      </w:hyperlink>
      <w:r w:rsidRPr="007D7F1A">
        <w:rPr>
          <w:rFonts w:eastAsia="Calibri"/>
          <w:kern w:val="0"/>
          <w:sz w:val="28"/>
          <w:szCs w:val="28"/>
          <w:lang w:eastAsia="ru-RU"/>
        </w:rPr>
        <w:t>-</w:t>
      </w:r>
      <w:hyperlink r:id="rId32" w:history="1">
        <w:r w:rsidRPr="007D7F1A">
          <w:rPr>
            <w:rStyle w:val="afb"/>
            <w:rFonts w:eastAsia="Calibri"/>
            <w:color w:val="auto"/>
            <w:kern w:val="0"/>
            <w:sz w:val="28"/>
            <w:szCs w:val="28"/>
            <w:u w:val="none"/>
            <w:lang w:eastAsia="ru-RU"/>
          </w:rPr>
          <w:t>9 части 6</w:t>
        </w:r>
      </w:hyperlink>
      <w:r w:rsidRPr="007D7F1A">
        <w:rPr>
          <w:rFonts w:eastAsia="Calibri"/>
          <w:kern w:val="0"/>
          <w:sz w:val="28"/>
          <w:szCs w:val="28"/>
          <w:lang w:eastAsia="ru-RU"/>
        </w:rPr>
        <w:t xml:space="preserve">, </w:t>
      </w:r>
      <w:hyperlink r:id="rId33" w:history="1">
        <w:r w:rsidRPr="007D7F1A">
          <w:rPr>
            <w:rStyle w:val="afb"/>
            <w:rFonts w:eastAsia="Calibri"/>
            <w:color w:val="auto"/>
            <w:kern w:val="0"/>
            <w:sz w:val="28"/>
            <w:szCs w:val="28"/>
            <w:u w:val="none"/>
            <w:lang w:eastAsia="ru-RU"/>
          </w:rPr>
          <w:t>частью 6.1 статьи 36</w:t>
        </w:r>
      </w:hyperlink>
      <w:r w:rsidRPr="007D7F1A">
        <w:rPr>
          <w:rFonts w:eastAsia="Calibri"/>
          <w:kern w:val="0"/>
          <w:sz w:val="28"/>
          <w:szCs w:val="28"/>
          <w:lang w:eastAsia="ru-RU"/>
        </w:rPr>
        <w:t xml:space="preserve">, </w:t>
      </w:r>
      <w:hyperlink r:id="rId34" w:history="1">
        <w:r w:rsidRPr="007D7F1A">
          <w:rPr>
            <w:rStyle w:val="afb"/>
            <w:rFonts w:eastAsia="Calibri"/>
            <w:color w:val="auto"/>
            <w:kern w:val="0"/>
            <w:sz w:val="28"/>
            <w:szCs w:val="28"/>
            <w:u w:val="none"/>
            <w:lang w:eastAsia="ru-RU"/>
          </w:rPr>
          <w:t>частью 7.1</w:t>
        </w:r>
      </w:hyperlink>
      <w:r w:rsidRPr="007D7F1A">
        <w:rPr>
          <w:rFonts w:eastAsia="Calibri"/>
          <w:kern w:val="0"/>
          <w:sz w:val="28"/>
          <w:szCs w:val="28"/>
          <w:lang w:eastAsia="ru-RU"/>
        </w:rPr>
        <w:t xml:space="preserve">, </w:t>
      </w:r>
      <w:hyperlink r:id="rId35" w:history="1">
        <w:r w:rsidRPr="007D7F1A">
          <w:rPr>
            <w:rStyle w:val="afb"/>
            <w:rFonts w:eastAsia="Calibri"/>
            <w:color w:val="auto"/>
            <w:kern w:val="0"/>
            <w:sz w:val="28"/>
            <w:szCs w:val="28"/>
            <w:u w:val="none"/>
            <w:lang w:eastAsia="ru-RU"/>
          </w:rPr>
          <w:t>пунктами 5</w:t>
        </w:r>
      </w:hyperlink>
      <w:r w:rsidRPr="007D7F1A">
        <w:rPr>
          <w:rFonts w:eastAsia="Calibri"/>
          <w:kern w:val="0"/>
          <w:sz w:val="28"/>
          <w:szCs w:val="28"/>
          <w:lang w:eastAsia="ru-RU"/>
        </w:rPr>
        <w:t>-</w:t>
      </w:r>
      <w:hyperlink r:id="rId36" w:history="1">
        <w:r w:rsidRPr="007D7F1A">
          <w:rPr>
            <w:rStyle w:val="afb"/>
            <w:rFonts w:eastAsia="Calibri"/>
            <w:color w:val="auto"/>
            <w:kern w:val="0"/>
            <w:sz w:val="28"/>
            <w:szCs w:val="28"/>
            <w:u w:val="none"/>
            <w:lang w:eastAsia="ru-RU"/>
          </w:rPr>
          <w:t xml:space="preserve">8 </w:t>
        </w:r>
        <w:r w:rsidR="005C6241">
          <w:rPr>
            <w:rStyle w:val="afb"/>
            <w:rFonts w:eastAsia="Calibri"/>
            <w:color w:val="auto"/>
            <w:kern w:val="0"/>
            <w:sz w:val="28"/>
            <w:szCs w:val="28"/>
            <w:u w:val="none"/>
            <w:lang w:eastAsia="ru-RU"/>
          </w:rPr>
          <w:t xml:space="preserve">и 9.2 </w:t>
        </w:r>
        <w:r w:rsidRPr="007D7F1A">
          <w:rPr>
            <w:rStyle w:val="afb"/>
            <w:rFonts w:eastAsia="Calibri"/>
            <w:color w:val="auto"/>
            <w:kern w:val="0"/>
            <w:sz w:val="28"/>
            <w:szCs w:val="28"/>
            <w:u w:val="none"/>
            <w:lang w:eastAsia="ru-RU"/>
          </w:rPr>
          <w:t>части 10</w:t>
        </w:r>
      </w:hyperlink>
      <w:r w:rsidRPr="007D7F1A">
        <w:rPr>
          <w:rFonts w:eastAsia="Calibri"/>
          <w:kern w:val="0"/>
          <w:sz w:val="28"/>
          <w:szCs w:val="28"/>
          <w:lang w:eastAsia="ru-RU"/>
        </w:rPr>
        <w:t xml:space="preserve">, </w:t>
      </w:r>
      <w:hyperlink r:id="rId37" w:history="1">
        <w:r w:rsidRPr="007D7F1A">
          <w:rPr>
            <w:rStyle w:val="afb"/>
            <w:rFonts w:eastAsia="Calibri"/>
            <w:color w:val="auto"/>
            <w:kern w:val="0"/>
            <w:sz w:val="28"/>
            <w:szCs w:val="28"/>
            <w:u w:val="none"/>
            <w:lang w:eastAsia="ru-RU"/>
          </w:rPr>
          <w:t>частью 10.1 статьи 40</w:t>
        </w:r>
      </w:hyperlink>
      <w:r w:rsidRPr="007D7F1A">
        <w:rPr>
          <w:rFonts w:eastAsia="Calibri"/>
          <w:kern w:val="0"/>
          <w:sz w:val="28"/>
          <w:szCs w:val="28"/>
          <w:lang w:eastAsia="ru-RU"/>
        </w:rPr>
        <w:t xml:space="preserve">, </w:t>
      </w:r>
      <w:hyperlink r:id="rId38" w:history="1">
        <w:r w:rsidRPr="007D7F1A">
          <w:rPr>
            <w:rStyle w:val="afb"/>
            <w:rFonts w:eastAsia="Calibri"/>
            <w:color w:val="auto"/>
            <w:kern w:val="0"/>
            <w:sz w:val="28"/>
            <w:szCs w:val="28"/>
            <w:u w:val="none"/>
            <w:lang w:eastAsia="ru-RU"/>
          </w:rPr>
          <w:t>частями 1</w:t>
        </w:r>
      </w:hyperlink>
      <w:r w:rsidRPr="007D7F1A">
        <w:rPr>
          <w:rFonts w:eastAsia="Calibri"/>
          <w:kern w:val="0"/>
          <w:sz w:val="28"/>
          <w:szCs w:val="28"/>
          <w:lang w:eastAsia="ru-RU"/>
        </w:rPr>
        <w:t xml:space="preserve"> и </w:t>
      </w:r>
      <w:hyperlink r:id="rId39" w:history="1">
        <w:r w:rsidRPr="007D7F1A">
          <w:rPr>
            <w:rStyle w:val="afb"/>
            <w:rFonts w:eastAsia="Calibri"/>
            <w:color w:val="auto"/>
            <w:kern w:val="0"/>
            <w:sz w:val="28"/>
            <w:szCs w:val="28"/>
            <w:u w:val="none"/>
            <w:lang w:eastAsia="ru-RU"/>
          </w:rPr>
          <w:t>2 статьи 73</w:t>
        </w:r>
      </w:hyperlink>
      <w:r w:rsidRPr="007D7F1A">
        <w:rPr>
          <w:rFonts w:eastAsia="Calibri"/>
          <w:kern w:val="0"/>
          <w:sz w:val="28"/>
          <w:szCs w:val="28"/>
          <w:lang w:eastAsia="ru-RU"/>
        </w:rPr>
        <w:t xml:space="preserve"> Федерального закона от 6</w:t>
      </w:r>
      <w:r w:rsidR="00BF3267" w:rsidRPr="007D7F1A">
        <w:rPr>
          <w:rFonts w:eastAsia="Calibri"/>
          <w:kern w:val="0"/>
          <w:sz w:val="28"/>
          <w:szCs w:val="28"/>
          <w:lang w:eastAsia="ru-RU"/>
        </w:rPr>
        <w:t xml:space="preserve"> октября </w:t>
      </w:r>
      <w:r w:rsidRPr="007D7F1A">
        <w:rPr>
          <w:rFonts w:eastAsia="Calibri"/>
          <w:kern w:val="0"/>
          <w:sz w:val="28"/>
          <w:szCs w:val="28"/>
          <w:lang w:eastAsia="ru-RU"/>
        </w:rPr>
        <w:t>20</w:t>
      </w:r>
      <w:r w:rsidR="00E15BF1" w:rsidRPr="007D7F1A">
        <w:rPr>
          <w:rFonts w:eastAsia="Calibri"/>
          <w:kern w:val="0"/>
          <w:sz w:val="28"/>
          <w:szCs w:val="28"/>
          <w:lang w:eastAsia="ru-RU"/>
        </w:rPr>
        <w:t>0</w:t>
      </w:r>
      <w:r w:rsidR="00BF3267" w:rsidRPr="007D7F1A">
        <w:rPr>
          <w:rFonts w:eastAsia="Calibri"/>
          <w:kern w:val="0"/>
          <w:sz w:val="28"/>
          <w:szCs w:val="28"/>
          <w:lang w:eastAsia="ru-RU"/>
        </w:rPr>
        <w:t xml:space="preserve">3 года </w:t>
      </w:r>
      <w:r w:rsidR="004163E2">
        <w:rPr>
          <w:rFonts w:eastAsia="Calibri"/>
          <w:kern w:val="0"/>
          <w:sz w:val="28"/>
          <w:szCs w:val="28"/>
          <w:lang w:eastAsia="ru-RU"/>
        </w:rPr>
        <w:t xml:space="preserve">№ </w:t>
      </w:r>
      <w:r w:rsidRPr="007D7F1A">
        <w:rPr>
          <w:rFonts w:eastAsia="Calibri"/>
          <w:kern w:val="0"/>
          <w:sz w:val="28"/>
          <w:szCs w:val="28"/>
          <w:lang w:eastAsia="ru-RU"/>
        </w:rPr>
        <w:t>131-ФЗ «Об общих принципах организации местного самоуправления в Российской Федерации».</w:t>
      </w:r>
    </w:p>
    <w:p w:rsidR="0073273A" w:rsidRPr="007D7F1A" w:rsidRDefault="0073273A" w:rsidP="004163E2">
      <w:pPr>
        <w:jc w:val="both"/>
        <w:rPr>
          <w:color w:val="000000"/>
          <w:sz w:val="28"/>
          <w:szCs w:val="28"/>
          <w:shd w:val="clear" w:color="auto" w:fill="FFFF00"/>
        </w:rPr>
      </w:pPr>
    </w:p>
    <w:p w:rsidR="0073273A" w:rsidRPr="007D7F1A" w:rsidRDefault="0073273A" w:rsidP="007D7F1A">
      <w:pPr>
        <w:pStyle w:val="af0"/>
        <w:ind w:firstLine="709"/>
        <w:jc w:val="both"/>
        <w:rPr>
          <w:b/>
          <w:sz w:val="28"/>
          <w:szCs w:val="28"/>
        </w:rPr>
      </w:pPr>
      <w:r w:rsidRPr="007D7F1A">
        <w:rPr>
          <w:b/>
          <w:sz w:val="28"/>
          <w:szCs w:val="28"/>
        </w:rPr>
        <w:t>Статья 3</w:t>
      </w:r>
      <w:r w:rsidR="00BF173F" w:rsidRPr="007D7F1A">
        <w:rPr>
          <w:b/>
          <w:sz w:val="28"/>
          <w:szCs w:val="28"/>
        </w:rPr>
        <w:t>4</w:t>
      </w:r>
      <w:r w:rsidRPr="007D7F1A">
        <w:rPr>
          <w:b/>
          <w:sz w:val="28"/>
          <w:szCs w:val="28"/>
        </w:rPr>
        <w:t xml:space="preserve">. Администрация муниципального образования </w:t>
      </w:r>
      <w:r w:rsidR="004C715C" w:rsidRPr="007D7F1A">
        <w:rPr>
          <w:b/>
          <w:sz w:val="28"/>
          <w:szCs w:val="28"/>
        </w:rPr>
        <w:t xml:space="preserve">Тихорецкий </w:t>
      </w:r>
      <w:r w:rsidRPr="007D7F1A">
        <w:rPr>
          <w:b/>
          <w:sz w:val="28"/>
          <w:szCs w:val="28"/>
        </w:rPr>
        <w:t>район</w:t>
      </w:r>
    </w:p>
    <w:p w:rsidR="0073273A" w:rsidRPr="007D7F1A" w:rsidRDefault="00BF3267"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Администрация </w:t>
      </w:r>
      <w:r w:rsidRPr="007D7F1A">
        <w:rPr>
          <w:rFonts w:ascii="Times New Roman" w:hAnsi="Times New Roman"/>
          <w:sz w:val="28"/>
          <w:szCs w:val="28"/>
        </w:rPr>
        <w:t>-</w:t>
      </w:r>
      <w:r w:rsidR="0073273A" w:rsidRPr="007D7F1A">
        <w:rPr>
          <w:rFonts w:ascii="Times New Roman" w:hAnsi="Times New Roman"/>
          <w:sz w:val="28"/>
          <w:szCs w:val="28"/>
        </w:rPr>
        <w:t xml:space="preserve"> исполнительно-распорядительный орган муниципального образования </w:t>
      </w:r>
      <w:r w:rsidR="00B65FA9"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наделенный настоящим уставом полномочиями по решению вопросов местного значения </w:t>
      </w:r>
      <w:r w:rsidR="004163E2">
        <w:rPr>
          <w:rFonts w:ascii="Times New Roman" w:hAnsi="Times New Roman"/>
          <w:sz w:val="28"/>
          <w:szCs w:val="28"/>
        </w:rPr>
        <w:t xml:space="preserve">                                                  </w:t>
      </w:r>
      <w:r w:rsidR="0073273A" w:rsidRPr="007D7F1A">
        <w:rPr>
          <w:rFonts w:ascii="Times New Roman" w:hAnsi="Times New Roman"/>
          <w:sz w:val="28"/>
          <w:szCs w:val="28"/>
        </w:rPr>
        <w:t>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163E2">
        <w:rPr>
          <w:rFonts w:ascii="Times New Roman" w:hAnsi="Times New Roman"/>
          <w:sz w:val="28"/>
          <w:szCs w:val="28"/>
        </w:rPr>
        <w:t> </w:t>
      </w:r>
      <w:r w:rsidR="0073273A" w:rsidRPr="007D7F1A">
        <w:rPr>
          <w:rFonts w:ascii="Times New Roman" w:hAnsi="Times New Roman"/>
          <w:sz w:val="28"/>
          <w:szCs w:val="28"/>
        </w:rPr>
        <w:t>Администрация обладает правами юридического лица.</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Администрация осуществляет свою деятельность в соответствии </w:t>
      </w:r>
      <w:r w:rsidR="004163E2">
        <w:rPr>
          <w:rFonts w:ascii="Times New Roman" w:hAnsi="Times New Roman"/>
          <w:sz w:val="28"/>
          <w:szCs w:val="28"/>
        </w:rPr>
        <w:t xml:space="preserve">                                </w:t>
      </w:r>
      <w:r w:rsidR="0073273A" w:rsidRPr="007D7F1A">
        <w:rPr>
          <w:rFonts w:ascii="Times New Roman" w:hAnsi="Times New Roman"/>
          <w:sz w:val="28"/>
          <w:szCs w:val="28"/>
        </w:rPr>
        <w:lastRenderedPageBreak/>
        <w:t>с законодательством, настоящим уставом, решениями Совета.</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4163E2">
        <w:rPr>
          <w:rFonts w:ascii="Times New Roman" w:hAnsi="Times New Roman"/>
          <w:sz w:val="28"/>
          <w:szCs w:val="28"/>
        </w:rPr>
        <w:t> </w:t>
      </w:r>
      <w:r w:rsidR="0073273A" w:rsidRPr="007D7F1A">
        <w:rPr>
          <w:rFonts w:ascii="Times New Roman" w:hAnsi="Times New Roman"/>
          <w:sz w:val="28"/>
          <w:szCs w:val="28"/>
        </w:rPr>
        <w:t xml:space="preserve">Администрацией руководит глава </w:t>
      </w:r>
      <w:r w:rsidR="00EC7DC8" w:rsidRPr="007D7F1A">
        <w:rPr>
          <w:rFonts w:ascii="Times New Roman" w:hAnsi="Times New Roman"/>
          <w:sz w:val="28"/>
          <w:szCs w:val="28"/>
        </w:rPr>
        <w:t>района</w:t>
      </w:r>
      <w:r w:rsidR="003E6A6E" w:rsidRPr="007D7F1A">
        <w:rPr>
          <w:rFonts w:ascii="Times New Roman" w:hAnsi="Times New Roman"/>
          <w:sz w:val="28"/>
          <w:szCs w:val="28"/>
        </w:rPr>
        <w:t xml:space="preserve"> на принципах единоначалия</w:t>
      </w:r>
      <w:r w:rsidR="0073273A" w:rsidRPr="007D7F1A">
        <w:rPr>
          <w:rFonts w:ascii="Times New Roman" w:hAnsi="Times New Roman"/>
          <w:sz w:val="28"/>
          <w:szCs w:val="28"/>
        </w:rPr>
        <w:t xml:space="preserve">. </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4163E2">
        <w:rPr>
          <w:rFonts w:ascii="Times New Roman" w:hAnsi="Times New Roman"/>
          <w:sz w:val="28"/>
          <w:szCs w:val="28"/>
        </w:rPr>
        <w:t> </w:t>
      </w:r>
      <w:r w:rsidR="0073273A" w:rsidRPr="007D7F1A">
        <w:rPr>
          <w:rFonts w:ascii="Times New Roman" w:hAnsi="Times New Roman"/>
          <w:sz w:val="28"/>
          <w:szCs w:val="28"/>
        </w:rPr>
        <w:t xml:space="preserve">Структуру администрации составляют глава </w:t>
      </w:r>
      <w:r w:rsidR="00EC7DC8" w:rsidRPr="007D7F1A">
        <w:rPr>
          <w:rFonts w:ascii="Times New Roman" w:hAnsi="Times New Roman"/>
          <w:sz w:val="28"/>
          <w:szCs w:val="28"/>
        </w:rPr>
        <w:t>района</w:t>
      </w:r>
      <w:r w:rsidR="0073273A" w:rsidRPr="007D7F1A">
        <w:rPr>
          <w:rFonts w:ascii="Times New Roman" w:hAnsi="Times New Roman"/>
          <w:sz w:val="28"/>
          <w:szCs w:val="28"/>
        </w:rPr>
        <w:t xml:space="preserve">, </w:t>
      </w:r>
      <w:r w:rsidR="00CC2801" w:rsidRPr="007D7F1A">
        <w:rPr>
          <w:rFonts w:ascii="Times New Roman" w:hAnsi="Times New Roman"/>
          <w:sz w:val="28"/>
          <w:szCs w:val="28"/>
        </w:rPr>
        <w:t>первый заместитель</w:t>
      </w:r>
      <w:r w:rsidR="00445056" w:rsidRPr="007D7F1A">
        <w:rPr>
          <w:rFonts w:ascii="Times New Roman" w:hAnsi="Times New Roman"/>
          <w:sz w:val="28"/>
          <w:szCs w:val="28"/>
        </w:rPr>
        <w:t>,</w:t>
      </w:r>
      <w:r w:rsidR="00CC2801" w:rsidRPr="007D7F1A">
        <w:rPr>
          <w:rFonts w:ascii="Times New Roman" w:hAnsi="Times New Roman"/>
          <w:sz w:val="28"/>
          <w:szCs w:val="28"/>
        </w:rPr>
        <w:t xml:space="preserve"> </w:t>
      </w:r>
      <w:r w:rsidR="0073273A" w:rsidRPr="007D7F1A">
        <w:rPr>
          <w:rFonts w:ascii="Times New Roman" w:hAnsi="Times New Roman"/>
          <w:sz w:val="28"/>
          <w:szCs w:val="28"/>
        </w:rPr>
        <w:t xml:space="preserve">заместители главы </w:t>
      </w:r>
      <w:r w:rsidR="00EC7DC8" w:rsidRPr="007D7F1A">
        <w:rPr>
          <w:rFonts w:ascii="Times New Roman" w:hAnsi="Times New Roman"/>
          <w:sz w:val="28"/>
          <w:szCs w:val="28"/>
        </w:rPr>
        <w:t>района</w:t>
      </w:r>
      <w:r w:rsidR="0073273A" w:rsidRPr="007D7F1A">
        <w:rPr>
          <w:rFonts w:ascii="Times New Roman" w:hAnsi="Times New Roman"/>
          <w:sz w:val="28"/>
          <w:szCs w:val="28"/>
        </w:rPr>
        <w:t>, а также отраслевые (</w:t>
      </w:r>
      <w:proofErr w:type="gramStart"/>
      <w:r w:rsidR="0073273A" w:rsidRPr="007D7F1A">
        <w:rPr>
          <w:rFonts w:ascii="Times New Roman" w:hAnsi="Times New Roman"/>
          <w:sz w:val="28"/>
          <w:szCs w:val="28"/>
        </w:rPr>
        <w:t>функциональные)</w:t>
      </w:r>
      <w:r w:rsidR="004163E2">
        <w:rPr>
          <w:rFonts w:ascii="Times New Roman" w:hAnsi="Times New Roman"/>
          <w:sz w:val="28"/>
          <w:szCs w:val="28"/>
        </w:rPr>
        <w:t xml:space="preserve">   </w:t>
      </w:r>
      <w:proofErr w:type="gramEnd"/>
      <w:r w:rsidR="004163E2">
        <w:rPr>
          <w:rFonts w:ascii="Times New Roman" w:hAnsi="Times New Roman"/>
          <w:sz w:val="28"/>
          <w:szCs w:val="28"/>
        </w:rPr>
        <w:t xml:space="preserve">          </w:t>
      </w:r>
      <w:r w:rsidR="0073273A" w:rsidRPr="007D7F1A">
        <w:rPr>
          <w:rFonts w:ascii="Times New Roman" w:hAnsi="Times New Roman"/>
          <w:sz w:val="28"/>
          <w:szCs w:val="28"/>
        </w:rPr>
        <w:t xml:space="preserve"> и территориальные органы местной администрации.</w:t>
      </w:r>
    </w:p>
    <w:p w:rsidR="00B1170E" w:rsidRPr="007D7F1A" w:rsidRDefault="00B1170E" w:rsidP="004163E2">
      <w:pPr>
        <w:pStyle w:val="ConsNormal0"/>
        <w:ind w:firstLine="0"/>
        <w:jc w:val="both"/>
        <w:rPr>
          <w:rFonts w:ascii="Times New Roman" w:hAnsi="Times New Roman"/>
          <w:sz w:val="28"/>
          <w:szCs w:val="28"/>
        </w:rPr>
      </w:pPr>
    </w:p>
    <w:p w:rsidR="0073273A" w:rsidRPr="007D7F1A" w:rsidRDefault="0073273A" w:rsidP="007D7F1A">
      <w:pPr>
        <w:pStyle w:val="ConsNormal0"/>
        <w:ind w:firstLine="709"/>
        <w:jc w:val="both"/>
        <w:rPr>
          <w:rFonts w:ascii="Times New Roman" w:hAnsi="Times New Roman"/>
          <w:b/>
          <w:bCs/>
          <w:sz w:val="28"/>
          <w:szCs w:val="28"/>
        </w:rPr>
      </w:pPr>
      <w:r w:rsidRPr="007D7F1A">
        <w:rPr>
          <w:rFonts w:ascii="Times New Roman" w:hAnsi="Times New Roman"/>
          <w:b/>
          <w:bCs/>
          <w:sz w:val="28"/>
          <w:szCs w:val="28"/>
        </w:rPr>
        <w:t>Статья 3</w:t>
      </w:r>
      <w:r w:rsidR="00BF173F" w:rsidRPr="007D7F1A">
        <w:rPr>
          <w:rFonts w:ascii="Times New Roman" w:hAnsi="Times New Roman"/>
          <w:b/>
          <w:bCs/>
          <w:sz w:val="28"/>
          <w:szCs w:val="28"/>
        </w:rPr>
        <w:t>5</w:t>
      </w:r>
      <w:r w:rsidRPr="007D7F1A">
        <w:rPr>
          <w:rFonts w:ascii="Times New Roman" w:hAnsi="Times New Roman"/>
          <w:b/>
          <w:bCs/>
          <w:sz w:val="28"/>
          <w:szCs w:val="28"/>
        </w:rPr>
        <w:t xml:space="preserve">. Бюджетные полномочия администрации </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бюджетные полномочия:</w:t>
      </w:r>
    </w:p>
    <w:p w:rsidR="004A3C43" w:rsidRPr="007D7F1A" w:rsidRDefault="004A3C43"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в пункт 1 стать</w:t>
      </w:r>
      <w:r w:rsidR="00981C16" w:rsidRPr="007D7F1A">
        <w:rPr>
          <w:i/>
          <w:sz w:val="28"/>
          <w:szCs w:val="28"/>
        </w:rPr>
        <w:t>и</w:t>
      </w:r>
      <w:r w:rsidRPr="007D7F1A">
        <w:rPr>
          <w:i/>
          <w:sz w:val="28"/>
          <w:szCs w:val="28"/>
        </w:rPr>
        <w:t xml:space="preserve"> 35 внесены изменения</w:t>
      </w:r>
    </w:p>
    <w:p w:rsidR="0073273A" w:rsidRPr="007D7F1A" w:rsidRDefault="00B65FA9" w:rsidP="007D7F1A">
      <w:pPr>
        <w:ind w:firstLine="709"/>
        <w:jc w:val="both"/>
        <w:rPr>
          <w:sz w:val="28"/>
          <w:szCs w:val="28"/>
        </w:rPr>
      </w:pPr>
      <w:r w:rsidRPr="007D7F1A">
        <w:rPr>
          <w:sz w:val="28"/>
          <w:szCs w:val="28"/>
        </w:rPr>
        <w:t>1)</w:t>
      </w:r>
      <w:r w:rsidR="006A0D86">
        <w:rPr>
          <w:sz w:val="28"/>
          <w:szCs w:val="28"/>
        </w:rPr>
        <w:t> </w:t>
      </w:r>
      <w:r w:rsidR="00C07C80" w:rsidRPr="007D7F1A">
        <w:rPr>
          <w:sz w:val="28"/>
          <w:szCs w:val="28"/>
        </w:rPr>
        <w:t xml:space="preserve">обеспечивает составление и представление в Совет проекта </w:t>
      </w:r>
      <w:r w:rsidR="0073273A" w:rsidRPr="007D7F1A">
        <w:rPr>
          <w:sz w:val="28"/>
          <w:szCs w:val="28"/>
        </w:rPr>
        <w:t>местного бюджета;</w:t>
      </w:r>
    </w:p>
    <w:p w:rsidR="00510A6F" w:rsidRPr="007D7F1A" w:rsidRDefault="00510A6F" w:rsidP="007D7F1A">
      <w:pPr>
        <w:ind w:firstLine="709"/>
        <w:jc w:val="both"/>
        <w:rPr>
          <w:i/>
          <w:sz w:val="28"/>
          <w:szCs w:val="28"/>
        </w:rPr>
      </w:pPr>
      <w:r w:rsidRPr="007D7F1A">
        <w:rPr>
          <w:i/>
          <w:sz w:val="28"/>
          <w:szCs w:val="28"/>
        </w:rPr>
        <w:t xml:space="preserve">Решением Совета муниципального образования Тихорецкий район от           31 мая 2018 года № </w:t>
      </w:r>
      <w:r w:rsidR="00F25521" w:rsidRPr="007D7F1A">
        <w:rPr>
          <w:i/>
          <w:sz w:val="28"/>
          <w:szCs w:val="28"/>
        </w:rPr>
        <w:t>429</w:t>
      </w:r>
      <w:r w:rsidRPr="007D7F1A">
        <w:rPr>
          <w:i/>
          <w:sz w:val="28"/>
          <w:szCs w:val="28"/>
        </w:rPr>
        <w:t xml:space="preserve"> «О внесении изменений и дополнений в устав муниципального образования Тихорецкий район» пункт 2 стать</w:t>
      </w:r>
      <w:r w:rsidR="00981C16" w:rsidRPr="007D7F1A">
        <w:rPr>
          <w:i/>
          <w:sz w:val="28"/>
          <w:szCs w:val="28"/>
        </w:rPr>
        <w:t>и</w:t>
      </w:r>
      <w:r w:rsidRPr="007D7F1A">
        <w:rPr>
          <w:i/>
          <w:sz w:val="28"/>
          <w:szCs w:val="28"/>
        </w:rPr>
        <w:t xml:space="preserve"> 35 изложен </w:t>
      </w:r>
      <w:r w:rsidR="006A0D86">
        <w:rPr>
          <w:i/>
          <w:sz w:val="28"/>
          <w:szCs w:val="28"/>
        </w:rPr>
        <w:t xml:space="preserve">                         </w:t>
      </w:r>
      <w:r w:rsidRPr="007D7F1A">
        <w:rPr>
          <w:i/>
          <w:sz w:val="28"/>
          <w:szCs w:val="28"/>
        </w:rPr>
        <w:t>в новой редакции</w:t>
      </w:r>
    </w:p>
    <w:p w:rsidR="00532C99" w:rsidRPr="007D7F1A" w:rsidRDefault="00B65FA9" w:rsidP="007D7F1A">
      <w:pPr>
        <w:ind w:firstLine="709"/>
        <w:jc w:val="both"/>
        <w:rPr>
          <w:sz w:val="28"/>
          <w:szCs w:val="28"/>
        </w:rPr>
      </w:pPr>
      <w:r w:rsidRPr="007D7F1A">
        <w:rPr>
          <w:sz w:val="28"/>
          <w:szCs w:val="28"/>
        </w:rPr>
        <w:t>2)</w:t>
      </w:r>
      <w:r w:rsidR="006A0D86">
        <w:rPr>
          <w:sz w:val="28"/>
          <w:szCs w:val="28"/>
        </w:rPr>
        <w:t> </w:t>
      </w:r>
      <w:r w:rsidR="0073273A" w:rsidRPr="007D7F1A">
        <w:rPr>
          <w:sz w:val="28"/>
          <w:szCs w:val="28"/>
        </w:rPr>
        <w:t xml:space="preserve">обеспечивает исполнение местного бюджета и составляет отчет </w:t>
      </w:r>
      <w:r w:rsidR="006A0D86">
        <w:rPr>
          <w:sz w:val="28"/>
          <w:szCs w:val="28"/>
        </w:rPr>
        <w:t xml:space="preserve">                            </w:t>
      </w:r>
      <w:r w:rsidR="0073273A" w:rsidRPr="007D7F1A">
        <w:rPr>
          <w:sz w:val="28"/>
          <w:szCs w:val="28"/>
        </w:rPr>
        <w:t xml:space="preserve">об исполнении указанного бюджета для представления </w:t>
      </w:r>
      <w:r w:rsidR="00510A6F" w:rsidRPr="007D7F1A">
        <w:rPr>
          <w:sz w:val="28"/>
          <w:szCs w:val="28"/>
        </w:rPr>
        <w:t>его</w:t>
      </w:r>
      <w:r w:rsidR="0073273A" w:rsidRPr="007D7F1A">
        <w:rPr>
          <w:sz w:val="28"/>
          <w:szCs w:val="28"/>
        </w:rPr>
        <w:t xml:space="preserve"> в Совет;</w:t>
      </w:r>
    </w:p>
    <w:p w:rsidR="0073273A" w:rsidRPr="007D7F1A" w:rsidRDefault="00B65FA9" w:rsidP="007D7F1A">
      <w:pPr>
        <w:ind w:firstLine="709"/>
        <w:jc w:val="both"/>
        <w:rPr>
          <w:sz w:val="28"/>
          <w:szCs w:val="28"/>
        </w:rPr>
      </w:pPr>
      <w:r w:rsidRPr="007D7F1A">
        <w:rPr>
          <w:sz w:val="28"/>
          <w:szCs w:val="28"/>
        </w:rPr>
        <w:t>3)</w:t>
      </w:r>
      <w:r w:rsidR="006A0D86">
        <w:rPr>
          <w:sz w:val="28"/>
          <w:szCs w:val="28"/>
        </w:rPr>
        <w:t> </w:t>
      </w:r>
      <w:r w:rsidR="0073273A" w:rsidRPr="007D7F1A">
        <w:rPr>
          <w:sz w:val="28"/>
          <w:szCs w:val="28"/>
        </w:rPr>
        <w:t xml:space="preserve">составляет отчет об исполнении консолидированного бюджета муниципального образования </w:t>
      </w:r>
      <w:r w:rsidRPr="007D7F1A">
        <w:rPr>
          <w:sz w:val="28"/>
          <w:szCs w:val="28"/>
        </w:rPr>
        <w:t>Тихорецкий район</w:t>
      </w:r>
      <w:r w:rsidR="0073273A" w:rsidRPr="007D7F1A">
        <w:rPr>
          <w:sz w:val="28"/>
          <w:szCs w:val="28"/>
        </w:rPr>
        <w:t>;</w:t>
      </w:r>
    </w:p>
    <w:p w:rsidR="0073273A" w:rsidRPr="007D7F1A" w:rsidRDefault="00B65FA9" w:rsidP="007D7F1A">
      <w:pPr>
        <w:ind w:firstLine="709"/>
        <w:jc w:val="both"/>
        <w:rPr>
          <w:sz w:val="28"/>
          <w:szCs w:val="28"/>
        </w:rPr>
      </w:pPr>
      <w:r w:rsidRPr="007D7F1A">
        <w:rPr>
          <w:sz w:val="28"/>
          <w:szCs w:val="28"/>
        </w:rPr>
        <w:t>4)</w:t>
      </w:r>
      <w:r w:rsidR="006A0D86">
        <w:rPr>
          <w:sz w:val="28"/>
          <w:szCs w:val="28"/>
        </w:rPr>
        <w:t> </w:t>
      </w:r>
      <w:r w:rsidR="0073273A" w:rsidRPr="007D7F1A">
        <w:rPr>
          <w:sz w:val="28"/>
          <w:szCs w:val="28"/>
        </w:rPr>
        <w:t>осуществляет муниципальные заимствования, управление муниципальным долгом</w:t>
      </w:r>
      <w:r w:rsidR="00276DFB" w:rsidRPr="007D7F1A">
        <w:rPr>
          <w:sz w:val="28"/>
          <w:szCs w:val="28"/>
        </w:rPr>
        <w:t xml:space="preserve"> и муниципальными активами</w:t>
      </w:r>
      <w:r w:rsidR="0073273A" w:rsidRPr="007D7F1A">
        <w:rPr>
          <w:sz w:val="28"/>
          <w:szCs w:val="28"/>
        </w:rPr>
        <w:t>;</w:t>
      </w:r>
    </w:p>
    <w:p w:rsidR="0073273A" w:rsidRPr="007D7F1A" w:rsidRDefault="00B65FA9" w:rsidP="007D7F1A">
      <w:pPr>
        <w:ind w:firstLine="709"/>
        <w:jc w:val="both"/>
        <w:rPr>
          <w:sz w:val="28"/>
          <w:szCs w:val="28"/>
        </w:rPr>
      </w:pPr>
      <w:r w:rsidRPr="007D7F1A">
        <w:rPr>
          <w:sz w:val="28"/>
          <w:szCs w:val="28"/>
        </w:rPr>
        <w:t>5)</w:t>
      </w:r>
      <w:r w:rsidR="006A0D86">
        <w:rPr>
          <w:sz w:val="28"/>
          <w:szCs w:val="28"/>
        </w:rPr>
        <w:t> </w:t>
      </w:r>
      <w:r w:rsidR="005E3F4F" w:rsidRPr="007D7F1A">
        <w:rPr>
          <w:sz w:val="28"/>
          <w:szCs w:val="28"/>
        </w:rPr>
        <w:t xml:space="preserve">организует сбор статистических показателей, характеризующих состояние экономики и социальной сферы </w:t>
      </w:r>
      <w:r w:rsidR="0073273A" w:rsidRPr="007D7F1A">
        <w:rPr>
          <w:sz w:val="28"/>
          <w:szCs w:val="28"/>
        </w:rPr>
        <w:t xml:space="preserve">муниципального образования </w:t>
      </w:r>
      <w:r w:rsidRPr="007D7F1A">
        <w:rPr>
          <w:sz w:val="28"/>
          <w:szCs w:val="28"/>
        </w:rPr>
        <w:t>Тихорецкий район</w:t>
      </w:r>
      <w:r w:rsidR="0073273A" w:rsidRPr="007D7F1A">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B65FA9" w:rsidRPr="007D7F1A" w:rsidRDefault="00B65FA9" w:rsidP="007D7F1A">
      <w:pPr>
        <w:suppressAutoHyphens w:val="0"/>
        <w:autoSpaceDE w:val="0"/>
        <w:autoSpaceDN w:val="0"/>
        <w:adjustRightInd w:val="0"/>
        <w:ind w:firstLine="709"/>
        <w:jc w:val="both"/>
        <w:rPr>
          <w:rFonts w:eastAsia="Times New Roman"/>
          <w:kern w:val="0"/>
          <w:sz w:val="28"/>
          <w:szCs w:val="28"/>
          <w:lang w:eastAsia="ru-RU"/>
        </w:rPr>
      </w:pPr>
      <w:r w:rsidRPr="007D7F1A">
        <w:rPr>
          <w:sz w:val="28"/>
          <w:szCs w:val="28"/>
        </w:rPr>
        <w:t>6)</w:t>
      </w:r>
      <w:r w:rsidR="006A0D86">
        <w:rPr>
          <w:sz w:val="28"/>
          <w:szCs w:val="28"/>
        </w:rPr>
        <w:t> </w:t>
      </w:r>
      <w:r w:rsidR="0073273A" w:rsidRPr="007D7F1A">
        <w:rPr>
          <w:sz w:val="28"/>
          <w:szCs w:val="28"/>
        </w:rPr>
        <w:t xml:space="preserve">устанавливает порядок принятия решений о разработке </w:t>
      </w:r>
      <w:r w:rsidR="00D16FC6" w:rsidRPr="007D7F1A">
        <w:rPr>
          <w:rFonts w:eastAsia="Times New Roman"/>
          <w:kern w:val="0"/>
          <w:sz w:val="28"/>
          <w:szCs w:val="28"/>
          <w:lang w:eastAsia="ru-RU"/>
        </w:rPr>
        <w:t>муниципальных программ</w:t>
      </w:r>
      <w:r w:rsidR="000328D6" w:rsidRPr="007D7F1A">
        <w:rPr>
          <w:rFonts w:eastAsia="Times New Roman"/>
          <w:kern w:val="0"/>
          <w:sz w:val="28"/>
          <w:szCs w:val="28"/>
          <w:lang w:eastAsia="ru-RU"/>
        </w:rPr>
        <w:t>,</w:t>
      </w:r>
      <w:r w:rsidR="00D16FC6" w:rsidRPr="007D7F1A">
        <w:rPr>
          <w:rFonts w:eastAsia="Times New Roman"/>
          <w:kern w:val="0"/>
          <w:sz w:val="28"/>
          <w:szCs w:val="28"/>
          <w:lang w:eastAsia="ru-RU"/>
        </w:rPr>
        <w:t xml:space="preserve"> и</w:t>
      </w:r>
      <w:r w:rsidR="000328D6" w:rsidRPr="007D7F1A">
        <w:rPr>
          <w:rFonts w:eastAsia="Times New Roman"/>
          <w:kern w:val="0"/>
          <w:sz w:val="28"/>
          <w:szCs w:val="28"/>
          <w:lang w:eastAsia="ru-RU"/>
        </w:rPr>
        <w:t>х</w:t>
      </w:r>
      <w:r w:rsidRPr="007D7F1A">
        <w:rPr>
          <w:rFonts w:eastAsia="Times New Roman"/>
          <w:kern w:val="0"/>
          <w:sz w:val="28"/>
          <w:szCs w:val="28"/>
          <w:lang w:eastAsia="ru-RU"/>
        </w:rPr>
        <w:t xml:space="preserve"> формирования и реализации;</w:t>
      </w:r>
    </w:p>
    <w:p w:rsidR="0073273A" w:rsidRPr="007D7F1A" w:rsidRDefault="00B65FA9" w:rsidP="007D7F1A">
      <w:pPr>
        <w:suppressAutoHyphens w:val="0"/>
        <w:autoSpaceDE w:val="0"/>
        <w:autoSpaceDN w:val="0"/>
        <w:adjustRightInd w:val="0"/>
        <w:ind w:firstLine="709"/>
        <w:jc w:val="both"/>
        <w:rPr>
          <w:sz w:val="28"/>
          <w:szCs w:val="28"/>
        </w:rPr>
      </w:pPr>
      <w:r w:rsidRPr="007D7F1A">
        <w:rPr>
          <w:rFonts w:eastAsia="Times New Roman"/>
          <w:kern w:val="0"/>
          <w:sz w:val="28"/>
          <w:szCs w:val="28"/>
          <w:lang w:eastAsia="ru-RU"/>
        </w:rPr>
        <w:t>7)</w:t>
      </w:r>
      <w:r w:rsidR="006A0D86">
        <w:rPr>
          <w:rFonts w:eastAsia="Times New Roman"/>
          <w:kern w:val="0"/>
          <w:sz w:val="28"/>
          <w:szCs w:val="28"/>
          <w:lang w:eastAsia="ru-RU"/>
        </w:rPr>
        <w:t> </w:t>
      </w:r>
      <w:r w:rsidR="0073273A" w:rsidRPr="007D7F1A">
        <w:rPr>
          <w:sz w:val="28"/>
          <w:szCs w:val="28"/>
        </w:rPr>
        <w:t xml:space="preserve">осуществляет иные бюджетные полномочия в соответствии </w:t>
      </w:r>
      <w:r w:rsidR="006A0D86">
        <w:rPr>
          <w:sz w:val="28"/>
          <w:szCs w:val="28"/>
        </w:rPr>
        <w:t xml:space="preserve">                                                       </w:t>
      </w:r>
      <w:r w:rsidR="0073273A" w:rsidRPr="007D7F1A">
        <w:rPr>
          <w:sz w:val="28"/>
          <w:szCs w:val="28"/>
        </w:rPr>
        <w:t>с Бюджетным кодексом Российской Федерации</w:t>
      </w:r>
      <w:r w:rsidR="00AB4BA5" w:rsidRPr="007D7F1A">
        <w:rPr>
          <w:sz w:val="28"/>
          <w:szCs w:val="28"/>
        </w:rPr>
        <w:t xml:space="preserve"> и иными нормативными правовыми актами, регулирующими бюджетные правоотношения</w:t>
      </w:r>
      <w:r w:rsidR="0073273A" w:rsidRPr="007D7F1A">
        <w:rPr>
          <w:sz w:val="28"/>
          <w:szCs w:val="28"/>
        </w:rPr>
        <w:t>.</w:t>
      </w:r>
    </w:p>
    <w:p w:rsidR="009E3F25" w:rsidRDefault="009E3F25" w:rsidP="007D7F1A">
      <w:pPr>
        <w:ind w:firstLine="709"/>
        <w:jc w:val="both"/>
        <w:rPr>
          <w:i/>
          <w:sz w:val="28"/>
          <w:szCs w:val="28"/>
          <w:lang w:eastAsia="fa-IR" w:bidi="fa-IR"/>
        </w:rPr>
      </w:pPr>
      <w:r w:rsidRPr="007D7F1A">
        <w:rPr>
          <w:i/>
          <w:sz w:val="28"/>
          <w:szCs w:val="28"/>
          <w:lang w:eastAsia="fa-IR" w:bidi="fa-IR"/>
        </w:rPr>
        <w:t xml:space="preserve">Решением Совета муниципального образования </w:t>
      </w:r>
      <w:r w:rsidR="00C844BE" w:rsidRPr="007D7F1A">
        <w:rPr>
          <w:i/>
          <w:sz w:val="28"/>
          <w:szCs w:val="28"/>
          <w:lang w:eastAsia="fa-IR" w:bidi="fa-IR"/>
        </w:rPr>
        <w:t>Тихорецкий район от           27</w:t>
      </w:r>
      <w:r w:rsidRPr="007D7F1A">
        <w:rPr>
          <w:i/>
          <w:sz w:val="28"/>
          <w:szCs w:val="28"/>
          <w:lang w:eastAsia="fa-IR" w:bidi="fa-IR"/>
        </w:rPr>
        <w:t xml:space="preserve"> апреля 2022 года № </w:t>
      </w:r>
      <w:r w:rsidR="00C844BE" w:rsidRPr="007D7F1A">
        <w:rPr>
          <w:i/>
          <w:sz w:val="28"/>
          <w:szCs w:val="28"/>
          <w:lang w:eastAsia="fa-IR" w:bidi="fa-IR"/>
        </w:rPr>
        <w:t>308</w:t>
      </w:r>
      <w:r w:rsidRPr="007D7F1A">
        <w:rPr>
          <w:i/>
          <w:sz w:val="28"/>
          <w:szCs w:val="28"/>
          <w:lang w:eastAsia="fa-IR" w:bidi="fa-IR"/>
        </w:rPr>
        <w:t xml:space="preserve"> «О внесении изменений в устав муниципального образования Тихорецкий район» статья 36 изложена в новой редакции</w:t>
      </w:r>
    </w:p>
    <w:p w:rsidR="006A0D86" w:rsidRPr="006A0D86" w:rsidRDefault="006A0D86" w:rsidP="006A0D86">
      <w:pPr>
        <w:jc w:val="both"/>
        <w:rPr>
          <w:sz w:val="28"/>
          <w:szCs w:val="28"/>
          <w:lang w:eastAsia="fa-IR" w:bidi="fa-IR"/>
        </w:rPr>
      </w:pPr>
    </w:p>
    <w:p w:rsidR="009E3F25" w:rsidRPr="007D7F1A" w:rsidRDefault="009E3F25" w:rsidP="007D7F1A">
      <w:pPr>
        <w:autoSpaceDE w:val="0"/>
        <w:ind w:firstLine="709"/>
        <w:jc w:val="both"/>
        <w:rPr>
          <w:rFonts w:eastAsia="Arial"/>
          <w:b/>
          <w:sz w:val="28"/>
          <w:szCs w:val="28"/>
          <w:lang w:eastAsia="fa-IR" w:bidi="fa-IR"/>
        </w:rPr>
      </w:pPr>
      <w:r w:rsidRPr="007D7F1A">
        <w:rPr>
          <w:rFonts w:eastAsia="Arial"/>
          <w:b/>
          <w:sz w:val="28"/>
          <w:szCs w:val="28"/>
          <w:lang w:eastAsia="fa-IR" w:bidi="fa-IR"/>
        </w:rPr>
        <w:t xml:space="preserve">Статья 36. Полномочия администрации в сфере регулирования земельных отношений </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Администрация в сфере регулирования земельных отношений осуществляет следующие полномочия:</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1) управляет и распоряжается земельными участками, находящимися                      в муниципальной собственности;</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2) переводит земли из одной категории в другую, за исключением земель сельскохозяйственного назначения, в установленном порядке;</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lastRenderedPageBreak/>
        <w:t>3) резервирует земли и изымает земельные участки в границах муниципального образования Тихорецкий район для муниципальных нужд;</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4) осуществляет муниципальный земельный контроль;</w:t>
      </w:r>
    </w:p>
    <w:p w:rsidR="009E3F25" w:rsidRPr="007D7F1A" w:rsidRDefault="009E3F25" w:rsidP="007D7F1A">
      <w:pPr>
        <w:autoSpaceDE w:val="0"/>
        <w:ind w:firstLine="709"/>
        <w:jc w:val="both"/>
        <w:rPr>
          <w:rFonts w:eastAsia="Arial"/>
          <w:sz w:val="28"/>
          <w:szCs w:val="28"/>
          <w:lang w:eastAsia="fa-IR" w:bidi="fa-IR"/>
        </w:rPr>
      </w:pPr>
      <w:r w:rsidRPr="007D7F1A">
        <w:rPr>
          <w:rFonts w:eastAsia="Arial"/>
          <w:sz w:val="28"/>
          <w:szCs w:val="28"/>
          <w:lang w:eastAsia="fa-IR" w:bidi="fa-IR"/>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D17254" w:rsidRPr="007D7F1A" w:rsidRDefault="009E3F25" w:rsidP="007D7F1A">
      <w:pPr>
        <w:autoSpaceDE w:val="0"/>
        <w:ind w:firstLine="709"/>
        <w:jc w:val="both"/>
        <w:rPr>
          <w:rFonts w:eastAsia="Arial"/>
          <w:sz w:val="28"/>
          <w:szCs w:val="28"/>
          <w:lang w:eastAsia="fa-IR" w:bidi="fa-IR"/>
        </w:rPr>
      </w:pPr>
      <w:r w:rsidRPr="007D7F1A">
        <w:rPr>
          <w:rFonts w:eastAsia="Times New Roman"/>
          <w:kern w:val="0"/>
          <w:sz w:val="28"/>
          <w:szCs w:val="28"/>
          <w:lang w:eastAsia="ru-RU"/>
        </w:rPr>
        <w:t>6)</w:t>
      </w:r>
      <w:r w:rsidR="006A0D86">
        <w:rPr>
          <w:rFonts w:eastAsia="Times New Roman"/>
          <w:kern w:val="0"/>
          <w:sz w:val="28"/>
          <w:szCs w:val="28"/>
          <w:lang w:eastAsia="ru-RU"/>
        </w:rPr>
        <w:t> </w:t>
      </w:r>
      <w:r w:rsidRPr="007D7F1A">
        <w:rPr>
          <w:rFonts w:eastAsia="Times New Roman"/>
          <w:kern w:val="0"/>
          <w:sz w:val="28"/>
          <w:szCs w:val="28"/>
          <w:lang w:eastAsia="ru-RU"/>
        </w:rPr>
        <w:t>иные полномочия, предусмотренные законодательством.</w:t>
      </w:r>
    </w:p>
    <w:p w:rsidR="00D17254" w:rsidRPr="007D7F1A" w:rsidRDefault="00D17254" w:rsidP="006A0D86">
      <w:pPr>
        <w:autoSpaceDE w:val="0"/>
        <w:jc w:val="both"/>
        <w:rPr>
          <w:rFonts w:eastAsia="Arial"/>
          <w:sz w:val="28"/>
          <w:szCs w:val="28"/>
          <w:lang w:eastAsia="fa-IR" w:bidi="fa-IR"/>
        </w:rPr>
      </w:pPr>
    </w:p>
    <w:p w:rsidR="0073273A" w:rsidRPr="007D7F1A" w:rsidRDefault="0073273A" w:rsidP="007D7F1A">
      <w:pPr>
        <w:autoSpaceDE w:val="0"/>
        <w:ind w:firstLine="709"/>
        <w:jc w:val="both"/>
        <w:rPr>
          <w:b/>
          <w:sz w:val="28"/>
          <w:szCs w:val="28"/>
        </w:rPr>
      </w:pPr>
      <w:r w:rsidRPr="007D7F1A">
        <w:rPr>
          <w:b/>
          <w:sz w:val="28"/>
          <w:szCs w:val="28"/>
        </w:rPr>
        <w:t>Статья 3</w:t>
      </w:r>
      <w:r w:rsidR="00BF173F" w:rsidRPr="007D7F1A">
        <w:rPr>
          <w:b/>
          <w:sz w:val="28"/>
          <w:szCs w:val="28"/>
        </w:rPr>
        <w:t>7</w:t>
      </w:r>
      <w:r w:rsidRPr="007D7F1A">
        <w:rPr>
          <w:b/>
          <w:sz w:val="28"/>
          <w:szCs w:val="28"/>
        </w:rPr>
        <w:t>. Полномочия администрации в области градостроительной, дорожной деятельности, транспорта, связи</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7D7F1A" w:rsidRDefault="00B65FA9" w:rsidP="007D7F1A">
      <w:pPr>
        <w:autoSpaceDE w:val="0"/>
        <w:ind w:firstLine="709"/>
        <w:jc w:val="both"/>
        <w:rPr>
          <w:sz w:val="28"/>
          <w:szCs w:val="28"/>
        </w:rPr>
      </w:pPr>
      <w:r w:rsidRPr="007D7F1A">
        <w:rPr>
          <w:sz w:val="28"/>
          <w:szCs w:val="28"/>
        </w:rPr>
        <w:t>1)</w:t>
      </w:r>
      <w:r w:rsidR="006A0D86">
        <w:rPr>
          <w:sz w:val="28"/>
          <w:szCs w:val="28"/>
        </w:rPr>
        <w:t> </w:t>
      </w:r>
      <w:r w:rsidR="0073273A" w:rsidRPr="007D7F1A">
        <w:rPr>
          <w:sz w:val="28"/>
          <w:szCs w:val="28"/>
        </w:rPr>
        <w:t xml:space="preserve">создает условия для предоставления транспортных услуг населению </w:t>
      </w:r>
      <w:r w:rsidR="006A0D86">
        <w:rPr>
          <w:sz w:val="28"/>
          <w:szCs w:val="28"/>
        </w:rPr>
        <w:t xml:space="preserve">                       </w:t>
      </w:r>
      <w:r w:rsidR="0073273A" w:rsidRPr="007D7F1A">
        <w:rPr>
          <w:sz w:val="28"/>
          <w:szCs w:val="28"/>
        </w:rPr>
        <w:t xml:space="preserve">и организует транспортное обслуживание населения между поселениями </w:t>
      </w:r>
      <w:r w:rsidR="006A0D86">
        <w:rPr>
          <w:sz w:val="28"/>
          <w:szCs w:val="28"/>
        </w:rPr>
        <w:t xml:space="preserve">                                 </w:t>
      </w:r>
      <w:r w:rsidR="0073273A" w:rsidRPr="007D7F1A">
        <w:rPr>
          <w:sz w:val="28"/>
          <w:szCs w:val="28"/>
        </w:rPr>
        <w:t xml:space="preserve">в границах муниципального образования </w:t>
      </w:r>
      <w:r w:rsidRPr="007D7F1A">
        <w:rPr>
          <w:sz w:val="28"/>
          <w:szCs w:val="28"/>
        </w:rPr>
        <w:t>Тихорецкий</w:t>
      </w:r>
      <w:r w:rsidR="0073273A" w:rsidRPr="007D7F1A">
        <w:rPr>
          <w:sz w:val="28"/>
          <w:szCs w:val="28"/>
        </w:rPr>
        <w:t xml:space="preserve"> район;</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6A0D86">
        <w:rPr>
          <w:rFonts w:ascii="Times New Roman" w:hAnsi="Times New Roman"/>
          <w:sz w:val="28"/>
          <w:szCs w:val="28"/>
        </w:rPr>
        <w:t> </w:t>
      </w:r>
      <w:r w:rsidR="0073273A" w:rsidRPr="007D7F1A">
        <w:rPr>
          <w:rFonts w:ascii="Times New Roman" w:hAnsi="Times New Roman"/>
          <w:sz w:val="28"/>
          <w:szCs w:val="28"/>
        </w:rPr>
        <w:t xml:space="preserve">осуществляет подготовку документов территориального планирования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8C1BA7" w:rsidRPr="007D7F1A" w:rsidRDefault="008C1BA7"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 3 статьи 37 изложен в новой редакции</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6A0D86">
        <w:rPr>
          <w:rFonts w:ascii="Times New Roman" w:hAnsi="Times New Roman"/>
          <w:sz w:val="28"/>
          <w:szCs w:val="28"/>
        </w:rPr>
        <w:t> </w:t>
      </w:r>
      <w:r w:rsidR="008C1BA7" w:rsidRPr="007D7F1A">
        <w:rPr>
          <w:rFonts w:ascii="Times New Roman" w:hAnsi="Times New Roman"/>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Тихорецкий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7D7F1A">
        <w:rPr>
          <w:rFonts w:ascii="Times New Roman" w:hAnsi="Times New Roman"/>
          <w:sz w:val="28"/>
          <w:szCs w:val="28"/>
        </w:rPr>
        <w:t xml:space="preserve"> </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6A0D86">
        <w:rPr>
          <w:rFonts w:ascii="Times New Roman" w:hAnsi="Times New Roman"/>
          <w:sz w:val="28"/>
          <w:szCs w:val="28"/>
        </w:rPr>
        <w:t> </w:t>
      </w:r>
      <w:r w:rsidR="0073273A" w:rsidRPr="007D7F1A">
        <w:rPr>
          <w:rFonts w:ascii="Times New Roman" w:hAnsi="Times New Roman"/>
          <w:sz w:val="28"/>
          <w:szCs w:val="28"/>
        </w:rPr>
        <w:t xml:space="preserve">создает условия для обеспечения поселений, входящих в состав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услугами связи;</w:t>
      </w:r>
    </w:p>
    <w:p w:rsidR="00B71737" w:rsidRPr="007D7F1A" w:rsidRDefault="00B71737"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27 мая 2021 года </w:t>
      </w:r>
      <w:r w:rsidR="00117DF1" w:rsidRPr="007D7F1A">
        <w:rPr>
          <w:rFonts w:ascii="Times New Roman" w:hAnsi="Times New Roman"/>
          <w:i/>
          <w:sz w:val="28"/>
          <w:szCs w:val="28"/>
        </w:rPr>
        <w:t>№ 231</w:t>
      </w:r>
      <w:r w:rsidRPr="007D7F1A">
        <w:rPr>
          <w:rFonts w:ascii="Times New Roman" w:hAnsi="Times New Roman"/>
          <w:i/>
          <w:sz w:val="28"/>
          <w:szCs w:val="28"/>
        </w:rPr>
        <w:t xml:space="preserve"> «О внесении изменений в устав муниципального образования Тихорецкий район» в пункт 5 статьи 37 внесены изменения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6A0D86">
        <w:rPr>
          <w:rFonts w:ascii="Times New Roman" w:hAnsi="Times New Roman"/>
          <w:sz w:val="28"/>
          <w:szCs w:val="28"/>
        </w:rPr>
        <w:t> </w:t>
      </w:r>
      <w:r w:rsidR="0073273A" w:rsidRPr="007D7F1A">
        <w:rPr>
          <w:rFonts w:ascii="Times New Roman" w:hAnsi="Times New Roman"/>
          <w:sz w:val="28"/>
          <w:szCs w:val="28"/>
        </w:rPr>
        <w:t>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00B71737" w:rsidRPr="007D7F1A">
        <w:rPr>
          <w:rFonts w:ascii="Times New Roman" w:hAnsi="Times New Roman"/>
          <w:sz w:val="28"/>
          <w:szCs w:val="28"/>
        </w:rPr>
        <w:t xml:space="preserve">, а также вправе участвовать в реализации иных мероприятий, направленных </w:t>
      </w:r>
      <w:r w:rsidR="006A0D86">
        <w:rPr>
          <w:rFonts w:ascii="Times New Roman" w:hAnsi="Times New Roman"/>
          <w:sz w:val="28"/>
          <w:szCs w:val="28"/>
        </w:rPr>
        <w:t xml:space="preserve">                          </w:t>
      </w:r>
      <w:r w:rsidR="00B71737" w:rsidRPr="007D7F1A">
        <w:rPr>
          <w:rFonts w:ascii="Times New Roman" w:hAnsi="Times New Roman"/>
          <w:sz w:val="28"/>
          <w:szCs w:val="28"/>
        </w:rPr>
        <w:t>на создание, развитие, эксплуатацию сетей связи и сооружений связи на территории муниципального образования Тихорецкий район</w:t>
      </w:r>
      <w:r w:rsidR="0073273A" w:rsidRPr="007D7F1A">
        <w:rPr>
          <w:rFonts w:ascii="Times New Roman" w:hAnsi="Times New Roman"/>
          <w:sz w:val="28"/>
          <w:szCs w:val="28"/>
        </w:rPr>
        <w:t>;</w:t>
      </w:r>
    </w:p>
    <w:p w:rsidR="008C1BA7" w:rsidRPr="007D7F1A" w:rsidRDefault="008C1BA7"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w:t>
      </w:r>
      <w:r w:rsidR="002149B4" w:rsidRPr="007D7F1A">
        <w:rPr>
          <w:i/>
          <w:sz w:val="28"/>
          <w:szCs w:val="28"/>
        </w:rPr>
        <w:t xml:space="preserve"> в </w:t>
      </w:r>
      <w:r w:rsidRPr="007D7F1A">
        <w:rPr>
          <w:i/>
          <w:sz w:val="28"/>
          <w:szCs w:val="28"/>
        </w:rPr>
        <w:t xml:space="preserve">пункт </w:t>
      </w:r>
      <w:r w:rsidR="002149B4" w:rsidRPr="007D7F1A">
        <w:rPr>
          <w:i/>
          <w:sz w:val="28"/>
          <w:szCs w:val="28"/>
        </w:rPr>
        <w:t>6</w:t>
      </w:r>
      <w:r w:rsidRPr="007D7F1A">
        <w:rPr>
          <w:i/>
          <w:sz w:val="28"/>
          <w:szCs w:val="28"/>
        </w:rPr>
        <w:t xml:space="preserve"> статьи 3</w:t>
      </w:r>
      <w:r w:rsidR="00B71737" w:rsidRPr="007D7F1A">
        <w:rPr>
          <w:i/>
          <w:sz w:val="28"/>
          <w:szCs w:val="28"/>
        </w:rPr>
        <w:t>7</w:t>
      </w:r>
      <w:r w:rsidRPr="007D7F1A">
        <w:rPr>
          <w:i/>
          <w:sz w:val="28"/>
          <w:szCs w:val="28"/>
        </w:rPr>
        <w:t xml:space="preserve"> </w:t>
      </w:r>
      <w:r w:rsidR="002149B4" w:rsidRPr="007D7F1A">
        <w:rPr>
          <w:i/>
          <w:sz w:val="28"/>
          <w:szCs w:val="28"/>
        </w:rPr>
        <w:t>внесены изменения</w:t>
      </w:r>
    </w:p>
    <w:p w:rsidR="009E3F25" w:rsidRPr="007D7F1A" w:rsidRDefault="009E3F25" w:rsidP="007D7F1A">
      <w:pPr>
        <w:ind w:firstLine="709"/>
        <w:jc w:val="both"/>
        <w:rPr>
          <w:i/>
          <w:sz w:val="28"/>
          <w:szCs w:val="28"/>
        </w:rPr>
      </w:pPr>
      <w:r w:rsidRPr="007D7F1A">
        <w:rPr>
          <w:i/>
          <w:sz w:val="28"/>
          <w:szCs w:val="28"/>
        </w:rPr>
        <w:t xml:space="preserve">Решением Совета муниципального образования </w:t>
      </w:r>
      <w:r w:rsidR="00833E4B" w:rsidRPr="007D7F1A">
        <w:rPr>
          <w:i/>
          <w:sz w:val="28"/>
          <w:szCs w:val="28"/>
        </w:rPr>
        <w:t>Тихорецкий район от           27</w:t>
      </w:r>
      <w:r w:rsidRPr="007D7F1A">
        <w:rPr>
          <w:i/>
          <w:sz w:val="28"/>
          <w:szCs w:val="28"/>
        </w:rPr>
        <w:t xml:space="preserve"> апреля 2022 года № </w:t>
      </w:r>
      <w:r w:rsidR="00833E4B"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в пункт 6 статьи 37 внесены изменения</w:t>
      </w:r>
    </w:p>
    <w:p w:rsidR="0073273A" w:rsidRPr="007D7F1A" w:rsidRDefault="00B65FA9" w:rsidP="007D7F1A">
      <w:pPr>
        <w:pStyle w:val="ConsPlusNormal"/>
        <w:ind w:firstLine="709"/>
        <w:jc w:val="both"/>
        <w:outlineLvl w:val="1"/>
        <w:rPr>
          <w:rFonts w:ascii="Times New Roman" w:hAnsi="Times New Roman" w:cs="Times New Roman"/>
          <w:strike/>
          <w:kern w:val="28"/>
          <w:sz w:val="28"/>
          <w:szCs w:val="28"/>
        </w:rPr>
      </w:pPr>
      <w:r w:rsidRPr="007D7F1A">
        <w:rPr>
          <w:rFonts w:ascii="Times New Roman" w:hAnsi="Times New Roman" w:cs="Times New Roman"/>
          <w:sz w:val="28"/>
          <w:szCs w:val="28"/>
        </w:rPr>
        <w:t>6)</w:t>
      </w:r>
      <w:r w:rsidR="006A0D86">
        <w:rPr>
          <w:rFonts w:ascii="Times New Roman" w:hAnsi="Times New Roman" w:cs="Times New Roman"/>
          <w:sz w:val="28"/>
          <w:szCs w:val="28"/>
        </w:rPr>
        <w:t> </w:t>
      </w:r>
      <w:r w:rsidR="0073273A" w:rsidRPr="007D7F1A">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вне границ населенных пунктов в границах </w:t>
      </w:r>
      <w:r w:rsidR="0073273A" w:rsidRPr="007D7F1A">
        <w:rPr>
          <w:rFonts w:ascii="Times New Roman" w:hAnsi="Times New Roman" w:cs="Times New Roman"/>
          <w:sz w:val="28"/>
          <w:szCs w:val="28"/>
        </w:rPr>
        <w:lastRenderedPageBreak/>
        <w:t xml:space="preserve">муниципального образования </w:t>
      </w:r>
      <w:r w:rsidRPr="007D7F1A">
        <w:rPr>
          <w:rFonts w:ascii="Times New Roman" w:hAnsi="Times New Roman" w:cs="Times New Roman"/>
          <w:sz w:val="28"/>
          <w:szCs w:val="28"/>
        </w:rPr>
        <w:t xml:space="preserve">Тихорецкий </w:t>
      </w:r>
      <w:r w:rsidR="0073273A" w:rsidRPr="007D7F1A">
        <w:rPr>
          <w:rFonts w:ascii="Times New Roman" w:hAnsi="Times New Roman" w:cs="Times New Roman"/>
          <w:sz w:val="28"/>
          <w:szCs w:val="28"/>
        </w:rPr>
        <w:t xml:space="preserve">район, </w:t>
      </w:r>
      <w:r w:rsidR="002234A8" w:rsidRPr="007D7F1A">
        <w:rPr>
          <w:rFonts w:ascii="Times New Roman" w:eastAsiaTheme="minorHAnsi" w:hAnsi="Times New Roman" w:cs="Times New Roman"/>
          <w:kern w:val="0"/>
          <w:sz w:val="28"/>
          <w:szCs w:val="28"/>
          <w:lang w:eastAsia="en-US" w:bidi="ar-SA"/>
        </w:rPr>
        <w:t xml:space="preserve">осуществляет муниципальный контроль </w:t>
      </w:r>
      <w:r w:rsidR="009E3F25" w:rsidRPr="007D7F1A">
        <w:rPr>
          <w:rFonts w:ascii="Times New Roman" w:eastAsiaTheme="minorHAnsi" w:hAnsi="Times New Roman" w:cs="Times New Roman"/>
          <w:kern w:val="0"/>
          <w:sz w:val="28"/>
          <w:szCs w:val="28"/>
          <w:lang w:eastAsia="en-US" w:bidi="ar-SA"/>
        </w:rPr>
        <w:t>на автомобильном транспорте, городском наземном электрическом транспорте и в дорожном хозяйстве</w:t>
      </w:r>
      <w:r w:rsidR="002234A8" w:rsidRPr="007D7F1A">
        <w:rPr>
          <w:rFonts w:ascii="Times New Roman" w:eastAsiaTheme="minorHAnsi" w:hAnsi="Times New Roman" w:cs="Times New Roman"/>
          <w:kern w:val="0"/>
          <w:sz w:val="28"/>
          <w:szCs w:val="28"/>
          <w:lang w:eastAsia="en-US" w:bidi="ar-SA"/>
        </w:rPr>
        <w:t xml:space="preserve"> вне границ населенных пунктов в границах муниципального образования </w:t>
      </w:r>
      <w:r w:rsidRPr="007D7F1A">
        <w:rPr>
          <w:rFonts w:ascii="Times New Roman" w:eastAsiaTheme="minorHAnsi" w:hAnsi="Times New Roman" w:cs="Times New Roman"/>
          <w:kern w:val="0"/>
          <w:sz w:val="28"/>
          <w:szCs w:val="28"/>
          <w:lang w:eastAsia="en-US" w:bidi="ar-SA"/>
        </w:rPr>
        <w:t>Тихорецкий</w:t>
      </w:r>
      <w:r w:rsidR="002234A8" w:rsidRPr="007D7F1A">
        <w:rPr>
          <w:rFonts w:ascii="Times New Roman" w:eastAsiaTheme="minorHAnsi" w:hAnsi="Times New Roman" w:cs="Times New Roman"/>
          <w:kern w:val="0"/>
          <w:sz w:val="28"/>
          <w:szCs w:val="28"/>
          <w:lang w:eastAsia="en-US" w:bidi="ar-SA"/>
        </w:rPr>
        <w:t xml:space="preserve"> район, </w:t>
      </w:r>
      <w:r w:rsidR="002149B4" w:rsidRPr="007D7F1A">
        <w:rPr>
          <w:rFonts w:ascii="Times New Roman" w:eastAsiaTheme="minorHAnsi" w:hAnsi="Times New Roman" w:cs="Times New Roman"/>
          <w:kern w:val="0"/>
          <w:sz w:val="28"/>
          <w:szCs w:val="28"/>
          <w:lang w:eastAsia="en-US" w:bidi="ar-SA"/>
        </w:rPr>
        <w:t xml:space="preserve">организует дорожное движение </w:t>
      </w:r>
      <w:r w:rsidR="002234A8" w:rsidRPr="007D7F1A">
        <w:rPr>
          <w:rFonts w:ascii="Times New Roman" w:eastAsiaTheme="minorHAnsi" w:hAnsi="Times New Roman" w:cs="Times New Roman"/>
          <w:kern w:val="0"/>
          <w:sz w:val="28"/>
          <w:szCs w:val="28"/>
          <w:lang w:eastAsia="en-US" w:bidi="ar-SA"/>
        </w:rPr>
        <w:t>и обеспечивает безопасность дорожного движения на них</w:t>
      </w:r>
      <w:r w:rsidR="0073273A" w:rsidRPr="007D7F1A">
        <w:rPr>
          <w:rFonts w:ascii="Times New Roman" w:hAnsi="Times New Roman" w:cs="Times New Roman"/>
          <w:kern w:val="28"/>
          <w:sz w:val="28"/>
          <w:szCs w:val="28"/>
        </w:rPr>
        <w:t>;</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6A0D86">
        <w:rPr>
          <w:rFonts w:ascii="Times New Roman" w:hAnsi="Times New Roman"/>
          <w:sz w:val="28"/>
          <w:szCs w:val="28"/>
        </w:rPr>
        <w:t> </w:t>
      </w:r>
      <w:r w:rsidR="0073273A" w:rsidRPr="007D7F1A">
        <w:rPr>
          <w:rFonts w:ascii="Times New Roman" w:hAnsi="Times New Roman"/>
          <w:sz w:val="28"/>
          <w:szCs w:val="28"/>
        </w:rPr>
        <w:t xml:space="preserve">принимает меры к обустройству дорог предусмотренными объектами сервиса в соответствии с нормами проектирования, планами строительства </w:t>
      </w:r>
      <w:r w:rsidR="006A0D86">
        <w:rPr>
          <w:rFonts w:ascii="Times New Roman" w:hAnsi="Times New Roman"/>
          <w:sz w:val="28"/>
          <w:szCs w:val="28"/>
        </w:rPr>
        <w:t xml:space="preserve">                         </w:t>
      </w:r>
      <w:r w:rsidR="0073273A" w:rsidRPr="007D7F1A">
        <w:rPr>
          <w:rFonts w:ascii="Times New Roman" w:hAnsi="Times New Roman"/>
          <w:sz w:val="28"/>
          <w:szCs w:val="28"/>
        </w:rPr>
        <w:t>и генеральными схемами размещения указанных объектов;</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2E2F8E" w:rsidRPr="007D7F1A">
        <w:rPr>
          <w:rFonts w:ascii="Times New Roman" w:hAnsi="Times New Roman"/>
          <w:sz w:val="28"/>
          <w:szCs w:val="28"/>
        </w:rPr>
        <w:t> </w:t>
      </w:r>
      <w:r w:rsidR="0073273A" w:rsidRPr="007D7F1A">
        <w:rPr>
          <w:rFonts w:ascii="Times New Roman" w:hAnsi="Times New Roman"/>
          <w:sz w:val="28"/>
          <w:szCs w:val="28"/>
        </w:rPr>
        <w:t xml:space="preserve">организует работу объектов сервиса в целях максимального удовлетворения потребностей участников дорожного движения и обеспечения </w:t>
      </w:r>
      <w:r w:rsidR="006A0D86">
        <w:rPr>
          <w:rFonts w:ascii="Times New Roman" w:hAnsi="Times New Roman"/>
          <w:sz w:val="28"/>
          <w:szCs w:val="28"/>
        </w:rPr>
        <w:t xml:space="preserve">                     </w:t>
      </w:r>
      <w:r w:rsidR="0073273A" w:rsidRPr="007D7F1A">
        <w:rPr>
          <w:rFonts w:ascii="Times New Roman" w:hAnsi="Times New Roman"/>
          <w:sz w:val="28"/>
          <w:szCs w:val="28"/>
        </w:rPr>
        <w:t xml:space="preserve">их безопасности, представляет информацию участникам дорожного движения </w:t>
      </w:r>
      <w:r w:rsidR="006A0D86">
        <w:rPr>
          <w:rFonts w:ascii="Times New Roman" w:hAnsi="Times New Roman"/>
          <w:sz w:val="28"/>
          <w:szCs w:val="28"/>
        </w:rPr>
        <w:t xml:space="preserve">                     </w:t>
      </w:r>
      <w:r w:rsidR="0073273A" w:rsidRPr="007D7F1A">
        <w:rPr>
          <w:rFonts w:ascii="Times New Roman" w:hAnsi="Times New Roman"/>
          <w:sz w:val="28"/>
          <w:szCs w:val="28"/>
        </w:rPr>
        <w:t xml:space="preserve">о наличии таких объектов и расположении ближайших </w:t>
      </w:r>
      <w:r w:rsidR="00B007B2" w:rsidRPr="007D7F1A">
        <w:rPr>
          <w:rFonts w:ascii="Times New Roman" w:eastAsia="Times New Roman" w:hAnsi="Times New Roman" w:cs="Times New Roman"/>
          <w:kern w:val="0"/>
          <w:sz w:val="28"/>
          <w:szCs w:val="28"/>
          <w:lang w:eastAsia="ru-RU"/>
        </w:rPr>
        <w:t>медицинских организаций, организаций</w:t>
      </w:r>
      <w:r w:rsidR="00B007B2" w:rsidRPr="007D7F1A">
        <w:rPr>
          <w:rFonts w:ascii="Times New Roman" w:hAnsi="Times New Roman"/>
          <w:sz w:val="28"/>
          <w:szCs w:val="28"/>
        </w:rPr>
        <w:t xml:space="preserve"> </w:t>
      </w:r>
      <w:r w:rsidR="0073273A" w:rsidRPr="007D7F1A">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D17254" w:rsidRPr="007D7F1A" w:rsidRDefault="00D1725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7D7F1A">
        <w:rPr>
          <w:rFonts w:ascii="Times New Roman" w:hAnsi="Times New Roman"/>
          <w:i/>
          <w:sz w:val="28"/>
          <w:szCs w:val="28"/>
        </w:rPr>
        <w:t xml:space="preserve">«О внесении изменений в устав муниципального образования Тихорецкий район» пункт 9 статьи 37 </w:t>
      </w:r>
      <w:r w:rsidR="0078011D" w:rsidRPr="007D7F1A">
        <w:rPr>
          <w:rFonts w:ascii="Times New Roman" w:hAnsi="Times New Roman"/>
          <w:i/>
          <w:sz w:val="28"/>
          <w:szCs w:val="28"/>
        </w:rPr>
        <w:t>исключен</w:t>
      </w:r>
    </w:p>
    <w:p w:rsidR="0078011D" w:rsidRPr="006A0D86" w:rsidRDefault="00B65FA9"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9)</w:t>
      </w:r>
      <w:r w:rsidR="002E2F8E" w:rsidRPr="007D7F1A">
        <w:rPr>
          <w:rFonts w:eastAsia="Calibri"/>
          <w:kern w:val="0"/>
          <w:sz w:val="28"/>
          <w:szCs w:val="28"/>
          <w:lang w:eastAsia="ru-RU"/>
        </w:rPr>
        <w:t> </w:t>
      </w:r>
      <w:r w:rsidR="0078011D" w:rsidRPr="006A0D86">
        <w:rPr>
          <w:rFonts w:eastAsia="Calibri"/>
          <w:kern w:val="0"/>
          <w:sz w:val="28"/>
          <w:szCs w:val="28"/>
          <w:lang w:eastAsia="ru-RU"/>
        </w:rPr>
        <w:t>исключен</w:t>
      </w:r>
    </w:p>
    <w:p w:rsidR="0073273A" w:rsidRDefault="00641822" w:rsidP="007D7F1A">
      <w:pPr>
        <w:pStyle w:val="ConsTitle"/>
        <w:ind w:firstLine="709"/>
        <w:jc w:val="both"/>
        <w:rPr>
          <w:rFonts w:ascii="Times New Roman" w:hAnsi="Times New Roman"/>
          <w:b w:val="0"/>
          <w:sz w:val="28"/>
          <w:szCs w:val="28"/>
        </w:rPr>
      </w:pPr>
      <w:r w:rsidRPr="007D7F1A">
        <w:rPr>
          <w:rFonts w:ascii="Times New Roman" w:hAnsi="Times New Roman"/>
          <w:b w:val="0"/>
          <w:sz w:val="28"/>
          <w:szCs w:val="28"/>
        </w:rPr>
        <w:t>10</w:t>
      </w:r>
      <w:r w:rsidR="0073273A" w:rsidRPr="007D7F1A">
        <w:rPr>
          <w:rFonts w:ascii="Times New Roman" w:hAnsi="Times New Roman"/>
          <w:b w:val="0"/>
          <w:sz w:val="28"/>
          <w:szCs w:val="28"/>
        </w:rPr>
        <w:t>)</w:t>
      </w:r>
      <w:r w:rsidR="002E2F8E" w:rsidRPr="007D7F1A">
        <w:rPr>
          <w:rFonts w:ascii="Times New Roman" w:hAnsi="Times New Roman"/>
          <w:b w:val="0"/>
          <w:sz w:val="28"/>
          <w:szCs w:val="28"/>
        </w:rPr>
        <w:t> </w:t>
      </w:r>
      <w:r w:rsidR="0073273A" w:rsidRPr="007D7F1A">
        <w:rPr>
          <w:rFonts w:ascii="Times New Roman" w:hAnsi="Times New Roman"/>
          <w:b w:val="0"/>
          <w:sz w:val="28"/>
          <w:szCs w:val="28"/>
        </w:rPr>
        <w:t>иные полномочия в соответствии с законодательством.</w:t>
      </w:r>
    </w:p>
    <w:p w:rsidR="0073273A" w:rsidRPr="007D7F1A" w:rsidRDefault="00F40668"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w:t>
      </w:r>
      <w:r w:rsidR="00833E4B" w:rsidRPr="007D7F1A">
        <w:rPr>
          <w:rFonts w:ascii="Times New Roman" w:hAnsi="Times New Roman"/>
          <w:i/>
          <w:sz w:val="28"/>
          <w:szCs w:val="28"/>
        </w:rPr>
        <w:t>Тихорецкий район от           27</w:t>
      </w:r>
      <w:r w:rsidRPr="007D7F1A">
        <w:rPr>
          <w:rFonts w:ascii="Times New Roman" w:hAnsi="Times New Roman"/>
          <w:i/>
          <w:sz w:val="28"/>
          <w:szCs w:val="28"/>
        </w:rPr>
        <w:t xml:space="preserve"> апреля 2022 года № </w:t>
      </w:r>
      <w:r w:rsidR="00833E4B" w:rsidRPr="007D7F1A">
        <w:rPr>
          <w:rFonts w:ascii="Times New Roman" w:hAnsi="Times New Roman"/>
          <w:i/>
          <w:sz w:val="28"/>
          <w:szCs w:val="28"/>
        </w:rPr>
        <w:t>308</w:t>
      </w:r>
      <w:r w:rsidRPr="007D7F1A">
        <w:rPr>
          <w:rFonts w:ascii="Times New Roman" w:hAnsi="Times New Roman"/>
          <w:i/>
          <w:sz w:val="28"/>
          <w:szCs w:val="28"/>
        </w:rPr>
        <w:t xml:space="preserve"> «О внесении изменений в устав муниципального образования Тихорецкий район» статья 38 изложена в новой редакции</w:t>
      </w:r>
    </w:p>
    <w:p w:rsidR="00F40668" w:rsidRPr="007D7F1A" w:rsidRDefault="00F40668" w:rsidP="007D7F1A">
      <w:pPr>
        <w:ind w:firstLine="709"/>
        <w:jc w:val="both"/>
        <w:rPr>
          <w:rFonts w:eastAsia="Calibri"/>
          <w:b/>
          <w:sz w:val="28"/>
          <w:szCs w:val="28"/>
        </w:rPr>
      </w:pPr>
      <w:r w:rsidRPr="007D7F1A">
        <w:rPr>
          <w:rFonts w:eastAsia="Calibri"/>
          <w:b/>
          <w:sz w:val="28"/>
          <w:szCs w:val="28"/>
        </w:rPr>
        <w:t>Статья 38. Полномочия администрации в сфере образования, молодежной политики, социально-культурного обслуживания населения</w:t>
      </w:r>
    </w:p>
    <w:p w:rsidR="00F40668" w:rsidRPr="007D7F1A" w:rsidRDefault="00F40668" w:rsidP="007D7F1A">
      <w:pPr>
        <w:ind w:firstLine="709"/>
        <w:jc w:val="both"/>
        <w:rPr>
          <w:rFonts w:eastAsia="Calibri"/>
          <w:sz w:val="28"/>
          <w:szCs w:val="28"/>
        </w:rPr>
      </w:pPr>
      <w:r w:rsidRPr="007D7F1A">
        <w:rPr>
          <w:rFonts w:eastAsia="Calibri"/>
          <w:sz w:val="28"/>
          <w:szCs w:val="28"/>
        </w:rPr>
        <w:t>Администрация осуществляет следующие полномочия в сфере образования, молодежной политики, социально-культурного обслуживания населения:</w:t>
      </w:r>
    </w:p>
    <w:p w:rsidR="00F40668" w:rsidRPr="007D7F1A" w:rsidRDefault="00F40668" w:rsidP="007D7F1A">
      <w:pPr>
        <w:ind w:firstLine="709"/>
        <w:jc w:val="both"/>
        <w:rPr>
          <w:rFonts w:eastAsia="Calibri"/>
          <w:sz w:val="28"/>
          <w:szCs w:val="28"/>
        </w:rPr>
      </w:pPr>
      <w:r w:rsidRPr="007D7F1A">
        <w:rPr>
          <w:rFonts w:eastAsia="Calibri"/>
          <w:sz w:val="28"/>
          <w:szCs w:val="28"/>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40668" w:rsidRPr="007D7F1A" w:rsidRDefault="00F40668" w:rsidP="007D7F1A">
      <w:pPr>
        <w:ind w:firstLine="709"/>
        <w:jc w:val="both"/>
        <w:rPr>
          <w:rFonts w:eastAsia="Calibri"/>
          <w:sz w:val="28"/>
          <w:szCs w:val="28"/>
        </w:rPr>
      </w:pPr>
      <w:r w:rsidRPr="007D7F1A">
        <w:rPr>
          <w:rFonts w:eastAsia="Calibri"/>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F40668" w:rsidRPr="007D7F1A" w:rsidRDefault="00F40668" w:rsidP="007D7F1A">
      <w:pPr>
        <w:ind w:firstLine="709"/>
        <w:jc w:val="both"/>
        <w:rPr>
          <w:rFonts w:eastAsia="Calibri"/>
          <w:sz w:val="28"/>
          <w:szCs w:val="28"/>
        </w:rPr>
      </w:pPr>
      <w:r w:rsidRPr="007D7F1A">
        <w:rPr>
          <w:rFonts w:eastAsia="Calibri"/>
          <w:sz w:val="28"/>
          <w:szCs w:val="28"/>
        </w:rPr>
        <w:t>3) создает условия для осуществления присмотра и ухода за детьми, содержания детей в муниципальных образовательных организациях;</w:t>
      </w:r>
    </w:p>
    <w:p w:rsidR="00F40668" w:rsidRPr="007D7F1A" w:rsidRDefault="00F40668" w:rsidP="007D7F1A">
      <w:pPr>
        <w:ind w:firstLine="709"/>
        <w:jc w:val="both"/>
        <w:rPr>
          <w:rFonts w:eastAsia="Calibri"/>
          <w:sz w:val="28"/>
          <w:szCs w:val="28"/>
        </w:rPr>
      </w:pPr>
      <w:r w:rsidRPr="007D7F1A">
        <w:rPr>
          <w:rFonts w:eastAsia="Calibri"/>
          <w:sz w:val="28"/>
          <w:szCs w:val="28"/>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F40668" w:rsidRPr="007D7F1A" w:rsidRDefault="00F40668" w:rsidP="007D7F1A">
      <w:pPr>
        <w:ind w:firstLine="709"/>
        <w:jc w:val="both"/>
        <w:rPr>
          <w:rFonts w:eastAsia="Calibri"/>
          <w:sz w:val="28"/>
          <w:szCs w:val="28"/>
        </w:rPr>
      </w:pPr>
      <w:r w:rsidRPr="007D7F1A">
        <w:rPr>
          <w:rFonts w:eastAsia="Calibri"/>
          <w:sz w:val="28"/>
          <w:szCs w:val="28"/>
        </w:rPr>
        <w:t>5) обеспечивает содержание зданий и сооружений муниципальных образовательных организаций, обустраивает прилегающие к ним территории;</w:t>
      </w:r>
    </w:p>
    <w:p w:rsidR="00F40668" w:rsidRPr="007D7F1A" w:rsidRDefault="00F40668" w:rsidP="007D7F1A">
      <w:pPr>
        <w:ind w:firstLine="709"/>
        <w:jc w:val="both"/>
        <w:rPr>
          <w:rFonts w:eastAsia="Calibri"/>
          <w:sz w:val="28"/>
          <w:szCs w:val="28"/>
        </w:rPr>
      </w:pPr>
      <w:r w:rsidRPr="007D7F1A">
        <w:rPr>
          <w:rFonts w:eastAsia="Calibri"/>
          <w:sz w:val="28"/>
          <w:szCs w:val="28"/>
        </w:rPr>
        <w:lastRenderedPageBreak/>
        <w:t>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7)</w:t>
      </w:r>
      <w:r w:rsidR="004E2A08">
        <w:rPr>
          <w:rFonts w:eastAsia="Calibri"/>
          <w:sz w:val="28"/>
          <w:szCs w:val="28"/>
        </w:rPr>
        <w:t> </w:t>
      </w:r>
      <w:r w:rsidRPr="007D7F1A">
        <w:rPr>
          <w:rFonts w:eastAsia="Calibri"/>
          <w:sz w:val="28"/>
          <w:szCs w:val="28"/>
        </w:rPr>
        <w:t>участвует в реализации молодежной политики;</w:t>
      </w:r>
    </w:p>
    <w:p w:rsidR="00F40668" w:rsidRPr="007D7F1A" w:rsidRDefault="00F40668" w:rsidP="007D7F1A">
      <w:pPr>
        <w:ind w:firstLine="709"/>
        <w:jc w:val="both"/>
        <w:rPr>
          <w:rFonts w:eastAsia="Calibri"/>
          <w:sz w:val="28"/>
          <w:szCs w:val="28"/>
        </w:rPr>
      </w:pPr>
      <w:r w:rsidRPr="007D7F1A">
        <w:rPr>
          <w:rFonts w:eastAsia="Calibri"/>
          <w:sz w:val="28"/>
          <w:szCs w:val="28"/>
        </w:rPr>
        <w:t>8)</w:t>
      </w:r>
      <w:r w:rsidR="004E2A08">
        <w:rPr>
          <w:rFonts w:eastAsia="Calibri"/>
          <w:sz w:val="28"/>
          <w:szCs w:val="28"/>
        </w:rPr>
        <w:t> </w:t>
      </w:r>
      <w:r w:rsidRPr="007D7F1A">
        <w:rPr>
          <w:rFonts w:eastAsia="Calibri"/>
          <w:sz w:val="28"/>
          <w:szCs w:val="28"/>
        </w:rPr>
        <w:t>разрабатывает и реализует меры по обеспечению и защите прав                               и законных интересов молодежи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9) организует и проводит мероприятия по работе с молодежью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10) разрабатывает и реализует муниципальные программы по основным направлениям реализации молодежной политики;</w:t>
      </w:r>
    </w:p>
    <w:p w:rsidR="00F40668" w:rsidRPr="007D7F1A" w:rsidRDefault="00F40668" w:rsidP="007D7F1A">
      <w:pPr>
        <w:ind w:firstLine="709"/>
        <w:jc w:val="both"/>
        <w:rPr>
          <w:rFonts w:eastAsia="Calibri"/>
          <w:sz w:val="28"/>
          <w:szCs w:val="28"/>
        </w:rPr>
      </w:pPr>
      <w:r w:rsidRPr="007D7F1A">
        <w:rPr>
          <w:rFonts w:eastAsia="Calibri"/>
          <w:sz w:val="28"/>
          <w:szCs w:val="28"/>
        </w:rPr>
        <w:t>11) организует и осуществляет мониторинг реализации молодежной политики на территории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 xml:space="preserve">13) организует библиотечное обслуживание населения </w:t>
      </w:r>
      <w:proofErr w:type="spellStart"/>
      <w:r w:rsidRPr="007D7F1A">
        <w:rPr>
          <w:rFonts w:eastAsia="Calibri"/>
          <w:sz w:val="28"/>
          <w:szCs w:val="28"/>
        </w:rPr>
        <w:t>межпоселенческими</w:t>
      </w:r>
      <w:proofErr w:type="spellEnd"/>
      <w:r w:rsidRPr="007D7F1A">
        <w:rPr>
          <w:rFonts w:eastAsia="Calibri"/>
          <w:sz w:val="28"/>
          <w:szCs w:val="28"/>
        </w:rPr>
        <w:t xml:space="preserve"> библиотеками, комплектует и обеспечивает сохранность их библиотечных фондов;</w:t>
      </w:r>
    </w:p>
    <w:p w:rsidR="00F40668" w:rsidRPr="007D7F1A" w:rsidRDefault="00F40668" w:rsidP="007D7F1A">
      <w:pPr>
        <w:ind w:firstLine="709"/>
        <w:jc w:val="both"/>
        <w:rPr>
          <w:rFonts w:eastAsia="Calibri"/>
          <w:sz w:val="28"/>
          <w:szCs w:val="28"/>
        </w:rPr>
      </w:pPr>
      <w:r w:rsidRPr="007D7F1A">
        <w:rPr>
          <w:rFonts w:eastAsia="Calibri"/>
          <w:sz w:val="28"/>
          <w:szCs w:val="28"/>
        </w:rPr>
        <w:t>14) осуществляет мероприятия по обеспечению организации отдыха детей, включая мероприятия по обеспечению безопасности их жизни и здоровья;</w:t>
      </w:r>
    </w:p>
    <w:p w:rsidR="00F40668" w:rsidRPr="007D7F1A" w:rsidRDefault="00F40668" w:rsidP="007D7F1A">
      <w:pPr>
        <w:ind w:firstLine="709"/>
        <w:jc w:val="both"/>
        <w:rPr>
          <w:rFonts w:eastAsia="Calibri"/>
          <w:sz w:val="28"/>
          <w:szCs w:val="28"/>
        </w:rPr>
      </w:pPr>
      <w:r w:rsidRPr="007D7F1A">
        <w:rPr>
          <w:rFonts w:eastAsia="Calibri"/>
          <w:sz w:val="28"/>
          <w:szCs w:val="28"/>
        </w:rPr>
        <w:t>15) создает условия для обеспечения поселений, входящих в состав муниципального образования Тихорецкий район, услугами по организации досуга и услугами организаций культуры;</w:t>
      </w:r>
    </w:p>
    <w:p w:rsidR="00F40668" w:rsidRPr="007D7F1A" w:rsidRDefault="00F40668" w:rsidP="007D7F1A">
      <w:pPr>
        <w:ind w:firstLine="709"/>
        <w:jc w:val="both"/>
        <w:rPr>
          <w:rFonts w:eastAsia="Calibri"/>
          <w:sz w:val="28"/>
          <w:szCs w:val="28"/>
        </w:rPr>
      </w:pPr>
      <w:r w:rsidRPr="007D7F1A">
        <w:rPr>
          <w:rFonts w:eastAsia="Calibri"/>
          <w:sz w:val="28"/>
          <w:szCs w:val="28"/>
        </w:rPr>
        <w:t>16)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17) организует и осуществляет мероприятия межпоселенческого характера по работе с детьми и молодежью;</w:t>
      </w:r>
    </w:p>
    <w:p w:rsidR="00F40668" w:rsidRPr="007D7F1A" w:rsidRDefault="00F40668" w:rsidP="007D7F1A">
      <w:pPr>
        <w:ind w:firstLine="709"/>
        <w:jc w:val="both"/>
        <w:rPr>
          <w:rFonts w:eastAsia="Calibri"/>
          <w:sz w:val="28"/>
          <w:szCs w:val="28"/>
        </w:rPr>
      </w:pPr>
      <w:r w:rsidRPr="007D7F1A">
        <w:rPr>
          <w:rFonts w:eastAsia="Calibri"/>
          <w:sz w:val="28"/>
          <w:szCs w:val="28"/>
        </w:rPr>
        <w:t>18) обеспечивает условия для развития на территории муниципального образования Тихорецкий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Тихорецкий район;</w:t>
      </w:r>
    </w:p>
    <w:p w:rsidR="00F40668" w:rsidRPr="007D7F1A" w:rsidRDefault="00F40668" w:rsidP="007D7F1A">
      <w:pPr>
        <w:ind w:firstLine="709"/>
        <w:jc w:val="both"/>
        <w:rPr>
          <w:rFonts w:eastAsia="Calibri"/>
          <w:sz w:val="28"/>
          <w:szCs w:val="28"/>
        </w:rPr>
      </w:pPr>
      <w:r w:rsidRPr="007D7F1A">
        <w:rPr>
          <w:rFonts w:eastAsia="Calibri"/>
          <w:sz w:val="28"/>
          <w:szCs w:val="28"/>
        </w:rPr>
        <w:t>19) формирует и содержит муниципальный архив, включая хранение архивных фондов поселений;</w:t>
      </w:r>
    </w:p>
    <w:p w:rsidR="00A34BC6" w:rsidRPr="007D7F1A" w:rsidRDefault="00F40668" w:rsidP="007D7F1A">
      <w:pPr>
        <w:ind w:firstLine="709"/>
        <w:jc w:val="both"/>
        <w:rPr>
          <w:rFonts w:eastAsia="Calibri"/>
          <w:sz w:val="28"/>
          <w:szCs w:val="28"/>
        </w:rPr>
      </w:pPr>
      <w:r w:rsidRPr="007D7F1A">
        <w:rPr>
          <w:rFonts w:eastAsia="Calibri"/>
          <w:sz w:val="28"/>
          <w:szCs w:val="28"/>
        </w:rPr>
        <w:t>20) иные полномочия в соответствии с законодательством.</w:t>
      </w:r>
    </w:p>
    <w:p w:rsidR="004E2A08" w:rsidRPr="007D7F1A" w:rsidRDefault="004E2A08" w:rsidP="004E2A08">
      <w:pPr>
        <w:jc w:val="both"/>
        <w:rPr>
          <w:rFonts w:eastAsia="Calibri"/>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 xml:space="preserve">Статья </w:t>
      </w:r>
      <w:r w:rsidR="00BF173F" w:rsidRPr="007D7F1A">
        <w:rPr>
          <w:rFonts w:ascii="Times New Roman" w:hAnsi="Times New Roman"/>
          <w:sz w:val="28"/>
          <w:szCs w:val="28"/>
        </w:rPr>
        <w:t>39</w:t>
      </w:r>
      <w:r w:rsidRPr="007D7F1A">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4E2A08">
        <w:rPr>
          <w:rFonts w:ascii="Times New Roman" w:hAnsi="Times New Roman"/>
          <w:sz w:val="28"/>
          <w:szCs w:val="28"/>
        </w:rPr>
        <w:t> </w:t>
      </w:r>
      <w:r w:rsidRPr="007D7F1A">
        <w:rPr>
          <w:rFonts w:ascii="Times New Roman" w:hAnsi="Times New Roman"/>
          <w:sz w:val="28"/>
          <w:szCs w:val="28"/>
        </w:rPr>
        <w:t xml:space="preserve">организует в границах муниципального образования </w:t>
      </w:r>
      <w:r w:rsidR="00B65FA9" w:rsidRPr="007D7F1A">
        <w:rPr>
          <w:rFonts w:ascii="Times New Roman" w:hAnsi="Times New Roman"/>
          <w:sz w:val="28"/>
          <w:szCs w:val="28"/>
        </w:rPr>
        <w:t>Тихорецкий</w:t>
      </w:r>
      <w:r w:rsidRPr="007D7F1A">
        <w:rPr>
          <w:rFonts w:ascii="Times New Roman" w:hAnsi="Times New Roman"/>
          <w:sz w:val="28"/>
          <w:szCs w:val="28"/>
        </w:rPr>
        <w:t xml:space="preserve"> район электро-, газоснабжение поселений</w:t>
      </w:r>
      <w:r w:rsidR="00260C40" w:rsidRPr="007D7F1A">
        <w:rPr>
          <w:rFonts w:ascii="Times New Roman" w:hAnsi="Times New Roman"/>
          <w:sz w:val="28"/>
          <w:szCs w:val="28"/>
        </w:rPr>
        <w:t xml:space="preserve"> в пределах полномочий, установленных законодательством Российской Федерации</w:t>
      </w:r>
      <w:r w:rsidRPr="007D7F1A">
        <w:rPr>
          <w:rFonts w:ascii="Times New Roman" w:hAnsi="Times New Roman"/>
          <w:sz w:val="28"/>
          <w:szCs w:val="28"/>
        </w:rPr>
        <w:t>;</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4E2A08">
        <w:rPr>
          <w:rFonts w:ascii="Times New Roman" w:hAnsi="Times New Roman"/>
          <w:sz w:val="28"/>
          <w:szCs w:val="28"/>
        </w:rPr>
        <w:t> </w:t>
      </w:r>
      <w:r w:rsidRPr="007D7F1A">
        <w:rPr>
          <w:rFonts w:ascii="Times New Roman" w:hAnsi="Times New Roman"/>
          <w:sz w:val="28"/>
          <w:szCs w:val="28"/>
        </w:rPr>
        <w:t xml:space="preserve">создает условия для обеспечения поселений, входящих в состав </w:t>
      </w:r>
      <w:r w:rsidRPr="007D7F1A">
        <w:rPr>
          <w:rFonts w:ascii="Times New Roman" w:hAnsi="Times New Roman"/>
          <w:sz w:val="28"/>
          <w:szCs w:val="28"/>
        </w:rPr>
        <w:lastRenderedPageBreak/>
        <w:t xml:space="preserve">муниципального образования </w:t>
      </w:r>
      <w:r w:rsidR="00B65FA9" w:rsidRPr="007D7F1A">
        <w:rPr>
          <w:rFonts w:ascii="Times New Roman" w:hAnsi="Times New Roman"/>
          <w:sz w:val="28"/>
          <w:szCs w:val="28"/>
        </w:rPr>
        <w:t>Тихорецкий</w:t>
      </w:r>
      <w:r w:rsidRPr="007D7F1A">
        <w:rPr>
          <w:rFonts w:ascii="Times New Roman" w:hAnsi="Times New Roman"/>
          <w:sz w:val="28"/>
          <w:szCs w:val="28"/>
        </w:rPr>
        <w:t xml:space="preserve"> район, услугами общественного питания, торговли и бытового обслуживания;</w:t>
      </w:r>
    </w:p>
    <w:p w:rsidR="0073273A" w:rsidRPr="007D7F1A" w:rsidRDefault="00B65FA9"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4E2A08">
        <w:rPr>
          <w:rFonts w:ascii="Times New Roman" w:hAnsi="Times New Roman"/>
          <w:sz w:val="28"/>
          <w:szCs w:val="28"/>
        </w:rPr>
        <w:t> </w:t>
      </w:r>
      <w:r w:rsidR="0073273A" w:rsidRPr="007D7F1A">
        <w:rPr>
          <w:rFonts w:ascii="Times New Roman" w:hAnsi="Times New Roman"/>
          <w:sz w:val="28"/>
          <w:szCs w:val="28"/>
        </w:rPr>
        <w:t xml:space="preserve">содержит на территории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 </w:t>
      </w:r>
      <w:proofErr w:type="spellStart"/>
      <w:r w:rsidR="0073273A" w:rsidRPr="007D7F1A">
        <w:rPr>
          <w:rFonts w:ascii="Times New Roman" w:hAnsi="Times New Roman"/>
          <w:sz w:val="28"/>
          <w:szCs w:val="28"/>
        </w:rPr>
        <w:t>межпоселенческие</w:t>
      </w:r>
      <w:proofErr w:type="spellEnd"/>
      <w:r w:rsidR="0073273A" w:rsidRPr="007D7F1A">
        <w:rPr>
          <w:rFonts w:ascii="Times New Roman" w:hAnsi="Times New Roman"/>
          <w:sz w:val="28"/>
          <w:szCs w:val="28"/>
        </w:rPr>
        <w:t xml:space="preserve"> места захоронения, организует ритуальные услуги;</w:t>
      </w:r>
    </w:p>
    <w:p w:rsidR="002149B4" w:rsidRPr="007D7F1A" w:rsidRDefault="002149B4" w:rsidP="007D7F1A">
      <w:pPr>
        <w:ind w:firstLine="709"/>
        <w:jc w:val="both"/>
        <w:rPr>
          <w:i/>
          <w:sz w:val="28"/>
          <w:szCs w:val="28"/>
        </w:rPr>
      </w:pPr>
      <w:r w:rsidRPr="007D7F1A">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пункт 4 статьи 39 внесены изменения</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4</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рассматривает </w:t>
      </w:r>
      <w:r w:rsidR="002149B4" w:rsidRPr="007D7F1A">
        <w:rPr>
          <w:rFonts w:ascii="Times New Roman" w:hAnsi="Times New Roman"/>
          <w:sz w:val="28"/>
          <w:szCs w:val="28"/>
        </w:rPr>
        <w:t>обращения</w:t>
      </w:r>
      <w:r w:rsidR="0073273A" w:rsidRPr="007D7F1A">
        <w:rPr>
          <w:rFonts w:ascii="Times New Roman" w:hAnsi="Times New Roman"/>
          <w:sz w:val="28"/>
          <w:szCs w:val="28"/>
        </w:rPr>
        <w:t xml:space="preserve"> потребителей, консультирует их по вопросам защиты прав потребителей;</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обращается в суды в защиту прав потребителей (неопределенного круга потребителей);</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пункт 6 статьи 39 внесены изменения</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при выявлении по </w:t>
      </w:r>
      <w:r w:rsidR="002149B4" w:rsidRPr="007D7F1A">
        <w:rPr>
          <w:rFonts w:ascii="Times New Roman" w:hAnsi="Times New Roman"/>
          <w:sz w:val="28"/>
          <w:szCs w:val="28"/>
        </w:rPr>
        <w:t>обращению</w:t>
      </w:r>
      <w:r w:rsidR="0073273A" w:rsidRPr="007D7F1A">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4E2A08">
        <w:rPr>
          <w:rFonts w:ascii="Times New Roman" w:hAnsi="Times New Roman"/>
          <w:sz w:val="28"/>
          <w:szCs w:val="28"/>
        </w:rPr>
        <w:t xml:space="preserve">                            </w:t>
      </w:r>
      <w:r w:rsidR="0073273A" w:rsidRPr="007D7F1A">
        <w:rPr>
          <w:rFonts w:ascii="Times New Roman" w:hAnsi="Times New Roman"/>
          <w:sz w:val="28"/>
          <w:szCs w:val="28"/>
        </w:rPr>
        <w:t>за качеством и безопасностью товаров (работ, услуг);</w:t>
      </w:r>
    </w:p>
    <w:p w:rsidR="0073273A" w:rsidRPr="007D7F1A" w:rsidRDefault="00043B97" w:rsidP="007D7F1A">
      <w:pPr>
        <w:pStyle w:val="ConsPlusNormal"/>
        <w:ind w:firstLine="709"/>
        <w:jc w:val="both"/>
        <w:rPr>
          <w:rFonts w:ascii="Times New Roman" w:hAnsi="Times New Roman"/>
          <w:sz w:val="28"/>
          <w:szCs w:val="28"/>
        </w:rPr>
      </w:pPr>
      <w:r w:rsidRPr="007D7F1A">
        <w:rPr>
          <w:rFonts w:ascii="Times New Roman" w:hAnsi="Times New Roman"/>
          <w:sz w:val="28"/>
          <w:szCs w:val="28"/>
        </w:rPr>
        <w:t>7</w:t>
      </w:r>
      <w:r w:rsidR="00B65FA9" w:rsidRPr="007D7F1A">
        <w:rPr>
          <w:rFonts w:ascii="Times New Roman" w:hAnsi="Times New Roman"/>
          <w:sz w:val="28"/>
          <w:szCs w:val="28"/>
        </w:rPr>
        <w:t>)</w:t>
      </w:r>
      <w:r w:rsidR="004E2A08">
        <w:t> </w:t>
      </w:r>
      <w:r w:rsidR="0073273A" w:rsidRPr="007D7F1A">
        <w:rPr>
          <w:rFonts w:ascii="Times New Roman" w:hAnsi="Times New Roman"/>
          <w:sz w:val="28"/>
          <w:szCs w:val="28"/>
        </w:rPr>
        <w:t xml:space="preserve">предъявляет иски в суды </w:t>
      </w:r>
      <w:r w:rsidR="00D3132B" w:rsidRPr="007D7F1A">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7D7F1A">
        <w:rPr>
          <w:rFonts w:ascii="Times New Roman" w:hAnsi="Times New Roman"/>
          <w:sz w:val="28"/>
          <w:szCs w:val="28"/>
        </w:rPr>
        <w:t>;</w:t>
      </w:r>
    </w:p>
    <w:p w:rsidR="0073273A" w:rsidRPr="007D7F1A" w:rsidRDefault="00043B97" w:rsidP="007D7F1A">
      <w:pPr>
        <w:pStyle w:val="ConsPlusNormal"/>
        <w:ind w:firstLine="709"/>
        <w:jc w:val="both"/>
        <w:rPr>
          <w:rFonts w:ascii="Times New Roman" w:hAnsi="Times New Roman"/>
          <w:sz w:val="28"/>
          <w:szCs w:val="28"/>
        </w:rPr>
      </w:pPr>
      <w:r w:rsidRPr="007D7F1A">
        <w:rPr>
          <w:rFonts w:ascii="Times New Roman" w:hAnsi="Times New Roman"/>
          <w:sz w:val="28"/>
          <w:szCs w:val="28"/>
        </w:rPr>
        <w:t>8</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осуществляет в соответствии с законодательством Российской Федерации внешнеэкономическую</w:t>
      </w:r>
      <w:r w:rsidR="0073273A" w:rsidRPr="007D7F1A">
        <w:rPr>
          <w:rFonts w:ascii="Times New Roman" w:hAnsi="Times New Roman"/>
          <w:b/>
          <w:sz w:val="28"/>
          <w:szCs w:val="28"/>
        </w:rPr>
        <w:t xml:space="preserve"> </w:t>
      </w:r>
      <w:r w:rsidR="0073273A" w:rsidRPr="007D7F1A">
        <w:rPr>
          <w:rFonts w:ascii="Times New Roman" w:hAnsi="Times New Roman"/>
          <w:sz w:val="28"/>
          <w:szCs w:val="28"/>
        </w:rPr>
        <w:t>деятельность;</w:t>
      </w:r>
    </w:p>
    <w:p w:rsidR="0073273A" w:rsidRPr="007D7F1A" w:rsidRDefault="00043B97" w:rsidP="007D7F1A">
      <w:pPr>
        <w:pStyle w:val="ConsNormal0"/>
        <w:ind w:firstLine="709"/>
        <w:jc w:val="both"/>
        <w:rPr>
          <w:rFonts w:ascii="Times New Roman" w:hAnsi="Times New Roman"/>
          <w:sz w:val="28"/>
          <w:szCs w:val="28"/>
        </w:rPr>
      </w:pPr>
      <w:r w:rsidRPr="007D7F1A">
        <w:rPr>
          <w:rFonts w:ascii="Times New Roman" w:hAnsi="Times New Roman"/>
          <w:sz w:val="28"/>
          <w:szCs w:val="28"/>
        </w:rPr>
        <w:t>9</w:t>
      </w:r>
      <w:r w:rsidR="00B65FA9" w:rsidRPr="007D7F1A">
        <w:rPr>
          <w:rFonts w:ascii="Times New Roman" w:hAnsi="Times New Roman"/>
          <w:sz w:val="28"/>
          <w:szCs w:val="28"/>
        </w:rPr>
        <w:t>)</w:t>
      </w:r>
      <w:r w:rsidR="004E2A08">
        <w:rPr>
          <w:rFonts w:ascii="Times New Roman" w:hAnsi="Times New Roman"/>
          <w:sz w:val="28"/>
          <w:szCs w:val="28"/>
        </w:rPr>
        <w:t> </w:t>
      </w:r>
      <w:r w:rsidR="0073273A" w:rsidRPr="007D7F1A">
        <w:rPr>
          <w:rFonts w:ascii="Times New Roman" w:hAnsi="Times New Roman"/>
          <w:sz w:val="28"/>
          <w:szCs w:val="28"/>
        </w:rPr>
        <w:t xml:space="preserve">создает условия для развития сельскохозяйственного производства </w:t>
      </w:r>
      <w:r w:rsidR="004E2A08">
        <w:rPr>
          <w:rFonts w:ascii="Times New Roman" w:hAnsi="Times New Roman"/>
          <w:sz w:val="28"/>
          <w:szCs w:val="28"/>
        </w:rPr>
        <w:t xml:space="preserve">                           </w:t>
      </w:r>
      <w:r w:rsidR="0073273A" w:rsidRPr="007D7F1A">
        <w:rPr>
          <w:rFonts w:ascii="Times New Roman" w:hAnsi="Times New Roman"/>
          <w:sz w:val="28"/>
          <w:szCs w:val="28"/>
        </w:rPr>
        <w:t xml:space="preserve">в поселениях, расширения рынка сельскохозяйственной продукции, сырья </w:t>
      </w:r>
      <w:r w:rsidR="004E2A08">
        <w:rPr>
          <w:rFonts w:ascii="Times New Roman" w:hAnsi="Times New Roman"/>
          <w:sz w:val="28"/>
          <w:szCs w:val="28"/>
        </w:rPr>
        <w:t xml:space="preserve">                            </w:t>
      </w:r>
      <w:r w:rsidR="0073273A" w:rsidRPr="007D7F1A">
        <w:rPr>
          <w:rFonts w:ascii="Times New Roman" w:hAnsi="Times New Roman"/>
          <w:sz w:val="28"/>
          <w:szCs w:val="28"/>
        </w:rPr>
        <w:t>и продовольствия, содействует развитию малого и среднего предпринимательства;</w:t>
      </w:r>
    </w:p>
    <w:p w:rsidR="0022241B" w:rsidRPr="007D7F1A" w:rsidRDefault="0022241B" w:rsidP="007D7F1A">
      <w:pPr>
        <w:widowControl/>
        <w:suppressAutoHyphens w:val="0"/>
        <w:autoSpaceDE w:val="0"/>
        <w:autoSpaceDN w:val="0"/>
        <w:adjustRightInd w:val="0"/>
        <w:ind w:firstLine="709"/>
        <w:jc w:val="both"/>
        <w:rPr>
          <w:rFonts w:eastAsia="Calibri"/>
          <w:kern w:val="0"/>
          <w:sz w:val="28"/>
          <w:szCs w:val="28"/>
          <w:lang w:eastAsia="ru-RU"/>
        </w:rPr>
      </w:pPr>
      <w:r w:rsidRPr="007D7F1A">
        <w:rPr>
          <w:rFonts w:eastAsia="Calibri"/>
          <w:kern w:val="0"/>
          <w:sz w:val="28"/>
          <w:szCs w:val="28"/>
          <w:lang w:eastAsia="ru-RU"/>
        </w:rPr>
        <w:t>1</w:t>
      </w:r>
      <w:r w:rsidR="00043B97" w:rsidRPr="007D7F1A">
        <w:rPr>
          <w:rFonts w:eastAsia="Calibri"/>
          <w:kern w:val="0"/>
          <w:sz w:val="28"/>
          <w:szCs w:val="28"/>
          <w:lang w:eastAsia="ru-RU"/>
        </w:rPr>
        <w:t>0</w:t>
      </w:r>
      <w:r w:rsidR="00B65FA9" w:rsidRPr="007D7F1A">
        <w:rPr>
          <w:rFonts w:eastAsia="Calibri"/>
          <w:kern w:val="0"/>
          <w:sz w:val="28"/>
          <w:szCs w:val="28"/>
          <w:lang w:eastAsia="ru-RU"/>
        </w:rPr>
        <w:t>)</w:t>
      </w:r>
      <w:r w:rsidR="004E2A08">
        <w:rPr>
          <w:rFonts w:eastAsia="Calibri"/>
          <w:kern w:val="0"/>
          <w:sz w:val="28"/>
          <w:szCs w:val="28"/>
          <w:lang w:eastAsia="ru-RU"/>
        </w:rPr>
        <w:t> </w:t>
      </w:r>
      <w:r w:rsidRPr="007D7F1A">
        <w:rPr>
          <w:rFonts w:eastAsia="Calibri"/>
          <w:kern w:val="0"/>
          <w:sz w:val="28"/>
          <w:szCs w:val="28"/>
          <w:lang w:eastAsia="ru-RU"/>
        </w:rPr>
        <w:t>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пункты 11, 12 статьи 39 изложены в новой редакции</w:t>
      </w:r>
    </w:p>
    <w:p w:rsidR="00641822" w:rsidRPr="007D7F1A" w:rsidRDefault="0073273A" w:rsidP="007D7F1A">
      <w:pPr>
        <w:pStyle w:val="ConsPlusNormal"/>
        <w:ind w:firstLine="709"/>
        <w:jc w:val="both"/>
        <w:rPr>
          <w:rFonts w:ascii="Times New Roman" w:eastAsiaTheme="minorHAnsi" w:hAnsi="Times New Roman" w:cs="Times New Roman"/>
          <w:kern w:val="0"/>
          <w:sz w:val="28"/>
          <w:szCs w:val="28"/>
          <w:lang w:eastAsia="en-US" w:bidi="ar-SA"/>
        </w:rPr>
      </w:pPr>
      <w:r w:rsidRPr="007D7F1A">
        <w:rPr>
          <w:rFonts w:ascii="Times New Roman" w:hAnsi="Times New Roman" w:cs="Times New Roman"/>
          <w:sz w:val="28"/>
          <w:szCs w:val="28"/>
        </w:rPr>
        <w:t>1</w:t>
      </w:r>
      <w:r w:rsidR="00043B97" w:rsidRPr="007D7F1A">
        <w:rPr>
          <w:rFonts w:ascii="Times New Roman" w:hAnsi="Times New Roman" w:cs="Times New Roman"/>
          <w:sz w:val="28"/>
          <w:szCs w:val="28"/>
        </w:rPr>
        <w:t>1</w:t>
      </w:r>
      <w:r w:rsidRPr="007D7F1A">
        <w:rPr>
          <w:rFonts w:ascii="Times New Roman" w:hAnsi="Times New Roman" w:cs="Times New Roman"/>
          <w:sz w:val="28"/>
          <w:szCs w:val="28"/>
        </w:rPr>
        <w:t>)</w:t>
      </w:r>
      <w:r w:rsidR="004E2A08">
        <w:rPr>
          <w:rFonts w:ascii="Times New Roman" w:hAnsi="Times New Roman" w:cs="Times New Roman"/>
          <w:sz w:val="28"/>
          <w:szCs w:val="28"/>
        </w:rPr>
        <w:t> </w:t>
      </w:r>
      <w:r w:rsidR="002149B4" w:rsidRPr="007D7F1A">
        <w:rPr>
          <w:rFonts w:ascii="Times New Roman" w:eastAsiaTheme="minorHAnsi" w:hAnsi="Times New Roman" w:cs="Times New Roman"/>
          <w:kern w:val="0"/>
          <w:sz w:val="28"/>
          <w:szCs w:val="28"/>
          <w:lang w:eastAsia="en-US" w:bidi="ar-SA"/>
        </w:rPr>
        <w:t>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273A" w:rsidRPr="007D7F1A" w:rsidRDefault="00641822" w:rsidP="007D7F1A">
      <w:pPr>
        <w:pStyle w:val="ConsNormal0"/>
        <w:ind w:firstLine="709"/>
        <w:jc w:val="both"/>
        <w:rPr>
          <w:rFonts w:ascii="Times New Roman" w:hAnsi="Times New Roman"/>
          <w:sz w:val="28"/>
          <w:szCs w:val="28"/>
        </w:rPr>
      </w:pPr>
      <w:r w:rsidRPr="007D7F1A">
        <w:rPr>
          <w:rFonts w:ascii="Times New Roman" w:hAnsi="Times New Roman"/>
          <w:sz w:val="28"/>
          <w:szCs w:val="28"/>
        </w:rPr>
        <w:t>12)</w:t>
      </w:r>
      <w:r w:rsidR="004E2A08">
        <w:rPr>
          <w:rFonts w:ascii="Times New Roman" w:hAnsi="Times New Roman"/>
          <w:sz w:val="28"/>
          <w:szCs w:val="28"/>
        </w:rPr>
        <w:t> </w:t>
      </w:r>
      <w:r w:rsidR="002149B4" w:rsidRPr="007D7F1A">
        <w:rPr>
          <w:rFonts w:ascii="Times New Roman" w:hAnsi="Times New Roman"/>
          <w:sz w:val="28"/>
          <w:szCs w:val="28"/>
        </w:rPr>
        <w:t>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2149B4" w:rsidRPr="007D7F1A" w:rsidRDefault="002149B4"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w:t>
      </w:r>
      <w:r w:rsidR="001E5BAC" w:rsidRPr="007D7F1A">
        <w:rPr>
          <w:rFonts w:ascii="Times New Roman" w:hAnsi="Times New Roman"/>
          <w:i/>
          <w:sz w:val="28"/>
          <w:szCs w:val="28"/>
        </w:rPr>
        <w:t xml:space="preserve">статья 39 дополнена </w:t>
      </w:r>
      <w:r w:rsidRPr="007D7F1A">
        <w:rPr>
          <w:rFonts w:ascii="Times New Roman" w:hAnsi="Times New Roman"/>
          <w:i/>
          <w:sz w:val="28"/>
          <w:szCs w:val="28"/>
        </w:rPr>
        <w:t>пункт</w:t>
      </w:r>
      <w:r w:rsidR="001E5BAC" w:rsidRPr="007D7F1A">
        <w:rPr>
          <w:rFonts w:ascii="Times New Roman" w:hAnsi="Times New Roman"/>
          <w:i/>
          <w:sz w:val="28"/>
          <w:szCs w:val="28"/>
        </w:rPr>
        <w:t>ами</w:t>
      </w:r>
      <w:r w:rsidRPr="007D7F1A">
        <w:rPr>
          <w:rFonts w:ascii="Times New Roman" w:hAnsi="Times New Roman"/>
          <w:i/>
          <w:sz w:val="28"/>
          <w:szCs w:val="28"/>
        </w:rPr>
        <w:t xml:space="preserve"> 1</w:t>
      </w:r>
      <w:r w:rsidR="001E5BAC" w:rsidRPr="007D7F1A">
        <w:rPr>
          <w:rFonts w:ascii="Times New Roman" w:hAnsi="Times New Roman"/>
          <w:i/>
          <w:sz w:val="28"/>
          <w:szCs w:val="28"/>
        </w:rPr>
        <w:t>3</w:t>
      </w:r>
      <w:r w:rsidRPr="007D7F1A">
        <w:rPr>
          <w:rFonts w:ascii="Times New Roman" w:hAnsi="Times New Roman"/>
          <w:i/>
          <w:sz w:val="28"/>
          <w:szCs w:val="28"/>
        </w:rPr>
        <w:t>, 1</w:t>
      </w:r>
      <w:r w:rsidR="001E5BAC" w:rsidRPr="007D7F1A">
        <w:rPr>
          <w:rFonts w:ascii="Times New Roman" w:hAnsi="Times New Roman"/>
          <w:i/>
          <w:sz w:val="28"/>
          <w:szCs w:val="28"/>
        </w:rPr>
        <w:t>4</w:t>
      </w:r>
    </w:p>
    <w:p w:rsidR="001E5BAC" w:rsidRPr="007D7F1A" w:rsidRDefault="001E5BAC" w:rsidP="007D7F1A">
      <w:pPr>
        <w:pStyle w:val="ConsNormal0"/>
        <w:ind w:firstLine="709"/>
        <w:jc w:val="both"/>
        <w:rPr>
          <w:rFonts w:ascii="Times New Roman" w:hAnsi="Times New Roman"/>
          <w:sz w:val="28"/>
          <w:szCs w:val="28"/>
        </w:rPr>
      </w:pPr>
      <w:r w:rsidRPr="007D7F1A">
        <w:rPr>
          <w:rFonts w:ascii="Times New Roman" w:hAnsi="Times New Roman"/>
          <w:sz w:val="28"/>
          <w:szCs w:val="28"/>
        </w:rPr>
        <w:lastRenderedPageBreak/>
        <w:t>13)</w:t>
      </w:r>
      <w:r w:rsidR="004E2A08">
        <w:rPr>
          <w:rFonts w:ascii="Times New Roman" w:hAnsi="Times New Roman"/>
          <w:sz w:val="28"/>
          <w:szCs w:val="28"/>
        </w:rPr>
        <w:t> </w:t>
      </w:r>
      <w:r w:rsidRPr="007D7F1A">
        <w:rPr>
          <w:rFonts w:ascii="Times New Roman" w:hAnsi="Times New Roman"/>
          <w:sz w:val="28"/>
          <w:szCs w:val="28"/>
        </w:rPr>
        <w:t>организует экологическое воспитание и формирование экологической культуры в области обращения с твердыми коммунальными отходами;</w:t>
      </w:r>
    </w:p>
    <w:p w:rsidR="001E5BAC" w:rsidRPr="007D7F1A" w:rsidRDefault="001E5BAC" w:rsidP="007D7F1A">
      <w:pPr>
        <w:pStyle w:val="ConsNormal0"/>
        <w:ind w:firstLine="709"/>
        <w:jc w:val="both"/>
        <w:rPr>
          <w:rFonts w:ascii="Times New Roman" w:hAnsi="Times New Roman"/>
          <w:sz w:val="28"/>
          <w:szCs w:val="28"/>
        </w:rPr>
      </w:pPr>
      <w:r w:rsidRPr="007D7F1A">
        <w:rPr>
          <w:rFonts w:ascii="Times New Roman" w:hAnsi="Times New Roman"/>
          <w:sz w:val="28"/>
          <w:szCs w:val="28"/>
        </w:rPr>
        <w:t>14)</w:t>
      </w:r>
      <w:r w:rsidR="004E2A08">
        <w:rPr>
          <w:rFonts w:ascii="Times New Roman" w:hAnsi="Times New Roman"/>
          <w:sz w:val="28"/>
          <w:szCs w:val="28"/>
        </w:rPr>
        <w:t> </w:t>
      </w:r>
      <w:r w:rsidRPr="007D7F1A">
        <w:rPr>
          <w:rFonts w:ascii="Times New Roman" w:hAnsi="Times New Roman"/>
          <w:sz w:val="28"/>
          <w:szCs w:val="28"/>
        </w:rPr>
        <w:t>иные полномочия в соответствии с законодательством.</w:t>
      </w:r>
    </w:p>
    <w:p w:rsidR="00A34BC6" w:rsidRPr="007D7F1A" w:rsidRDefault="00A34BC6" w:rsidP="00D87671">
      <w:pPr>
        <w:pStyle w:val="ConsNormal0"/>
        <w:ind w:firstLine="0"/>
        <w:jc w:val="both"/>
        <w:rPr>
          <w:rFonts w:ascii="Times New Roman" w:hAnsi="Times New Roman"/>
          <w:sz w:val="28"/>
          <w:szCs w:val="28"/>
        </w:rPr>
      </w:pPr>
    </w:p>
    <w:p w:rsidR="004A71C3" w:rsidRPr="007D7F1A" w:rsidRDefault="004A71C3"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4E4A03" w:rsidRPr="001B46C2">
        <w:rPr>
          <w:rFonts w:ascii="Times New Roman" w:hAnsi="Times New Roman"/>
          <w:i/>
          <w:sz w:val="28"/>
          <w:szCs w:val="28"/>
        </w:rPr>
        <w:t>26 июня 2024 года № 67</w:t>
      </w:r>
      <w:r w:rsidRPr="001B46C2">
        <w:rPr>
          <w:rFonts w:ascii="Times New Roman" w:hAnsi="Times New Roman"/>
          <w:i/>
          <w:sz w:val="28"/>
          <w:szCs w:val="28"/>
        </w:rPr>
        <w:t xml:space="preserve"> </w:t>
      </w:r>
      <w:r w:rsidRPr="007D7F1A">
        <w:rPr>
          <w:rFonts w:ascii="Times New Roman" w:hAnsi="Times New Roman"/>
          <w:i/>
          <w:sz w:val="28"/>
          <w:szCs w:val="28"/>
        </w:rPr>
        <w:t>«О внесении изменений в устав муниципального образования Тихорецкий район» стать</w:t>
      </w:r>
      <w:r w:rsidR="00A5089B" w:rsidRPr="007D7F1A">
        <w:rPr>
          <w:rFonts w:ascii="Times New Roman" w:hAnsi="Times New Roman"/>
          <w:i/>
          <w:sz w:val="28"/>
          <w:szCs w:val="28"/>
        </w:rPr>
        <w:t>я</w:t>
      </w:r>
      <w:r w:rsidRPr="007D7F1A">
        <w:rPr>
          <w:rFonts w:ascii="Times New Roman" w:hAnsi="Times New Roman"/>
          <w:i/>
          <w:sz w:val="28"/>
          <w:szCs w:val="28"/>
        </w:rPr>
        <w:t xml:space="preserve"> </w:t>
      </w:r>
      <w:r w:rsidR="00A5089B" w:rsidRPr="007D7F1A">
        <w:rPr>
          <w:rFonts w:ascii="Times New Roman" w:hAnsi="Times New Roman"/>
          <w:i/>
          <w:sz w:val="28"/>
          <w:szCs w:val="28"/>
        </w:rPr>
        <w:t>40</w:t>
      </w:r>
      <w:r w:rsidRPr="007D7F1A">
        <w:rPr>
          <w:rFonts w:ascii="Times New Roman" w:hAnsi="Times New Roman"/>
          <w:i/>
          <w:sz w:val="28"/>
          <w:szCs w:val="28"/>
        </w:rPr>
        <w:t xml:space="preserve"> </w:t>
      </w:r>
      <w:r w:rsidR="00A5089B" w:rsidRPr="007D7F1A">
        <w:rPr>
          <w:rFonts w:ascii="Times New Roman" w:hAnsi="Times New Roman"/>
          <w:i/>
          <w:sz w:val="28"/>
          <w:szCs w:val="28"/>
        </w:rPr>
        <w:t>изложена в новой редакции</w:t>
      </w:r>
    </w:p>
    <w:p w:rsidR="00A5089B" w:rsidRPr="007D7F1A" w:rsidRDefault="00A5089B" w:rsidP="007D7F1A">
      <w:pPr>
        <w:pStyle w:val="afd"/>
        <w:widowControl w:val="0"/>
        <w:tabs>
          <w:tab w:val="left" w:pos="1134"/>
        </w:tabs>
        <w:ind w:firstLine="709"/>
        <w:jc w:val="both"/>
        <w:rPr>
          <w:rFonts w:ascii="Times New Roman" w:hAnsi="Times New Roman"/>
          <w:b/>
          <w:sz w:val="28"/>
          <w:szCs w:val="28"/>
        </w:rPr>
      </w:pPr>
      <w:r w:rsidRPr="007D7F1A">
        <w:rPr>
          <w:rFonts w:ascii="Times New Roman" w:hAnsi="Times New Roman"/>
          <w:b/>
          <w:sz w:val="28"/>
          <w:szCs w:val="28"/>
        </w:rPr>
        <w:t xml:space="preserve">Статья 40. Полномочия администрации в области охраны окружающей среды на территории муниципального образования Тихорецкий район </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 xml:space="preserve">Администрация в области охраны окружающей среды на территории муниципального образования </w:t>
      </w:r>
      <w:r w:rsidRPr="007D7F1A">
        <w:rPr>
          <w:rFonts w:eastAsia="Times New Roman"/>
          <w:kern w:val="0"/>
          <w:sz w:val="28"/>
          <w:szCs w:val="28"/>
          <w:lang w:eastAsia="x-none"/>
        </w:rPr>
        <w:t xml:space="preserve">Тихорецкий </w:t>
      </w:r>
      <w:r w:rsidRPr="007D7F1A">
        <w:rPr>
          <w:rFonts w:eastAsia="Times New Roman"/>
          <w:kern w:val="0"/>
          <w:sz w:val="28"/>
          <w:szCs w:val="28"/>
          <w:lang w:val="x-none" w:eastAsia="x-none"/>
        </w:rPr>
        <w:t>район осуществляет следующие полномочия:</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1)</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осуществляет муниципальный контроль в области охраны </w:t>
      </w:r>
      <w:r w:rsidRPr="007D7F1A">
        <w:rPr>
          <w:rFonts w:eastAsia="Times New Roman"/>
          <w:kern w:val="0"/>
          <w:sz w:val="28"/>
          <w:szCs w:val="28"/>
          <w:lang w:eastAsia="x-none"/>
        </w:rPr>
        <w:t xml:space="preserve">                                  </w:t>
      </w:r>
      <w:r w:rsidRPr="007D7F1A">
        <w:rPr>
          <w:rFonts w:eastAsia="Times New Roman"/>
          <w:kern w:val="0"/>
          <w:sz w:val="28"/>
          <w:szCs w:val="28"/>
          <w:lang w:val="x-none" w:eastAsia="x-none"/>
        </w:rPr>
        <w:t>и использования особо охраняемых природных территорий местного значения;</w:t>
      </w:r>
    </w:p>
    <w:p w:rsidR="00A5089B" w:rsidRPr="007D7F1A" w:rsidRDefault="00A5089B" w:rsidP="007D7F1A">
      <w:pPr>
        <w:tabs>
          <w:tab w:val="left" w:pos="1134"/>
        </w:tabs>
        <w:suppressAutoHyphens w:val="0"/>
        <w:ind w:firstLine="709"/>
        <w:jc w:val="both"/>
        <w:rPr>
          <w:rFonts w:eastAsia="Times New Roman"/>
          <w:kern w:val="0"/>
          <w:sz w:val="28"/>
          <w:szCs w:val="28"/>
          <w:lang w:val="x-none" w:eastAsia="x-none"/>
        </w:rPr>
      </w:pPr>
      <w:r w:rsidRPr="007D7F1A">
        <w:rPr>
          <w:rFonts w:eastAsia="Times New Roman"/>
          <w:kern w:val="0"/>
          <w:sz w:val="28"/>
          <w:szCs w:val="28"/>
          <w:lang w:val="x-none" w:eastAsia="x-none"/>
        </w:rPr>
        <w:t>2)</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организует мероприятия межпоселенческого характера по охране окружающей среды, в том числе осуществляет организацию и проведение </w:t>
      </w:r>
      <w:r w:rsidRPr="007D7F1A">
        <w:rPr>
          <w:rFonts w:eastAsia="Times New Roman"/>
          <w:kern w:val="0"/>
          <w:sz w:val="28"/>
          <w:szCs w:val="28"/>
          <w:lang w:eastAsia="x-none"/>
        </w:rPr>
        <w:t xml:space="preserve">                                        </w:t>
      </w:r>
      <w:r w:rsidRPr="007D7F1A">
        <w:rPr>
          <w:rFonts w:eastAsia="Times New Roman"/>
          <w:kern w:val="0"/>
          <w:sz w:val="28"/>
          <w:szCs w:val="28"/>
          <w:lang w:val="x-none" w:eastAsia="x-none"/>
        </w:rPr>
        <w:t xml:space="preserve">в соответствии с законодательством в области охраны окружающей среды общественных обсуждений планируемой хозяйственной и иной деятельности </w:t>
      </w:r>
      <w:r w:rsidR="00D87671">
        <w:rPr>
          <w:rFonts w:eastAsia="Times New Roman"/>
          <w:kern w:val="0"/>
          <w:sz w:val="28"/>
          <w:szCs w:val="28"/>
          <w:lang w:eastAsia="x-none"/>
        </w:rPr>
        <w:t xml:space="preserve">                       </w:t>
      </w:r>
      <w:r w:rsidRPr="007D7F1A">
        <w:rPr>
          <w:rFonts w:eastAsia="Times New Roman"/>
          <w:kern w:val="0"/>
          <w:sz w:val="28"/>
          <w:szCs w:val="28"/>
          <w:lang w:val="x-none" w:eastAsia="x-none"/>
        </w:rPr>
        <w:t xml:space="preserve">на территории муниципального образования </w:t>
      </w:r>
      <w:r w:rsidRPr="007D7F1A">
        <w:rPr>
          <w:rFonts w:eastAsia="Times New Roman"/>
          <w:kern w:val="0"/>
          <w:sz w:val="28"/>
          <w:szCs w:val="28"/>
          <w:lang w:eastAsia="x-none"/>
        </w:rPr>
        <w:t xml:space="preserve">Тихорецкий </w:t>
      </w:r>
      <w:r w:rsidRPr="007D7F1A">
        <w:rPr>
          <w:rFonts w:eastAsia="Times New Roman"/>
          <w:kern w:val="0"/>
          <w:sz w:val="28"/>
          <w:szCs w:val="28"/>
          <w:lang w:val="x-none" w:eastAsia="x-none"/>
        </w:rPr>
        <w:t>район;</w:t>
      </w:r>
    </w:p>
    <w:p w:rsidR="00A5089B" w:rsidRPr="005A5B0D" w:rsidRDefault="00A5089B" w:rsidP="007D7F1A">
      <w:pPr>
        <w:tabs>
          <w:tab w:val="left" w:pos="1134"/>
        </w:tabs>
        <w:suppressAutoHyphens w:val="0"/>
        <w:ind w:firstLine="709"/>
        <w:jc w:val="both"/>
        <w:rPr>
          <w:rFonts w:eastAsia="Times New Roman"/>
          <w:kern w:val="0"/>
          <w:sz w:val="28"/>
          <w:szCs w:val="28"/>
          <w:lang w:eastAsia="x-none"/>
        </w:rPr>
      </w:pPr>
      <w:r w:rsidRPr="007D7F1A">
        <w:rPr>
          <w:rFonts w:eastAsia="Times New Roman"/>
          <w:kern w:val="0"/>
          <w:sz w:val="28"/>
          <w:szCs w:val="28"/>
          <w:lang w:val="x-none" w:eastAsia="x-none"/>
        </w:rPr>
        <w:t>3)</w:t>
      </w:r>
      <w:r w:rsidRPr="007D7F1A">
        <w:rPr>
          <w:rFonts w:eastAsia="Times New Roman"/>
          <w:kern w:val="0"/>
          <w:sz w:val="28"/>
          <w:szCs w:val="28"/>
          <w:lang w:eastAsia="x-none"/>
        </w:rPr>
        <w:t> </w:t>
      </w:r>
      <w:r w:rsidRPr="007D7F1A">
        <w:rPr>
          <w:rFonts w:eastAsia="Times New Roman"/>
          <w:kern w:val="0"/>
          <w:sz w:val="28"/>
          <w:szCs w:val="28"/>
          <w:lang w:val="x-none" w:eastAsia="x-none"/>
        </w:rPr>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w:t>
      </w:r>
      <w:r w:rsidRPr="007D7F1A">
        <w:rPr>
          <w:rFonts w:eastAsia="Times New Roman"/>
          <w:kern w:val="0"/>
          <w:sz w:val="28"/>
          <w:szCs w:val="28"/>
          <w:lang w:eastAsia="x-none"/>
        </w:rPr>
        <w:t>Тихорецкий</w:t>
      </w:r>
      <w:r w:rsidR="005A5B0D">
        <w:rPr>
          <w:rFonts w:eastAsia="Times New Roman"/>
          <w:kern w:val="0"/>
          <w:sz w:val="28"/>
          <w:szCs w:val="28"/>
          <w:lang w:val="x-none" w:eastAsia="x-none"/>
        </w:rPr>
        <w:t xml:space="preserve"> район</w:t>
      </w:r>
      <w:r w:rsidR="005A5B0D">
        <w:rPr>
          <w:rFonts w:eastAsia="Times New Roman"/>
          <w:kern w:val="0"/>
          <w:sz w:val="28"/>
          <w:szCs w:val="28"/>
          <w:lang w:eastAsia="x-none"/>
        </w:rPr>
        <w:t>;</w:t>
      </w:r>
    </w:p>
    <w:p w:rsidR="004A71C3" w:rsidRPr="007D7F1A" w:rsidRDefault="00A5089B" w:rsidP="007D7F1A">
      <w:pPr>
        <w:pStyle w:val="ConsNormal0"/>
        <w:ind w:firstLine="709"/>
        <w:jc w:val="both"/>
        <w:rPr>
          <w:rFonts w:ascii="Times New Roman" w:hAnsi="Times New Roman" w:cs="Times New Roman"/>
          <w:sz w:val="28"/>
          <w:szCs w:val="28"/>
        </w:rPr>
      </w:pPr>
      <w:r w:rsidRPr="007D7F1A">
        <w:rPr>
          <w:rFonts w:ascii="Times New Roman" w:eastAsia="Times New Roman" w:hAnsi="Times New Roman" w:cs="Times New Roman"/>
          <w:kern w:val="0"/>
          <w:sz w:val="28"/>
          <w:szCs w:val="28"/>
          <w:lang w:eastAsia="ru-RU"/>
        </w:rPr>
        <w:t>4) иные полномочия в соответствии с законодательством.</w:t>
      </w:r>
    </w:p>
    <w:p w:rsidR="004A71C3" w:rsidRPr="007D7F1A" w:rsidRDefault="004A71C3" w:rsidP="00D87671">
      <w:pPr>
        <w:pStyle w:val="ConsNormal0"/>
        <w:ind w:firstLine="0"/>
        <w:jc w:val="both"/>
        <w:rPr>
          <w:rFonts w:ascii="Times New Roman" w:hAnsi="Times New Roman"/>
          <w:sz w:val="28"/>
          <w:szCs w:val="28"/>
        </w:rPr>
      </w:pPr>
    </w:p>
    <w:p w:rsidR="0073273A" w:rsidRPr="007D7F1A" w:rsidRDefault="0073273A" w:rsidP="007D7F1A">
      <w:pPr>
        <w:pStyle w:val="2"/>
        <w:keepNext w:val="0"/>
        <w:spacing w:before="0" w:after="0"/>
        <w:ind w:firstLine="709"/>
        <w:rPr>
          <w:rFonts w:ascii="Times New Roman" w:hAnsi="Times New Roman"/>
          <w:sz w:val="28"/>
          <w:szCs w:val="28"/>
        </w:rPr>
      </w:pPr>
      <w:r w:rsidRPr="007D7F1A">
        <w:rPr>
          <w:rFonts w:ascii="Times New Roman" w:hAnsi="Times New Roman"/>
          <w:sz w:val="28"/>
          <w:szCs w:val="28"/>
        </w:rPr>
        <w:t>Статья 4</w:t>
      </w:r>
      <w:r w:rsidR="00BF173F" w:rsidRPr="007D7F1A">
        <w:rPr>
          <w:rFonts w:ascii="Times New Roman" w:hAnsi="Times New Roman"/>
          <w:sz w:val="28"/>
          <w:szCs w:val="28"/>
        </w:rPr>
        <w:t>1</w:t>
      </w:r>
      <w:r w:rsidRPr="007D7F1A">
        <w:rPr>
          <w:rFonts w:ascii="Times New Roman" w:hAnsi="Times New Roman"/>
          <w:sz w:val="28"/>
          <w:szCs w:val="28"/>
        </w:rPr>
        <w:t>. Полномочия администрации в области охраны здоровья граждан</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7D7F1A" w:rsidRDefault="00B72E77" w:rsidP="007D7F1A">
      <w:pPr>
        <w:autoSpaceDE w:val="0"/>
        <w:autoSpaceDN w:val="0"/>
        <w:adjustRightInd w:val="0"/>
        <w:ind w:firstLine="709"/>
        <w:jc w:val="both"/>
        <w:outlineLvl w:val="1"/>
        <w:rPr>
          <w:sz w:val="28"/>
          <w:szCs w:val="28"/>
        </w:rPr>
      </w:pPr>
      <w:r w:rsidRPr="007D7F1A">
        <w:rPr>
          <w:sz w:val="28"/>
          <w:szCs w:val="28"/>
        </w:rPr>
        <w:t>1)</w:t>
      </w:r>
      <w:r w:rsidR="00D87671">
        <w:rPr>
          <w:sz w:val="28"/>
          <w:szCs w:val="28"/>
        </w:rPr>
        <w:t> </w:t>
      </w:r>
      <w:r w:rsidR="004F324D" w:rsidRPr="007D7F1A">
        <w:rPr>
          <w:sz w:val="28"/>
          <w:szCs w:val="28"/>
        </w:rPr>
        <w:t>созда</w:t>
      </w:r>
      <w:r w:rsidR="000C4212" w:rsidRPr="007D7F1A">
        <w:rPr>
          <w:sz w:val="28"/>
          <w:szCs w:val="28"/>
        </w:rPr>
        <w:t>ет</w:t>
      </w:r>
      <w:r w:rsidR="004F324D" w:rsidRPr="007D7F1A">
        <w:rPr>
          <w:sz w:val="28"/>
          <w:szCs w:val="28"/>
        </w:rPr>
        <w:t xml:space="preserve"> услови</w:t>
      </w:r>
      <w:r w:rsidR="000C4212" w:rsidRPr="007D7F1A">
        <w:rPr>
          <w:sz w:val="28"/>
          <w:szCs w:val="28"/>
        </w:rPr>
        <w:t xml:space="preserve">я </w:t>
      </w:r>
      <w:r w:rsidR="004F324D" w:rsidRPr="007D7F1A">
        <w:rPr>
          <w:sz w:val="28"/>
          <w:szCs w:val="28"/>
        </w:rPr>
        <w:t xml:space="preserve">для оказания медицинской помощи населению </w:t>
      </w:r>
      <w:r w:rsidR="00D87671">
        <w:rPr>
          <w:sz w:val="28"/>
          <w:szCs w:val="28"/>
        </w:rPr>
        <w:t xml:space="preserve">                                </w:t>
      </w:r>
      <w:r w:rsidR="004F324D" w:rsidRPr="007D7F1A">
        <w:rPr>
          <w:sz w:val="28"/>
          <w:szCs w:val="28"/>
        </w:rPr>
        <w:t xml:space="preserve">в соответствии с территориальной программой государственных гарантий бесплатного оказания гражданам медицинской помощи и </w:t>
      </w:r>
      <w:r w:rsidR="002D4198" w:rsidRPr="007D7F1A">
        <w:rPr>
          <w:sz w:val="28"/>
          <w:szCs w:val="28"/>
        </w:rPr>
        <w:t xml:space="preserve">законом </w:t>
      </w:r>
      <w:r w:rsidR="00B70481" w:rsidRPr="007D7F1A">
        <w:rPr>
          <w:sz w:val="28"/>
          <w:szCs w:val="28"/>
        </w:rPr>
        <w:t xml:space="preserve">Краснодарского края </w:t>
      </w:r>
      <w:r w:rsidR="004F324D" w:rsidRPr="007D7F1A">
        <w:rPr>
          <w:sz w:val="28"/>
          <w:szCs w:val="28"/>
        </w:rPr>
        <w:t>в пределах полномочий, установленных Федеральным</w:t>
      </w:r>
      <w:r w:rsidR="00B70481" w:rsidRPr="007D7F1A">
        <w:rPr>
          <w:sz w:val="28"/>
          <w:szCs w:val="28"/>
        </w:rPr>
        <w:t xml:space="preserve"> законом</w:t>
      </w:r>
      <w:r w:rsidR="004F324D" w:rsidRPr="007D7F1A">
        <w:rPr>
          <w:sz w:val="28"/>
          <w:szCs w:val="28"/>
        </w:rPr>
        <w:t xml:space="preserve"> от </w:t>
      </w:r>
      <w:r w:rsidR="00B70481" w:rsidRPr="007D7F1A">
        <w:rPr>
          <w:sz w:val="28"/>
          <w:szCs w:val="28"/>
        </w:rPr>
        <w:t>6</w:t>
      </w:r>
      <w:r w:rsidRPr="007D7F1A">
        <w:rPr>
          <w:sz w:val="28"/>
          <w:szCs w:val="28"/>
        </w:rPr>
        <w:t xml:space="preserve"> октября </w:t>
      </w:r>
      <w:r w:rsidR="004F324D" w:rsidRPr="007D7F1A">
        <w:rPr>
          <w:sz w:val="28"/>
          <w:szCs w:val="28"/>
        </w:rPr>
        <w:t xml:space="preserve">2003 </w:t>
      </w:r>
      <w:r w:rsidRPr="007D7F1A">
        <w:rPr>
          <w:sz w:val="28"/>
          <w:szCs w:val="28"/>
        </w:rPr>
        <w:t xml:space="preserve">года </w:t>
      </w:r>
      <w:r w:rsidR="00B70481" w:rsidRPr="007D7F1A">
        <w:rPr>
          <w:sz w:val="28"/>
          <w:szCs w:val="28"/>
        </w:rPr>
        <w:t>№</w:t>
      </w:r>
      <w:r w:rsidR="004F324D" w:rsidRPr="007D7F1A">
        <w:rPr>
          <w:sz w:val="28"/>
          <w:szCs w:val="28"/>
        </w:rPr>
        <w:t xml:space="preserve"> 131-ФЗ </w:t>
      </w:r>
      <w:r w:rsidR="00B70481" w:rsidRPr="007D7F1A">
        <w:rPr>
          <w:sz w:val="28"/>
          <w:szCs w:val="28"/>
        </w:rPr>
        <w:t>«</w:t>
      </w:r>
      <w:r w:rsidR="004F324D" w:rsidRPr="007D7F1A">
        <w:rPr>
          <w:sz w:val="28"/>
          <w:szCs w:val="28"/>
        </w:rPr>
        <w:t>Об общих принципах организации местного самоуправления в Российской Федерации</w:t>
      </w:r>
      <w:r w:rsidR="00B70481" w:rsidRPr="007D7F1A">
        <w:rPr>
          <w:sz w:val="28"/>
          <w:szCs w:val="28"/>
        </w:rPr>
        <w:t>»</w:t>
      </w:r>
      <w:r w:rsidR="004F324D" w:rsidRPr="007D7F1A">
        <w:rPr>
          <w:sz w:val="28"/>
          <w:szCs w:val="28"/>
        </w:rPr>
        <w:t>;</w:t>
      </w:r>
    </w:p>
    <w:p w:rsidR="004F324D" w:rsidRPr="007D7F1A" w:rsidRDefault="00B70481" w:rsidP="007D7F1A">
      <w:pPr>
        <w:autoSpaceDE w:val="0"/>
        <w:autoSpaceDN w:val="0"/>
        <w:adjustRightInd w:val="0"/>
        <w:ind w:firstLine="709"/>
        <w:jc w:val="both"/>
        <w:outlineLvl w:val="1"/>
        <w:rPr>
          <w:sz w:val="28"/>
          <w:szCs w:val="28"/>
        </w:rPr>
      </w:pPr>
      <w:r w:rsidRPr="007D7F1A">
        <w:rPr>
          <w:sz w:val="28"/>
          <w:szCs w:val="28"/>
        </w:rPr>
        <w:t>2</w:t>
      </w:r>
      <w:r w:rsidR="00B72E77" w:rsidRPr="007D7F1A">
        <w:rPr>
          <w:sz w:val="28"/>
          <w:szCs w:val="28"/>
        </w:rPr>
        <w:t>)</w:t>
      </w:r>
      <w:r w:rsidR="00D87671">
        <w:rPr>
          <w:sz w:val="28"/>
          <w:szCs w:val="28"/>
        </w:rPr>
        <w:t> </w:t>
      </w:r>
      <w:r w:rsidR="000C4212" w:rsidRPr="007D7F1A">
        <w:rPr>
          <w:sz w:val="28"/>
          <w:szCs w:val="28"/>
        </w:rPr>
        <w:t xml:space="preserve">осуществляет </w:t>
      </w:r>
      <w:r w:rsidR="004F324D" w:rsidRPr="007D7F1A">
        <w:rPr>
          <w:sz w:val="28"/>
          <w:szCs w:val="28"/>
        </w:rPr>
        <w:t>информирование населения муниципального образования</w:t>
      </w:r>
      <w:r w:rsidRPr="007D7F1A">
        <w:rPr>
          <w:sz w:val="28"/>
          <w:szCs w:val="28"/>
        </w:rPr>
        <w:t xml:space="preserve"> </w:t>
      </w:r>
      <w:r w:rsidR="00B72E77" w:rsidRPr="007D7F1A">
        <w:rPr>
          <w:sz w:val="28"/>
          <w:szCs w:val="28"/>
        </w:rPr>
        <w:t>Тихорецкий</w:t>
      </w:r>
      <w:r w:rsidRPr="007D7F1A">
        <w:rPr>
          <w:sz w:val="28"/>
          <w:szCs w:val="28"/>
        </w:rPr>
        <w:t xml:space="preserve"> район</w:t>
      </w:r>
      <w:r w:rsidR="004F324D" w:rsidRPr="007D7F1A">
        <w:rPr>
          <w:sz w:val="28"/>
          <w:szCs w:val="28"/>
        </w:rPr>
        <w:t xml:space="preserve">, в том числе через средства массовой информации, </w:t>
      </w:r>
      <w:r w:rsidR="00D87671">
        <w:rPr>
          <w:sz w:val="28"/>
          <w:szCs w:val="28"/>
        </w:rPr>
        <w:t xml:space="preserve">                                      </w:t>
      </w:r>
      <w:r w:rsidR="004F324D" w:rsidRPr="007D7F1A">
        <w:rPr>
          <w:sz w:val="28"/>
          <w:szCs w:val="28"/>
        </w:rPr>
        <w:t xml:space="preserve">о возможности распространения </w:t>
      </w:r>
      <w:hyperlink r:id="rId40" w:history="1">
        <w:r w:rsidR="004F324D" w:rsidRPr="007D7F1A">
          <w:rPr>
            <w:sz w:val="28"/>
            <w:szCs w:val="28"/>
          </w:rPr>
          <w:t>социально значимых</w:t>
        </w:r>
      </w:hyperlink>
      <w:r w:rsidR="004F324D" w:rsidRPr="007D7F1A">
        <w:rPr>
          <w:sz w:val="28"/>
          <w:szCs w:val="28"/>
        </w:rPr>
        <w:t xml:space="preserve"> заболеваний </w:t>
      </w:r>
      <w:r w:rsidR="00D87671">
        <w:rPr>
          <w:sz w:val="28"/>
          <w:szCs w:val="28"/>
        </w:rPr>
        <w:t xml:space="preserve">                                          </w:t>
      </w:r>
      <w:r w:rsidR="004F324D" w:rsidRPr="007D7F1A">
        <w:rPr>
          <w:sz w:val="28"/>
          <w:szCs w:val="28"/>
        </w:rPr>
        <w:t xml:space="preserve">и </w:t>
      </w:r>
      <w:hyperlink r:id="rId41" w:history="1">
        <w:r w:rsidR="004F324D" w:rsidRPr="007D7F1A">
          <w:rPr>
            <w:sz w:val="28"/>
            <w:szCs w:val="28"/>
          </w:rPr>
          <w:t>заболеваний</w:t>
        </w:r>
      </w:hyperlink>
      <w:r w:rsidR="004F324D" w:rsidRPr="007D7F1A">
        <w:rPr>
          <w:sz w:val="28"/>
          <w:szCs w:val="28"/>
        </w:rPr>
        <w:t>, представляющих опасность для окружающих, на территории муниципального образования</w:t>
      </w:r>
      <w:r w:rsidRPr="007D7F1A">
        <w:rPr>
          <w:sz w:val="28"/>
          <w:szCs w:val="28"/>
        </w:rPr>
        <w:t xml:space="preserve"> </w:t>
      </w:r>
      <w:r w:rsidR="00B72E77" w:rsidRPr="007D7F1A">
        <w:rPr>
          <w:sz w:val="28"/>
          <w:szCs w:val="28"/>
        </w:rPr>
        <w:t>Тихорецкий</w:t>
      </w:r>
      <w:r w:rsidRPr="007D7F1A">
        <w:rPr>
          <w:sz w:val="28"/>
          <w:szCs w:val="28"/>
        </w:rPr>
        <w:t xml:space="preserve"> район</w:t>
      </w:r>
      <w:r w:rsidR="004F324D" w:rsidRPr="007D7F1A">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7D7F1A">
        <w:rPr>
          <w:sz w:val="28"/>
          <w:szCs w:val="28"/>
        </w:rPr>
        <w:t>Краснодарского края;</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3</w:t>
      </w:r>
      <w:r w:rsidR="00B72E77" w:rsidRPr="007D7F1A">
        <w:rPr>
          <w:sz w:val="28"/>
          <w:szCs w:val="28"/>
        </w:rPr>
        <w:t>)</w:t>
      </w:r>
      <w:r w:rsidR="00D87671">
        <w:rPr>
          <w:sz w:val="28"/>
          <w:szCs w:val="28"/>
        </w:rPr>
        <w:t> </w:t>
      </w:r>
      <w:r w:rsidR="004F324D" w:rsidRPr="007D7F1A">
        <w:rPr>
          <w:sz w:val="28"/>
          <w:szCs w:val="28"/>
        </w:rPr>
        <w:t>уча</w:t>
      </w:r>
      <w:r w:rsidR="000C4212" w:rsidRPr="007D7F1A">
        <w:rPr>
          <w:sz w:val="28"/>
          <w:szCs w:val="28"/>
        </w:rPr>
        <w:t>ствует</w:t>
      </w:r>
      <w:r w:rsidR="004F324D" w:rsidRPr="007D7F1A">
        <w:rPr>
          <w:sz w:val="28"/>
          <w:szCs w:val="28"/>
        </w:rPr>
        <w:t xml:space="preserve"> в санитарно-гигиеническом просвещении населения </w:t>
      </w:r>
      <w:r w:rsidR="00D87671">
        <w:rPr>
          <w:sz w:val="28"/>
          <w:szCs w:val="28"/>
        </w:rPr>
        <w:t xml:space="preserve">                                   </w:t>
      </w:r>
      <w:r w:rsidR="004F324D" w:rsidRPr="007D7F1A">
        <w:rPr>
          <w:sz w:val="28"/>
          <w:szCs w:val="28"/>
        </w:rPr>
        <w:lastRenderedPageBreak/>
        <w:t>и пропаганде донорства крови и (или) ее компонентов;</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4</w:t>
      </w:r>
      <w:r w:rsidR="00B72E77" w:rsidRPr="007D7F1A">
        <w:rPr>
          <w:sz w:val="28"/>
          <w:szCs w:val="28"/>
        </w:rPr>
        <w:t>)</w:t>
      </w:r>
      <w:r w:rsidR="00D87671">
        <w:rPr>
          <w:sz w:val="28"/>
          <w:szCs w:val="28"/>
        </w:rPr>
        <w:t> </w:t>
      </w:r>
      <w:r w:rsidR="000C4212" w:rsidRPr="007D7F1A">
        <w:rPr>
          <w:sz w:val="28"/>
          <w:szCs w:val="28"/>
        </w:rPr>
        <w:t xml:space="preserve">участвует </w:t>
      </w:r>
      <w:r w:rsidR="004F324D" w:rsidRPr="007D7F1A">
        <w:rPr>
          <w:sz w:val="28"/>
          <w:szCs w:val="28"/>
        </w:rPr>
        <w:t xml:space="preserve">в реализации на территории муниципального образования </w:t>
      </w:r>
      <w:r w:rsidR="00B72E77" w:rsidRPr="007D7F1A">
        <w:rPr>
          <w:sz w:val="28"/>
          <w:szCs w:val="28"/>
        </w:rPr>
        <w:t>Тихорецкий</w:t>
      </w:r>
      <w:r w:rsidR="00B70481" w:rsidRPr="007D7F1A">
        <w:rPr>
          <w:sz w:val="28"/>
          <w:szCs w:val="28"/>
        </w:rPr>
        <w:t xml:space="preserve"> район </w:t>
      </w:r>
      <w:r w:rsidR="004F324D" w:rsidRPr="007D7F1A">
        <w:rPr>
          <w:sz w:val="28"/>
          <w:szCs w:val="28"/>
        </w:rPr>
        <w:t>мероприятий, направленных на спасение жизни и сохранение здоровья людей при чрезвычайных ситуациях, инфор</w:t>
      </w:r>
      <w:r w:rsidR="000C4212" w:rsidRPr="007D7F1A">
        <w:rPr>
          <w:sz w:val="28"/>
          <w:szCs w:val="28"/>
        </w:rPr>
        <w:t>мирует</w:t>
      </w:r>
      <w:r w:rsidR="004F324D" w:rsidRPr="007D7F1A">
        <w:rPr>
          <w:sz w:val="28"/>
          <w:szCs w:val="28"/>
        </w:rPr>
        <w:t xml:space="preserve"> населени</w:t>
      </w:r>
      <w:r w:rsidR="000C4212" w:rsidRPr="007D7F1A">
        <w:rPr>
          <w:sz w:val="28"/>
          <w:szCs w:val="28"/>
        </w:rPr>
        <w:t>е</w:t>
      </w:r>
      <w:r w:rsidR="004F324D" w:rsidRPr="007D7F1A">
        <w:rPr>
          <w:sz w:val="28"/>
          <w:szCs w:val="28"/>
        </w:rPr>
        <w:t xml:space="preserve"> о медико-санитарной обстановке в зоне чрезвычайной ситуации и о принимаемых мерах;</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5</w:t>
      </w:r>
      <w:r w:rsidR="00B72E77" w:rsidRPr="007D7F1A">
        <w:rPr>
          <w:sz w:val="28"/>
          <w:szCs w:val="28"/>
        </w:rPr>
        <w:t>)</w:t>
      </w:r>
      <w:r w:rsidR="00D87671">
        <w:rPr>
          <w:sz w:val="28"/>
          <w:szCs w:val="28"/>
        </w:rPr>
        <w:t> </w:t>
      </w:r>
      <w:r w:rsidR="004F324D" w:rsidRPr="007D7F1A">
        <w:rPr>
          <w:sz w:val="28"/>
          <w:szCs w:val="28"/>
        </w:rPr>
        <w:t>реализ</w:t>
      </w:r>
      <w:r w:rsidR="000C4212" w:rsidRPr="007D7F1A">
        <w:rPr>
          <w:sz w:val="28"/>
          <w:szCs w:val="28"/>
        </w:rPr>
        <w:t>ует</w:t>
      </w:r>
      <w:r w:rsidR="004F324D" w:rsidRPr="007D7F1A">
        <w:rPr>
          <w:sz w:val="28"/>
          <w:szCs w:val="28"/>
        </w:rPr>
        <w:t xml:space="preserve"> на территории муниципального образования </w:t>
      </w:r>
      <w:r w:rsidR="00B72E77" w:rsidRPr="007D7F1A">
        <w:rPr>
          <w:sz w:val="28"/>
          <w:szCs w:val="28"/>
        </w:rPr>
        <w:t>Тихорецкий</w:t>
      </w:r>
      <w:r w:rsidR="00B70481" w:rsidRPr="007D7F1A">
        <w:rPr>
          <w:sz w:val="28"/>
          <w:szCs w:val="28"/>
        </w:rPr>
        <w:t xml:space="preserve"> район </w:t>
      </w:r>
      <w:r w:rsidR="004F324D" w:rsidRPr="007D7F1A">
        <w:rPr>
          <w:sz w:val="28"/>
          <w:szCs w:val="28"/>
        </w:rPr>
        <w:t>мероприяти</w:t>
      </w:r>
      <w:r w:rsidR="000C4212" w:rsidRPr="007D7F1A">
        <w:rPr>
          <w:sz w:val="28"/>
          <w:szCs w:val="28"/>
        </w:rPr>
        <w:t>я</w:t>
      </w:r>
      <w:r w:rsidR="004F324D" w:rsidRPr="007D7F1A">
        <w:rPr>
          <w:sz w:val="28"/>
          <w:szCs w:val="28"/>
        </w:rPr>
        <w:t xml:space="preserve"> по профилактике заболеваний и формированию здорового образа жизни в соответствии с </w:t>
      </w:r>
      <w:r w:rsidR="005C2D9A" w:rsidRPr="007D7F1A">
        <w:rPr>
          <w:sz w:val="28"/>
          <w:szCs w:val="28"/>
        </w:rPr>
        <w:t xml:space="preserve">законом </w:t>
      </w:r>
      <w:r w:rsidR="00B70481" w:rsidRPr="007D7F1A">
        <w:rPr>
          <w:sz w:val="28"/>
          <w:szCs w:val="28"/>
        </w:rPr>
        <w:t>Краснодарского края</w:t>
      </w:r>
      <w:r w:rsidR="004F324D" w:rsidRPr="007D7F1A">
        <w:rPr>
          <w:sz w:val="28"/>
          <w:szCs w:val="28"/>
        </w:rPr>
        <w:t>;</w:t>
      </w:r>
    </w:p>
    <w:p w:rsidR="004F324D" w:rsidRPr="007D7F1A" w:rsidRDefault="00C968B4" w:rsidP="007D7F1A">
      <w:pPr>
        <w:autoSpaceDE w:val="0"/>
        <w:autoSpaceDN w:val="0"/>
        <w:adjustRightInd w:val="0"/>
        <w:ind w:firstLine="709"/>
        <w:jc w:val="both"/>
        <w:outlineLvl w:val="1"/>
        <w:rPr>
          <w:sz w:val="28"/>
          <w:szCs w:val="28"/>
        </w:rPr>
      </w:pPr>
      <w:r w:rsidRPr="007D7F1A">
        <w:rPr>
          <w:sz w:val="28"/>
          <w:szCs w:val="28"/>
        </w:rPr>
        <w:t>6</w:t>
      </w:r>
      <w:r w:rsidR="004F324D" w:rsidRPr="007D7F1A">
        <w:rPr>
          <w:sz w:val="28"/>
          <w:szCs w:val="28"/>
        </w:rPr>
        <w:t>)</w:t>
      </w:r>
      <w:r w:rsidR="00D87671">
        <w:rPr>
          <w:sz w:val="28"/>
          <w:szCs w:val="28"/>
        </w:rPr>
        <w:t> </w:t>
      </w:r>
      <w:r w:rsidR="004F324D" w:rsidRPr="007D7F1A">
        <w:rPr>
          <w:sz w:val="28"/>
          <w:szCs w:val="28"/>
        </w:rPr>
        <w:t>созда</w:t>
      </w:r>
      <w:r w:rsidR="000C4212" w:rsidRPr="007D7F1A">
        <w:rPr>
          <w:sz w:val="28"/>
          <w:szCs w:val="28"/>
        </w:rPr>
        <w:t>ет</w:t>
      </w:r>
      <w:r w:rsidR="004F324D" w:rsidRPr="007D7F1A">
        <w:rPr>
          <w:sz w:val="28"/>
          <w:szCs w:val="28"/>
        </w:rPr>
        <w:t xml:space="preserve"> благоприятны</w:t>
      </w:r>
      <w:r w:rsidR="000C4212" w:rsidRPr="007D7F1A">
        <w:rPr>
          <w:sz w:val="28"/>
          <w:szCs w:val="28"/>
        </w:rPr>
        <w:t>е</w:t>
      </w:r>
      <w:r w:rsidR="004F324D" w:rsidRPr="007D7F1A">
        <w:rPr>
          <w:sz w:val="28"/>
          <w:szCs w:val="28"/>
        </w:rPr>
        <w:t xml:space="preserve"> услови</w:t>
      </w:r>
      <w:r w:rsidR="000C4212" w:rsidRPr="007D7F1A">
        <w:rPr>
          <w:sz w:val="28"/>
          <w:szCs w:val="28"/>
        </w:rPr>
        <w:t>я</w:t>
      </w:r>
      <w:r w:rsidR="004F324D" w:rsidRPr="007D7F1A">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2" w:history="1">
        <w:r w:rsidR="00454DA0" w:rsidRPr="007D7F1A">
          <w:rPr>
            <w:sz w:val="28"/>
            <w:szCs w:val="28"/>
          </w:rPr>
          <w:t>законом</w:t>
        </w:r>
      </w:hyperlink>
      <w:r w:rsidR="004F324D" w:rsidRPr="007D7F1A">
        <w:rPr>
          <w:sz w:val="28"/>
          <w:szCs w:val="28"/>
        </w:rPr>
        <w:t xml:space="preserve"> от </w:t>
      </w:r>
      <w:r w:rsidR="00454DA0" w:rsidRPr="007D7F1A">
        <w:rPr>
          <w:sz w:val="28"/>
          <w:szCs w:val="28"/>
        </w:rPr>
        <w:t>6</w:t>
      </w:r>
      <w:r w:rsidR="00B72E77" w:rsidRPr="007D7F1A">
        <w:rPr>
          <w:sz w:val="28"/>
          <w:szCs w:val="28"/>
        </w:rPr>
        <w:t xml:space="preserve"> октября </w:t>
      </w:r>
      <w:r w:rsidR="004F324D" w:rsidRPr="007D7F1A">
        <w:rPr>
          <w:sz w:val="28"/>
          <w:szCs w:val="28"/>
        </w:rPr>
        <w:t xml:space="preserve">2003 </w:t>
      </w:r>
      <w:r w:rsidR="00B72E77" w:rsidRPr="007D7F1A">
        <w:rPr>
          <w:sz w:val="28"/>
          <w:szCs w:val="28"/>
        </w:rPr>
        <w:t>года</w:t>
      </w:r>
      <w:r w:rsidR="00F60E8B" w:rsidRPr="007D7F1A">
        <w:rPr>
          <w:sz w:val="28"/>
          <w:szCs w:val="28"/>
        </w:rPr>
        <w:t xml:space="preserve">            </w:t>
      </w:r>
      <w:r w:rsidR="00B72E77" w:rsidRPr="007D7F1A">
        <w:rPr>
          <w:sz w:val="28"/>
          <w:szCs w:val="28"/>
        </w:rPr>
        <w:t xml:space="preserve"> </w:t>
      </w:r>
      <w:r w:rsidR="00454DA0" w:rsidRPr="007D7F1A">
        <w:rPr>
          <w:sz w:val="28"/>
          <w:szCs w:val="28"/>
        </w:rPr>
        <w:t>№</w:t>
      </w:r>
      <w:r w:rsidR="004F324D" w:rsidRPr="007D7F1A">
        <w:rPr>
          <w:sz w:val="28"/>
          <w:szCs w:val="28"/>
        </w:rPr>
        <w:t xml:space="preserve"> 131-ФЗ </w:t>
      </w:r>
      <w:r w:rsidR="00454DA0" w:rsidRPr="007D7F1A">
        <w:rPr>
          <w:sz w:val="28"/>
          <w:szCs w:val="28"/>
        </w:rPr>
        <w:t>«</w:t>
      </w:r>
      <w:r w:rsidR="004F324D" w:rsidRPr="007D7F1A">
        <w:rPr>
          <w:sz w:val="28"/>
          <w:szCs w:val="28"/>
        </w:rPr>
        <w:t xml:space="preserve">Об общих принципах организации местного самоуправления </w:t>
      </w:r>
      <w:r w:rsidR="00D87671">
        <w:rPr>
          <w:sz w:val="28"/>
          <w:szCs w:val="28"/>
        </w:rPr>
        <w:t xml:space="preserve">                             </w:t>
      </w:r>
      <w:r w:rsidR="004F324D" w:rsidRPr="007D7F1A">
        <w:rPr>
          <w:sz w:val="28"/>
          <w:szCs w:val="28"/>
        </w:rPr>
        <w:t>в Российской Федерации</w:t>
      </w:r>
      <w:r w:rsidR="00454DA0" w:rsidRPr="007D7F1A">
        <w:rPr>
          <w:sz w:val="28"/>
          <w:szCs w:val="28"/>
        </w:rPr>
        <w:t>»</w:t>
      </w:r>
      <w:r w:rsidRPr="007D7F1A">
        <w:rPr>
          <w:sz w:val="28"/>
          <w:szCs w:val="28"/>
        </w:rPr>
        <w:t>;</w:t>
      </w:r>
    </w:p>
    <w:p w:rsidR="00C968B4" w:rsidRPr="007D7F1A" w:rsidRDefault="00C968B4" w:rsidP="007D7F1A">
      <w:pPr>
        <w:autoSpaceDE w:val="0"/>
        <w:autoSpaceDN w:val="0"/>
        <w:adjustRightInd w:val="0"/>
        <w:ind w:firstLine="709"/>
        <w:jc w:val="both"/>
        <w:outlineLvl w:val="1"/>
        <w:rPr>
          <w:sz w:val="28"/>
          <w:szCs w:val="28"/>
        </w:rPr>
      </w:pPr>
      <w:r w:rsidRPr="007D7F1A">
        <w:rPr>
          <w:sz w:val="28"/>
          <w:szCs w:val="28"/>
        </w:rPr>
        <w:t>7)</w:t>
      </w:r>
      <w:r w:rsidR="00D87671">
        <w:rPr>
          <w:sz w:val="28"/>
          <w:szCs w:val="28"/>
        </w:rPr>
        <w:t> </w:t>
      </w:r>
      <w:r w:rsidRPr="007D7F1A">
        <w:rPr>
          <w:sz w:val="28"/>
          <w:szCs w:val="28"/>
        </w:rPr>
        <w:t xml:space="preserve">иные полномочия в соответствии с федеральным законодательством </w:t>
      </w:r>
      <w:r w:rsidR="00D87671">
        <w:rPr>
          <w:sz w:val="28"/>
          <w:szCs w:val="28"/>
        </w:rPr>
        <w:t xml:space="preserve">                       </w:t>
      </w:r>
      <w:r w:rsidRPr="007D7F1A">
        <w:rPr>
          <w:sz w:val="28"/>
          <w:szCs w:val="28"/>
        </w:rPr>
        <w:t>и законодательством Краснодарского края.</w:t>
      </w:r>
    </w:p>
    <w:p w:rsidR="00B1170E" w:rsidRPr="007D7F1A" w:rsidRDefault="00B1170E" w:rsidP="00D87671">
      <w:pPr>
        <w:pStyle w:val="ConsNormal0"/>
        <w:ind w:firstLine="0"/>
        <w:jc w:val="both"/>
        <w:rPr>
          <w:rFonts w:ascii="Times New Roman" w:hAnsi="Times New Roman"/>
          <w:sz w:val="28"/>
          <w:szCs w:val="28"/>
        </w:rPr>
      </w:pPr>
    </w:p>
    <w:p w:rsidR="00AB4BA5" w:rsidRPr="007D7F1A" w:rsidRDefault="00AB4BA5" w:rsidP="007D7F1A">
      <w:pPr>
        <w:pStyle w:val="ConsNormal0"/>
        <w:ind w:firstLine="709"/>
        <w:jc w:val="both"/>
        <w:rPr>
          <w:rFonts w:ascii="Times New Roman" w:hAnsi="Times New Roman"/>
          <w:b/>
          <w:sz w:val="28"/>
          <w:szCs w:val="28"/>
        </w:rPr>
      </w:pPr>
      <w:r w:rsidRPr="007D7F1A">
        <w:rPr>
          <w:rFonts w:ascii="Times New Roman" w:hAnsi="Times New Roman"/>
          <w:b/>
          <w:sz w:val="28"/>
          <w:szCs w:val="28"/>
        </w:rPr>
        <w:t xml:space="preserve">Статья 42. Полномочия администрации в области территориальной, гражданской обороны и защиты населения и территории муниципального образования Тихорецкий район от чрезвычайных ситуаций, участия </w:t>
      </w:r>
      <w:r w:rsidR="00D87671">
        <w:rPr>
          <w:rFonts w:ascii="Times New Roman" w:hAnsi="Times New Roman"/>
          <w:b/>
          <w:sz w:val="28"/>
          <w:szCs w:val="28"/>
        </w:rPr>
        <w:t xml:space="preserve">                                     </w:t>
      </w:r>
      <w:r w:rsidRPr="007D7F1A">
        <w:rPr>
          <w:rFonts w:ascii="Times New Roman" w:hAnsi="Times New Roman"/>
          <w:b/>
          <w:sz w:val="28"/>
          <w:szCs w:val="28"/>
        </w:rPr>
        <w:t>в профилактике терроризма, а также в минимизации и (или) ликвидации последствий его проявлений</w:t>
      </w:r>
    </w:p>
    <w:p w:rsidR="0073273A"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территориальной, гражданской обороны</w:t>
      </w:r>
      <w:r w:rsidR="00D87671">
        <w:rPr>
          <w:rFonts w:ascii="Times New Roman" w:hAnsi="Times New Roman"/>
          <w:sz w:val="28"/>
          <w:szCs w:val="28"/>
        </w:rPr>
        <w:t xml:space="preserve">                           </w:t>
      </w:r>
      <w:r w:rsidRPr="007D7F1A">
        <w:rPr>
          <w:rFonts w:ascii="Times New Roman" w:hAnsi="Times New Roman"/>
          <w:sz w:val="28"/>
          <w:szCs w:val="28"/>
        </w:rPr>
        <w:t xml:space="preserve"> и защиты населения и территории муниципального образования Тихорецкий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r w:rsidR="0073273A" w:rsidRPr="007D7F1A">
        <w:rPr>
          <w:rFonts w:ascii="Times New Roman" w:hAnsi="Times New Roman"/>
          <w:sz w:val="28"/>
          <w:szCs w:val="28"/>
        </w:rPr>
        <w:t>:</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D87671">
        <w:rPr>
          <w:rFonts w:ascii="Times New Roman" w:hAnsi="Times New Roman"/>
          <w:sz w:val="28"/>
          <w:szCs w:val="28"/>
        </w:rPr>
        <w:t> </w:t>
      </w:r>
      <w:r w:rsidRPr="007D7F1A">
        <w:rPr>
          <w:rFonts w:ascii="Times New Roman" w:hAnsi="Times New Roman"/>
          <w:sz w:val="28"/>
          <w:szCs w:val="28"/>
        </w:rPr>
        <w:t xml:space="preserve">организует и осуществляет мероприятия по </w:t>
      </w:r>
      <w:r w:rsidR="00E65F40" w:rsidRPr="007D7F1A">
        <w:rPr>
          <w:rFonts w:ascii="Times New Roman" w:eastAsia="Times New Roman" w:hAnsi="Times New Roman" w:cs="Times New Roman"/>
          <w:kern w:val="0"/>
          <w:sz w:val="28"/>
          <w:szCs w:val="28"/>
          <w:lang w:eastAsia="ru-RU"/>
        </w:rPr>
        <w:t xml:space="preserve">территориальной обороне </w:t>
      </w:r>
      <w:r w:rsidR="00D87671">
        <w:rPr>
          <w:rFonts w:ascii="Times New Roman" w:eastAsia="Times New Roman" w:hAnsi="Times New Roman" w:cs="Times New Roman"/>
          <w:kern w:val="0"/>
          <w:sz w:val="28"/>
          <w:szCs w:val="28"/>
          <w:lang w:eastAsia="ru-RU"/>
        </w:rPr>
        <w:t xml:space="preserve">                   </w:t>
      </w:r>
      <w:r w:rsidR="00E65F40" w:rsidRPr="007D7F1A">
        <w:rPr>
          <w:rFonts w:ascii="Times New Roman" w:eastAsia="Times New Roman" w:hAnsi="Times New Roman" w:cs="Times New Roman"/>
          <w:kern w:val="0"/>
          <w:sz w:val="28"/>
          <w:szCs w:val="28"/>
          <w:lang w:eastAsia="ru-RU"/>
        </w:rPr>
        <w:t xml:space="preserve">и </w:t>
      </w:r>
      <w:r w:rsidRPr="007D7F1A">
        <w:rPr>
          <w:rFonts w:ascii="Times New Roman" w:hAnsi="Times New Roman"/>
          <w:sz w:val="28"/>
          <w:szCs w:val="28"/>
        </w:rPr>
        <w:t xml:space="preserve">гражданской обороне, защите населения и территории муниципального образования </w:t>
      </w:r>
      <w:r w:rsidR="00B72E77" w:rsidRPr="007D7F1A">
        <w:rPr>
          <w:rFonts w:ascii="Times New Roman" w:hAnsi="Times New Roman"/>
          <w:sz w:val="28"/>
          <w:szCs w:val="28"/>
        </w:rPr>
        <w:t>Тихорецкий</w:t>
      </w:r>
      <w:r w:rsidRPr="007D7F1A">
        <w:rPr>
          <w:rFonts w:ascii="Times New Roman" w:hAnsi="Times New Roman"/>
          <w:sz w:val="28"/>
          <w:szCs w:val="28"/>
        </w:rPr>
        <w:t xml:space="preserve"> район от чрезвычайных ситуаций природного </w:t>
      </w:r>
      <w:r w:rsidR="00D87671">
        <w:rPr>
          <w:rFonts w:ascii="Times New Roman" w:hAnsi="Times New Roman"/>
          <w:sz w:val="28"/>
          <w:szCs w:val="28"/>
        </w:rPr>
        <w:t xml:space="preserve">                                   </w:t>
      </w:r>
      <w:r w:rsidRPr="007D7F1A">
        <w:rPr>
          <w:rFonts w:ascii="Times New Roman" w:hAnsi="Times New Roman"/>
          <w:sz w:val="28"/>
          <w:szCs w:val="28"/>
        </w:rPr>
        <w:t>и техногенного характера;</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D87671">
        <w:rPr>
          <w:rFonts w:ascii="Times New Roman" w:hAnsi="Times New Roman"/>
          <w:sz w:val="28"/>
          <w:szCs w:val="28"/>
        </w:rPr>
        <w:t> </w:t>
      </w:r>
      <w:r w:rsidRPr="007D7F1A">
        <w:rPr>
          <w:rFonts w:ascii="Times New Roman" w:hAnsi="Times New Roman"/>
          <w:sz w:val="28"/>
          <w:szCs w:val="28"/>
        </w:rPr>
        <w:t xml:space="preserve">проводит мероприятия по гражданской обороне, разрабатывает </w:t>
      </w:r>
      <w:r w:rsidR="00D87671">
        <w:rPr>
          <w:rFonts w:ascii="Times New Roman" w:hAnsi="Times New Roman"/>
          <w:sz w:val="28"/>
          <w:szCs w:val="28"/>
        </w:rPr>
        <w:t xml:space="preserve">                                </w:t>
      </w:r>
      <w:r w:rsidRPr="007D7F1A">
        <w:rPr>
          <w:rFonts w:ascii="Times New Roman" w:hAnsi="Times New Roman"/>
          <w:sz w:val="28"/>
          <w:szCs w:val="28"/>
        </w:rPr>
        <w:t>и реализовывает планы гражданской обороны и защиты населения;</w:t>
      </w:r>
    </w:p>
    <w:p w:rsidR="0073273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3)</w:t>
      </w:r>
      <w:r w:rsidR="00D87671">
        <w:rPr>
          <w:rFonts w:ascii="Times New Roman" w:hAnsi="Times New Roman"/>
          <w:sz w:val="28"/>
          <w:szCs w:val="28"/>
        </w:rPr>
        <w:t> </w:t>
      </w:r>
      <w:r w:rsidRPr="007D7F1A">
        <w:rPr>
          <w:rFonts w:ascii="Times New Roman" w:hAnsi="Times New Roman"/>
          <w:sz w:val="28"/>
          <w:szCs w:val="28"/>
        </w:rPr>
        <w:t>проводит подготовку населения в области гражданской обороны;</w:t>
      </w:r>
    </w:p>
    <w:p w:rsidR="00D87671" w:rsidRPr="007D7F1A" w:rsidRDefault="00D87671" w:rsidP="00D87671">
      <w:pPr>
        <w:pStyle w:val="ConsNormal0"/>
        <w:ind w:firstLine="0"/>
        <w:jc w:val="both"/>
        <w:rPr>
          <w:rFonts w:ascii="Times New Roman" w:hAnsi="Times New Roman"/>
          <w:sz w:val="28"/>
          <w:szCs w:val="28"/>
        </w:rPr>
      </w:pPr>
    </w:p>
    <w:p w:rsidR="001C44DE" w:rsidRPr="007D7F1A" w:rsidRDefault="001C44DE" w:rsidP="007D7F1A">
      <w:pPr>
        <w:pStyle w:val="ConsNormal0"/>
        <w:ind w:firstLine="709"/>
        <w:jc w:val="both"/>
        <w:rPr>
          <w:rFonts w:ascii="Times New Roman" w:hAnsi="Times New Roman"/>
          <w:i/>
          <w:sz w:val="28"/>
          <w:szCs w:val="28"/>
        </w:rPr>
      </w:pPr>
      <w:r w:rsidRPr="007D7F1A">
        <w:rPr>
          <w:rFonts w:ascii="Times New Roman" w:hAnsi="Times New Roman"/>
          <w:i/>
          <w:sz w:val="28"/>
          <w:szCs w:val="28"/>
        </w:rPr>
        <w:t xml:space="preserve">Решением Совета муниципального образования Тихорецкий район от   </w:t>
      </w:r>
      <w:r w:rsidR="00F041A6" w:rsidRPr="007D7F1A">
        <w:rPr>
          <w:rFonts w:ascii="Times New Roman" w:hAnsi="Times New Roman"/>
          <w:i/>
          <w:sz w:val="28"/>
          <w:szCs w:val="28"/>
        </w:rPr>
        <w:t xml:space="preserve">        31 мая 2023 года № 384</w:t>
      </w:r>
      <w:r w:rsidRPr="007D7F1A">
        <w:rPr>
          <w:rFonts w:ascii="Times New Roman" w:hAnsi="Times New Roman"/>
          <w:i/>
          <w:sz w:val="28"/>
          <w:szCs w:val="28"/>
        </w:rPr>
        <w:t xml:space="preserve"> «О внесении изменений в устав муниципального образования Тихорецкий район» пункт 4 статьи 42 изложен в новой редакции</w:t>
      </w:r>
    </w:p>
    <w:p w:rsidR="001C44DE" w:rsidRPr="007D7F1A" w:rsidRDefault="001C44DE" w:rsidP="007D7F1A">
      <w:pPr>
        <w:pStyle w:val="ConsNormal0"/>
        <w:ind w:firstLine="709"/>
        <w:jc w:val="both"/>
        <w:rPr>
          <w:rFonts w:ascii="Times New Roman" w:eastAsia="Calibri" w:hAnsi="Times New Roman" w:cs="Times New Roman"/>
          <w:kern w:val="0"/>
          <w:sz w:val="28"/>
          <w:szCs w:val="28"/>
          <w:lang w:eastAsia="ru-RU"/>
        </w:rPr>
      </w:pPr>
      <w:r w:rsidRPr="007D7F1A">
        <w:rPr>
          <w:rFonts w:ascii="Times New Roman" w:eastAsia="Calibri" w:hAnsi="Times New Roman" w:cs="Times New Roman"/>
          <w:kern w:val="0"/>
          <w:sz w:val="28"/>
          <w:szCs w:val="28"/>
          <w:lang w:eastAsia="ru-RU"/>
        </w:rPr>
        <w:t>4)</w:t>
      </w:r>
      <w:r w:rsidR="00D87671">
        <w:rPr>
          <w:rFonts w:ascii="Times New Roman" w:eastAsia="Calibri" w:hAnsi="Times New Roman" w:cs="Times New Roman"/>
          <w:kern w:val="0"/>
          <w:sz w:val="28"/>
          <w:szCs w:val="28"/>
          <w:lang w:eastAsia="ru-RU"/>
        </w:rPr>
        <w:t> </w:t>
      </w:r>
      <w:r w:rsidRPr="007D7F1A">
        <w:rPr>
          <w:rFonts w:ascii="Times New Roman" w:eastAsia="Calibri" w:hAnsi="Times New Roman" w:cs="Times New Roman"/>
          <w:kern w:val="0"/>
          <w:sz w:val="28"/>
          <w:szCs w:val="28"/>
          <w:lang w:eastAsia="ru-RU"/>
        </w:rPr>
        <w:t>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5)</w:t>
      </w:r>
      <w:r w:rsidR="00D87671">
        <w:rPr>
          <w:rFonts w:ascii="Times New Roman" w:hAnsi="Times New Roman"/>
          <w:sz w:val="28"/>
          <w:szCs w:val="28"/>
        </w:rPr>
        <w:t> </w:t>
      </w:r>
      <w:r w:rsidRPr="007D7F1A">
        <w:rPr>
          <w:rFonts w:ascii="Times New Roman" w:hAnsi="Times New Roman"/>
          <w:sz w:val="28"/>
          <w:szCs w:val="28"/>
        </w:rPr>
        <w:t>проводит мероприятия по подготовке к эвакуации населения, материальных и культурных ценностей в безопасные районы;</w:t>
      </w:r>
    </w:p>
    <w:p w:rsidR="0073273A" w:rsidRPr="007D7F1A" w:rsidRDefault="00B72E77" w:rsidP="007D7F1A">
      <w:pPr>
        <w:pStyle w:val="ConsNormal0"/>
        <w:ind w:firstLine="709"/>
        <w:jc w:val="both"/>
        <w:rPr>
          <w:rFonts w:ascii="Times New Roman" w:hAnsi="Times New Roman"/>
          <w:sz w:val="28"/>
          <w:szCs w:val="28"/>
        </w:rPr>
      </w:pPr>
      <w:r w:rsidRPr="007D7F1A">
        <w:rPr>
          <w:rFonts w:ascii="Times New Roman" w:hAnsi="Times New Roman"/>
          <w:sz w:val="28"/>
          <w:szCs w:val="28"/>
        </w:rPr>
        <w:t>6)</w:t>
      </w:r>
      <w:r w:rsidR="00D87671">
        <w:rPr>
          <w:rFonts w:ascii="Times New Roman" w:hAnsi="Times New Roman"/>
          <w:sz w:val="28"/>
          <w:szCs w:val="28"/>
        </w:rPr>
        <w:t> </w:t>
      </w:r>
      <w:r w:rsidR="0073273A" w:rsidRPr="007D7F1A">
        <w:rPr>
          <w:rFonts w:ascii="Times New Roman" w:hAnsi="Times New Roman"/>
          <w:sz w:val="28"/>
          <w:szCs w:val="28"/>
        </w:rPr>
        <w:t>проводит первоочередные мероприятия по поддержанию устойчивого функционирования организаций в военное время;</w:t>
      </w:r>
    </w:p>
    <w:p w:rsidR="004C715C"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7)</w:t>
      </w:r>
      <w:r w:rsidR="00D87671">
        <w:rPr>
          <w:rFonts w:ascii="Times New Roman" w:hAnsi="Times New Roman"/>
          <w:sz w:val="28"/>
          <w:szCs w:val="28"/>
        </w:rPr>
        <w:t> </w:t>
      </w:r>
      <w:r w:rsidRPr="007D7F1A">
        <w:rPr>
          <w:rFonts w:ascii="Times New Roman" w:hAnsi="Times New Roman"/>
          <w:sz w:val="28"/>
          <w:szCs w:val="28"/>
        </w:rPr>
        <w:t xml:space="preserve">создает и содержит в целях гражданской обороны запасы </w:t>
      </w:r>
      <w:r w:rsidRPr="007D7F1A">
        <w:rPr>
          <w:rFonts w:ascii="Times New Roman" w:hAnsi="Times New Roman"/>
          <w:sz w:val="28"/>
          <w:szCs w:val="28"/>
        </w:rPr>
        <w:lastRenderedPageBreak/>
        <w:t>продовольствия, медицинских средств индивид</w:t>
      </w:r>
      <w:r w:rsidR="004C715C" w:rsidRPr="007D7F1A">
        <w:rPr>
          <w:rFonts w:ascii="Times New Roman" w:hAnsi="Times New Roman"/>
          <w:sz w:val="28"/>
          <w:szCs w:val="28"/>
        </w:rPr>
        <w:t>уальной защиты и иных средств;</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8)</w:t>
      </w:r>
      <w:r w:rsidR="00D87671">
        <w:rPr>
          <w:rFonts w:ascii="Times New Roman" w:hAnsi="Times New Roman"/>
          <w:sz w:val="28"/>
          <w:szCs w:val="28"/>
        </w:rPr>
        <w:t> </w:t>
      </w:r>
      <w:r w:rsidRPr="007D7F1A">
        <w:rPr>
          <w:rFonts w:ascii="Times New Roman" w:hAnsi="Times New Roman"/>
          <w:sz w:val="28"/>
          <w:szCs w:val="28"/>
        </w:rPr>
        <w:t xml:space="preserve">осуществляет подготовку и содержание в готовности необходимых сил и средств для защиты населения и территории от чрезвычайных </w:t>
      </w:r>
      <w:proofErr w:type="gramStart"/>
      <w:r w:rsidRPr="007D7F1A">
        <w:rPr>
          <w:rFonts w:ascii="Times New Roman" w:hAnsi="Times New Roman"/>
          <w:sz w:val="28"/>
          <w:szCs w:val="28"/>
        </w:rPr>
        <w:t xml:space="preserve">ситуаций, </w:t>
      </w:r>
      <w:r w:rsidR="00D87671">
        <w:rPr>
          <w:rFonts w:ascii="Times New Roman" w:hAnsi="Times New Roman"/>
          <w:sz w:val="28"/>
          <w:szCs w:val="28"/>
        </w:rPr>
        <w:t xml:space="preserve">  </w:t>
      </w:r>
      <w:proofErr w:type="gramEnd"/>
      <w:r w:rsidR="00D87671">
        <w:rPr>
          <w:rFonts w:ascii="Times New Roman" w:hAnsi="Times New Roman"/>
          <w:sz w:val="28"/>
          <w:szCs w:val="28"/>
        </w:rPr>
        <w:t xml:space="preserve">                               </w:t>
      </w:r>
      <w:r w:rsidR="00FE0EE9" w:rsidRPr="007D7F1A">
        <w:rPr>
          <w:rFonts w:ascii="Times New Roman" w:eastAsiaTheme="minorHAnsi" w:hAnsi="Times New Roman" w:cs="Times New Roman"/>
          <w:kern w:val="0"/>
          <w:sz w:val="28"/>
          <w:szCs w:val="28"/>
          <w:lang w:eastAsia="en-US"/>
        </w:rPr>
        <w:t>а также подготовку населения в области защиты от чрезвычайных ситуаций</w:t>
      </w:r>
      <w:r w:rsidRPr="007D7F1A">
        <w:rPr>
          <w:rFonts w:ascii="Times New Roman" w:hAnsi="Times New Roman"/>
          <w:sz w:val="28"/>
          <w:szCs w:val="28"/>
        </w:rPr>
        <w:t>;</w:t>
      </w:r>
    </w:p>
    <w:p w:rsidR="00564738" w:rsidRPr="007D7F1A" w:rsidRDefault="00E5735A" w:rsidP="007D7F1A">
      <w:pPr>
        <w:suppressAutoHyphens w:val="0"/>
        <w:autoSpaceDE w:val="0"/>
        <w:autoSpaceDN w:val="0"/>
        <w:adjustRightInd w:val="0"/>
        <w:ind w:firstLine="709"/>
        <w:jc w:val="both"/>
        <w:rPr>
          <w:sz w:val="28"/>
          <w:szCs w:val="28"/>
        </w:rPr>
      </w:pPr>
      <w:r w:rsidRPr="007D7F1A">
        <w:rPr>
          <w:sz w:val="28"/>
          <w:szCs w:val="28"/>
        </w:rPr>
        <w:t>9</w:t>
      </w:r>
      <w:r w:rsidR="00B72E77" w:rsidRPr="007D7F1A">
        <w:rPr>
          <w:sz w:val="28"/>
          <w:szCs w:val="28"/>
        </w:rPr>
        <w:t>)</w:t>
      </w:r>
      <w:r w:rsidR="00D87671">
        <w:rPr>
          <w:sz w:val="28"/>
          <w:szCs w:val="28"/>
        </w:rPr>
        <w:t> </w:t>
      </w:r>
      <w:r w:rsidR="00564738" w:rsidRPr="007D7F1A">
        <w:rPr>
          <w:rFonts w:eastAsia="Times New Roman"/>
          <w:kern w:val="0"/>
          <w:sz w:val="28"/>
          <w:szCs w:val="28"/>
          <w:lang w:eastAsia="ru-RU"/>
        </w:rPr>
        <w:t>осуществляет информирование населения о чрезвычайных ситуациях;</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0</w:t>
      </w:r>
      <w:r w:rsidR="00B72E77"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1</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создает резервы финансовых и материальных ресурсов для ликвидации чрезвычайных ситуаций;</w:t>
      </w:r>
    </w:p>
    <w:p w:rsidR="0073273A"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2</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AB4BA5"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3</w:t>
      </w:r>
      <w:r w:rsidRPr="007D7F1A">
        <w:rPr>
          <w:rFonts w:ascii="Times New Roman" w:hAnsi="Times New Roman"/>
          <w:sz w:val="28"/>
          <w:szCs w:val="28"/>
        </w:rPr>
        <w:t>)</w:t>
      </w:r>
      <w:r w:rsidR="00D87671">
        <w:rPr>
          <w:rFonts w:ascii="Times New Roman" w:hAnsi="Times New Roman"/>
          <w:sz w:val="28"/>
          <w:szCs w:val="28"/>
        </w:rPr>
        <w:t> </w:t>
      </w:r>
      <w:r w:rsidRPr="007D7F1A">
        <w:rPr>
          <w:rFonts w:ascii="Times New Roman" w:hAnsi="Times New Roman"/>
          <w:sz w:val="28"/>
          <w:szCs w:val="28"/>
        </w:rPr>
        <w:t xml:space="preserve">содействует устойчивому функционированию организаций </w:t>
      </w:r>
      <w:r w:rsidR="00D87671">
        <w:rPr>
          <w:rFonts w:ascii="Times New Roman" w:hAnsi="Times New Roman"/>
          <w:sz w:val="28"/>
          <w:szCs w:val="28"/>
        </w:rPr>
        <w:t xml:space="preserve">                                        </w:t>
      </w:r>
      <w:r w:rsidRPr="007D7F1A">
        <w:rPr>
          <w:rFonts w:ascii="Times New Roman" w:hAnsi="Times New Roman"/>
          <w:sz w:val="28"/>
          <w:szCs w:val="28"/>
        </w:rPr>
        <w:t>в чрезвычайных ситуациях;</w:t>
      </w:r>
    </w:p>
    <w:p w:rsidR="00AB4BA5" w:rsidRPr="007D7F1A" w:rsidRDefault="00564738" w:rsidP="007D7F1A">
      <w:pPr>
        <w:pStyle w:val="ConsNormal0"/>
        <w:ind w:firstLine="709"/>
        <w:jc w:val="both"/>
        <w:rPr>
          <w:rFonts w:ascii="Times New Roman" w:hAnsi="Times New Roman"/>
          <w:sz w:val="28"/>
          <w:szCs w:val="28"/>
        </w:rPr>
      </w:pPr>
      <w:r w:rsidRPr="007D7F1A">
        <w:rPr>
          <w:rFonts w:ascii="Times New Roman" w:hAnsi="Times New Roman"/>
          <w:sz w:val="28"/>
          <w:szCs w:val="28"/>
        </w:rPr>
        <w:t>1</w:t>
      </w:r>
      <w:r w:rsidR="00E5735A" w:rsidRPr="007D7F1A">
        <w:rPr>
          <w:rFonts w:ascii="Times New Roman" w:hAnsi="Times New Roman"/>
          <w:sz w:val="28"/>
          <w:szCs w:val="28"/>
        </w:rPr>
        <w:t>4</w:t>
      </w:r>
      <w:r w:rsidR="004C715C" w:rsidRPr="007D7F1A">
        <w:rPr>
          <w:rFonts w:ascii="Times New Roman" w:hAnsi="Times New Roman"/>
          <w:sz w:val="28"/>
          <w:szCs w:val="28"/>
        </w:rPr>
        <w:t>)</w:t>
      </w:r>
      <w:r w:rsidR="00D87671">
        <w:rPr>
          <w:rFonts w:ascii="Times New Roman" w:hAnsi="Times New Roman"/>
          <w:sz w:val="28"/>
          <w:szCs w:val="28"/>
        </w:rPr>
        <w:t> </w:t>
      </w:r>
      <w:r w:rsidR="00AB4BA5" w:rsidRPr="007D7F1A">
        <w:rPr>
          <w:rFonts w:ascii="Times New Roman" w:hAnsi="Times New Roman"/>
          <w:sz w:val="28"/>
          <w:szCs w:val="28"/>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15)</w:t>
      </w:r>
      <w:r w:rsidR="00D87671">
        <w:rPr>
          <w:rFonts w:ascii="Times New Roman" w:hAnsi="Times New Roman"/>
          <w:sz w:val="28"/>
          <w:szCs w:val="28"/>
        </w:rPr>
        <w:t> </w:t>
      </w:r>
      <w:r w:rsidRPr="007D7F1A">
        <w:rPr>
          <w:rFonts w:ascii="Times New Roman" w:hAnsi="Times New Roman"/>
          <w:sz w:val="28"/>
          <w:szCs w:val="28"/>
        </w:rPr>
        <w:t>организует и проводит в муниципальном образовании Тихорецкий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16)</w:t>
      </w:r>
      <w:r w:rsidR="00D87671">
        <w:rPr>
          <w:rFonts w:ascii="Times New Roman" w:hAnsi="Times New Roman"/>
          <w:sz w:val="28"/>
          <w:szCs w:val="28"/>
        </w:rPr>
        <w:t> </w:t>
      </w:r>
      <w:r w:rsidRPr="007D7F1A">
        <w:rPr>
          <w:rFonts w:ascii="Times New Roman" w:hAnsi="Times New Roman"/>
          <w:sz w:val="28"/>
          <w:szCs w:val="28"/>
        </w:rPr>
        <w:t xml:space="preserve">участвует в мероприятиях по профилактике терроризма, а также </w:t>
      </w:r>
      <w:r w:rsidR="00D87671">
        <w:rPr>
          <w:rFonts w:ascii="Times New Roman" w:hAnsi="Times New Roman"/>
          <w:sz w:val="28"/>
          <w:szCs w:val="28"/>
        </w:rPr>
        <w:t xml:space="preserve">                          </w:t>
      </w:r>
      <w:r w:rsidRPr="007D7F1A">
        <w:rPr>
          <w:rFonts w:ascii="Times New Roman" w:hAnsi="Times New Roman"/>
          <w:sz w:val="28"/>
          <w:szCs w:val="28"/>
        </w:rP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17)</w:t>
      </w:r>
      <w:r w:rsidR="00D87671">
        <w:rPr>
          <w:rFonts w:ascii="Times New Roman" w:hAnsi="Times New Roman"/>
          <w:sz w:val="28"/>
          <w:szCs w:val="28"/>
        </w:rPr>
        <w:t> </w:t>
      </w:r>
      <w:r w:rsidRPr="007D7F1A">
        <w:rPr>
          <w:rFonts w:ascii="Times New Roman" w:hAnsi="Times New Roman"/>
          <w:sz w:val="28"/>
          <w:szCs w:val="28"/>
        </w:rPr>
        <w:t xml:space="preserve">обеспечивает выполнение требований к антитеррористической защищенности объектов, находящихся в муниципальной собственности или </w:t>
      </w:r>
      <w:r w:rsidR="00D87671">
        <w:rPr>
          <w:rFonts w:ascii="Times New Roman" w:hAnsi="Times New Roman"/>
          <w:sz w:val="28"/>
          <w:szCs w:val="28"/>
        </w:rPr>
        <w:t xml:space="preserve">                         </w:t>
      </w:r>
      <w:r w:rsidRPr="007D7F1A">
        <w:rPr>
          <w:rFonts w:ascii="Times New Roman" w:hAnsi="Times New Roman"/>
          <w:sz w:val="28"/>
          <w:szCs w:val="28"/>
        </w:rPr>
        <w:t>в ведении органов местного самоуправления муниципального образования Тихорецкий район;</w:t>
      </w:r>
    </w:p>
    <w:p w:rsidR="00AB4BA5"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18)</w:t>
      </w:r>
      <w:r w:rsidR="00D87671">
        <w:rPr>
          <w:rFonts w:ascii="Times New Roman" w:hAnsi="Times New Roman"/>
          <w:sz w:val="28"/>
          <w:szCs w:val="28"/>
        </w:rPr>
        <w:t> </w:t>
      </w:r>
      <w:r w:rsidRPr="007D7F1A">
        <w:rPr>
          <w:rFonts w:ascii="Times New Roman" w:hAnsi="Times New Roman"/>
          <w:sz w:val="28"/>
          <w:szCs w:val="28"/>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73273A" w:rsidRPr="007D7F1A" w:rsidRDefault="00AB4BA5" w:rsidP="007D7F1A">
      <w:pPr>
        <w:pStyle w:val="ConsNormal0"/>
        <w:ind w:firstLine="709"/>
        <w:jc w:val="both"/>
        <w:rPr>
          <w:rFonts w:ascii="Times New Roman" w:hAnsi="Times New Roman"/>
          <w:sz w:val="28"/>
          <w:szCs w:val="28"/>
        </w:rPr>
      </w:pPr>
      <w:r w:rsidRPr="007D7F1A">
        <w:rPr>
          <w:rFonts w:ascii="Times New Roman" w:hAnsi="Times New Roman"/>
          <w:sz w:val="28"/>
          <w:szCs w:val="28"/>
        </w:rPr>
        <w:t>19)</w:t>
      </w:r>
      <w:r w:rsidR="00D87671">
        <w:rPr>
          <w:rFonts w:ascii="Times New Roman" w:hAnsi="Times New Roman"/>
          <w:sz w:val="28"/>
          <w:szCs w:val="28"/>
        </w:rPr>
        <w:t> </w:t>
      </w:r>
      <w:r w:rsidR="0073273A" w:rsidRPr="007D7F1A">
        <w:rPr>
          <w:rFonts w:ascii="Times New Roman" w:hAnsi="Times New Roman"/>
          <w:sz w:val="28"/>
          <w:szCs w:val="28"/>
        </w:rPr>
        <w:t>иные полномочия в соответствии с законодательством.</w:t>
      </w:r>
    </w:p>
    <w:p w:rsidR="00A34BC6" w:rsidRPr="007D7F1A" w:rsidRDefault="00A34BC6" w:rsidP="00D87671">
      <w:pPr>
        <w:jc w:val="both"/>
        <w:rPr>
          <w:sz w:val="28"/>
          <w:szCs w:val="28"/>
        </w:rPr>
      </w:pPr>
    </w:p>
    <w:p w:rsidR="0073273A" w:rsidRPr="007D7F1A" w:rsidRDefault="0073273A" w:rsidP="007D7F1A">
      <w:pPr>
        <w:ind w:firstLine="709"/>
        <w:jc w:val="both"/>
        <w:rPr>
          <w:b/>
          <w:sz w:val="28"/>
          <w:szCs w:val="28"/>
        </w:rPr>
      </w:pPr>
      <w:r w:rsidRPr="007D7F1A">
        <w:rPr>
          <w:b/>
          <w:sz w:val="28"/>
          <w:szCs w:val="28"/>
        </w:rPr>
        <w:t>Статья 4</w:t>
      </w:r>
      <w:r w:rsidR="00BF173F" w:rsidRPr="007D7F1A">
        <w:rPr>
          <w:b/>
          <w:sz w:val="28"/>
          <w:szCs w:val="28"/>
        </w:rPr>
        <w:t>3</w:t>
      </w:r>
      <w:r w:rsidRPr="007D7F1A">
        <w:rPr>
          <w:b/>
          <w:sz w:val="28"/>
          <w:szCs w:val="28"/>
        </w:rPr>
        <w:t>. Полномочия администрации в области мобилизационной подготовки</w:t>
      </w:r>
    </w:p>
    <w:p w:rsidR="00082DBC" w:rsidRPr="007D7F1A" w:rsidRDefault="0073273A" w:rsidP="007D7F1A">
      <w:pPr>
        <w:pStyle w:val="ConsNormal0"/>
        <w:ind w:firstLine="709"/>
        <w:jc w:val="both"/>
        <w:rPr>
          <w:rFonts w:ascii="Times New Roman" w:hAnsi="Times New Roman"/>
          <w:sz w:val="28"/>
          <w:szCs w:val="28"/>
        </w:rPr>
      </w:pPr>
      <w:r w:rsidRPr="007D7F1A">
        <w:rPr>
          <w:rFonts w:ascii="Times New Roman" w:hAnsi="Times New Roman"/>
          <w:sz w:val="28"/>
          <w:szCs w:val="28"/>
        </w:rPr>
        <w:t>Администрация в области мобилизационной подготовки осу</w:t>
      </w:r>
      <w:r w:rsidR="00082DBC" w:rsidRPr="007D7F1A">
        <w:rPr>
          <w:rFonts w:ascii="Times New Roman" w:hAnsi="Times New Roman"/>
          <w:sz w:val="28"/>
          <w:szCs w:val="28"/>
        </w:rPr>
        <w:t>ществляет следующие полномочия:</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1)</w:t>
      </w:r>
      <w:r w:rsidR="006B0070">
        <w:rPr>
          <w:rFonts w:ascii="Times New Roman" w:hAnsi="Times New Roman" w:cs="Times New Roman"/>
          <w:sz w:val="28"/>
          <w:szCs w:val="28"/>
        </w:rPr>
        <w:t> </w:t>
      </w:r>
      <w:r w:rsidR="0073273A" w:rsidRPr="007D7F1A">
        <w:rPr>
          <w:rFonts w:ascii="Times New Roman" w:hAnsi="Times New Roman" w:cs="Times New Roman"/>
          <w:sz w:val="28"/>
          <w:szCs w:val="28"/>
        </w:rPr>
        <w:t xml:space="preserve">организует и осуществляет мероприятия по мобилизационной подготовке муниципальных предприятий и учреждений, находящихся </w:t>
      </w:r>
      <w:r w:rsidR="006B0070">
        <w:rPr>
          <w:rFonts w:ascii="Times New Roman" w:hAnsi="Times New Roman" w:cs="Times New Roman"/>
          <w:sz w:val="28"/>
          <w:szCs w:val="28"/>
        </w:rPr>
        <w:t xml:space="preserve">                                  </w:t>
      </w:r>
      <w:r w:rsidR="0073273A" w:rsidRPr="007D7F1A">
        <w:rPr>
          <w:rFonts w:ascii="Times New Roman" w:hAnsi="Times New Roman" w:cs="Times New Roman"/>
          <w:sz w:val="28"/>
          <w:szCs w:val="28"/>
        </w:rPr>
        <w:t xml:space="preserve">на территории муниципального образования </w:t>
      </w:r>
      <w:r w:rsidRPr="007D7F1A">
        <w:rPr>
          <w:rFonts w:ascii="Times New Roman" w:hAnsi="Times New Roman" w:cs="Times New Roman"/>
          <w:sz w:val="28"/>
          <w:szCs w:val="28"/>
        </w:rPr>
        <w:t>Тихорецкий</w:t>
      </w:r>
      <w:r w:rsidR="0073273A" w:rsidRPr="007D7F1A">
        <w:rPr>
          <w:rFonts w:ascii="Times New Roman" w:hAnsi="Times New Roman" w:cs="Times New Roman"/>
          <w:sz w:val="28"/>
          <w:szCs w:val="28"/>
        </w:rPr>
        <w:t xml:space="preserve">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2)</w:t>
      </w:r>
      <w:r w:rsidR="006B0070">
        <w:rPr>
          <w:rFonts w:ascii="Times New Roman" w:hAnsi="Times New Roman" w:cs="Times New Roman"/>
          <w:sz w:val="28"/>
          <w:szCs w:val="28"/>
        </w:rPr>
        <w:t> </w:t>
      </w:r>
      <w:r w:rsidR="0073273A" w:rsidRPr="007D7F1A">
        <w:rPr>
          <w:rFonts w:ascii="Times New Roman" w:hAnsi="Times New Roman"/>
          <w:sz w:val="28"/>
          <w:szCs w:val="28"/>
        </w:rPr>
        <w:t xml:space="preserve">организует и обеспечивает через соответствующие органы </w:t>
      </w:r>
      <w:r w:rsidR="0073273A" w:rsidRPr="007D7F1A">
        <w:rPr>
          <w:rFonts w:ascii="Times New Roman" w:hAnsi="Times New Roman"/>
          <w:sz w:val="28"/>
          <w:szCs w:val="28"/>
        </w:rPr>
        <w:lastRenderedPageBreak/>
        <w:t xml:space="preserve">мобилизационную подготовку и мобилизацию на территории </w:t>
      </w:r>
      <w:r w:rsidR="0073273A" w:rsidRPr="007D7F1A">
        <w:rPr>
          <w:rFonts w:ascii="Times New Roman" w:hAnsi="Times New Roman" w:cs="Times New Roman"/>
          <w:sz w:val="28"/>
          <w:szCs w:val="28"/>
        </w:rPr>
        <w:t xml:space="preserve">муниципального образования </w:t>
      </w:r>
      <w:r w:rsidRPr="007D7F1A">
        <w:rPr>
          <w:rFonts w:ascii="Times New Roman" w:hAnsi="Times New Roman" w:cs="Times New Roman"/>
          <w:sz w:val="28"/>
          <w:szCs w:val="28"/>
        </w:rPr>
        <w:t>Тихорецкий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3)</w:t>
      </w:r>
      <w:r w:rsidR="006B0070">
        <w:rPr>
          <w:rFonts w:ascii="Times New Roman" w:hAnsi="Times New Roman" w:cs="Times New Roman"/>
          <w:sz w:val="28"/>
          <w:szCs w:val="28"/>
        </w:rPr>
        <w:t> </w:t>
      </w:r>
      <w:r w:rsidR="0073273A" w:rsidRPr="007D7F1A">
        <w:rPr>
          <w:rFonts w:ascii="Times New Roman" w:hAnsi="Times New Roman"/>
          <w:sz w:val="28"/>
          <w:szCs w:val="28"/>
        </w:rPr>
        <w:t xml:space="preserve">руководит мобилизационной подготовкой </w:t>
      </w:r>
      <w:r w:rsidR="0073273A" w:rsidRPr="007D7F1A">
        <w:rPr>
          <w:rFonts w:ascii="Times New Roman" w:hAnsi="Times New Roman" w:cs="Times New Roman"/>
          <w:sz w:val="28"/>
          <w:szCs w:val="28"/>
        </w:rPr>
        <w:t xml:space="preserve">муниципального образования </w:t>
      </w:r>
      <w:r w:rsidRPr="007D7F1A">
        <w:rPr>
          <w:rFonts w:ascii="Times New Roman" w:hAnsi="Times New Roman" w:cs="Times New Roman"/>
          <w:sz w:val="28"/>
          <w:szCs w:val="28"/>
        </w:rPr>
        <w:t>Тихорецкий</w:t>
      </w:r>
      <w:r w:rsidR="0073273A" w:rsidRPr="007D7F1A">
        <w:rPr>
          <w:rFonts w:ascii="Times New Roman" w:hAnsi="Times New Roman" w:cs="Times New Roman"/>
          <w:sz w:val="28"/>
          <w:szCs w:val="28"/>
        </w:rPr>
        <w:t xml:space="preserve"> район </w:t>
      </w:r>
      <w:r w:rsidR="0073273A" w:rsidRPr="007D7F1A">
        <w:rPr>
          <w:rFonts w:ascii="Times New Roman" w:hAnsi="Times New Roman"/>
          <w:sz w:val="28"/>
          <w:szCs w:val="28"/>
        </w:rPr>
        <w:t xml:space="preserve">и организаций, деятельность которых связана </w:t>
      </w:r>
      <w:r w:rsidR="006B0070">
        <w:rPr>
          <w:rFonts w:ascii="Times New Roman" w:hAnsi="Times New Roman"/>
          <w:sz w:val="28"/>
          <w:szCs w:val="28"/>
        </w:rPr>
        <w:t xml:space="preserve">                                                   </w:t>
      </w:r>
      <w:r w:rsidR="0073273A" w:rsidRPr="007D7F1A">
        <w:rPr>
          <w:rFonts w:ascii="Times New Roman" w:hAnsi="Times New Roman"/>
          <w:sz w:val="28"/>
          <w:szCs w:val="28"/>
        </w:rPr>
        <w:t>с деятельностью указанных органов или которые находятся в сфере их ведения;</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4)</w:t>
      </w:r>
      <w:r w:rsidR="006B0070">
        <w:rPr>
          <w:rFonts w:ascii="Times New Roman" w:hAnsi="Times New Roman" w:cs="Times New Roman"/>
          <w:sz w:val="28"/>
          <w:szCs w:val="28"/>
        </w:rPr>
        <w:t> </w:t>
      </w:r>
      <w:r w:rsidR="0073273A" w:rsidRPr="007D7F1A">
        <w:rPr>
          <w:rFonts w:ascii="Times New Roman" w:hAnsi="Times New Roman"/>
          <w:sz w:val="28"/>
          <w:szCs w:val="28"/>
        </w:rPr>
        <w:t>разрабатывает мобилизационные планы;</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73273A" w:rsidRPr="007D7F1A">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082DBC"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6B0070">
        <w:rPr>
          <w:rFonts w:ascii="Times New Roman" w:hAnsi="Times New Roman" w:cs="Times New Roman"/>
          <w:sz w:val="28"/>
          <w:szCs w:val="28"/>
        </w:rPr>
        <w:t> </w:t>
      </w:r>
      <w:r w:rsidR="0073273A" w:rsidRPr="007D7F1A">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7D7F1A" w:rsidRDefault="00082DBC" w:rsidP="007D7F1A">
      <w:pPr>
        <w:pStyle w:val="ConsNormal0"/>
        <w:ind w:firstLine="709"/>
        <w:jc w:val="both"/>
        <w:rPr>
          <w:rFonts w:ascii="Times New Roman" w:hAnsi="Times New Roman" w:cs="Times New Roman"/>
          <w:sz w:val="28"/>
          <w:szCs w:val="28"/>
        </w:rPr>
      </w:pPr>
      <w:r w:rsidRPr="007D7F1A">
        <w:rPr>
          <w:rFonts w:ascii="Times New Roman" w:hAnsi="Times New Roman" w:cs="Times New Roman"/>
          <w:sz w:val="28"/>
          <w:szCs w:val="28"/>
        </w:rPr>
        <w:t>7)</w:t>
      </w:r>
      <w:r w:rsidR="006B0070">
        <w:rPr>
          <w:rFonts w:ascii="Times New Roman" w:hAnsi="Times New Roman" w:cs="Times New Roman"/>
          <w:sz w:val="28"/>
          <w:szCs w:val="28"/>
        </w:rPr>
        <w:t> </w:t>
      </w:r>
      <w:r w:rsidR="0073273A" w:rsidRPr="007D7F1A">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Pr="007D7F1A">
        <w:rPr>
          <w:rFonts w:ascii="Times New Roman" w:hAnsi="Times New Roman"/>
          <w:sz w:val="28"/>
          <w:szCs w:val="28"/>
        </w:rPr>
        <w:t>Тихорецкий</w:t>
      </w:r>
      <w:r w:rsidR="0073273A" w:rsidRPr="007D7F1A">
        <w:rPr>
          <w:rFonts w:ascii="Times New Roman" w:hAnsi="Times New Roman"/>
          <w:sz w:val="28"/>
          <w:szCs w:val="28"/>
        </w:rPr>
        <w:t xml:space="preserve"> район;</w:t>
      </w:r>
    </w:p>
    <w:p w:rsidR="00497CFC" w:rsidRPr="007D7F1A" w:rsidRDefault="00082DBC" w:rsidP="007D7F1A">
      <w:pPr>
        <w:widowControl/>
        <w:suppressAutoHyphens w:val="0"/>
        <w:autoSpaceDE w:val="0"/>
        <w:autoSpaceDN w:val="0"/>
        <w:adjustRightInd w:val="0"/>
        <w:ind w:firstLine="709"/>
        <w:jc w:val="both"/>
        <w:rPr>
          <w:sz w:val="28"/>
          <w:szCs w:val="28"/>
        </w:rPr>
      </w:pPr>
      <w:r w:rsidRPr="007D7F1A">
        <w:rPr>
          <w:sz w:val="28"/>
          <w:szCs w:val="28"/>
        </w:rPr>
        <w:t>8)</w:t>
      </w:r>
      <w:r w:rsidR="006B0070">
        <w:rPr>
          <w:sz w:val="28"/>
          <w:szCs w:val="28"/>
        </w:rPr>
        <w:t> </w:t>
      </w:r>
      <w:r w:rsidR="000D478C" w:rsidRPr="007D7F1A">
        <w:rPr>
          <w:rFonts w:eastAsiaTheme="minorHAnsi"/>
          <w:kern w:val="0"/>
          <w:sz w:val="28"/>
          <w:szCs w:val="28"/>
        </w:rPr>
        <w:t xml:space="preserve">оказывает </w:t>
      </w:r>
      <w:r w:rsidR="00497CFC" w:rsidRPr="007D7F1A">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7D7F1A">
        <w:rPr>
          <w:rFonts w:eastAsiaTheme="minorHAnsi"/>
          <w:kern w:val="0"/>
          <w:sz w:val="28"/>
          <w:szCs w:val="28"/>
        </w:rPr>
        <w:t xml:space="preserve">в соответствии </w:t>
      </w:r>
      <w:r w:rsidR="006B0070">
        <w:rPr>
          <w:rFonts w:eastAsiaTheme="minorHAnsi"/>
          <w:kern w:val="0"/>
          <w:sz w:val="28"/>
          <w:szCs w:val="28"/>
        </w:rPr>
        <w:t xml:space="preserve">                                    </w:t>
      </w:r>
      <w:r w:rsidR="00C944A3" w:rsidRPr="007D7F1A">
        <w:rPr>
          <w:rFonts w:eastAsiaTheme="minorHAnsi"/>
          <w:kern w:val="0"/>
          <w:sz w:val="28"/>
          <w:szCs w:val="28"/>
        </w:rPr>
        <w:t>с Федеральн</w:t>
      </w:r>
      <w:r w:rsidR="00354375" w:rsidRPr="007D7F1A">
        <w:rPr>
          <w:rFonts w:eastAsiaTheme="minorHAnsi"/>
          <w:kern w:val="0"/>
          <w:sz w:val="28"/>
          <w:szCs w:val="28"/>
        </w:rPr>
        <w:t>ым</w:t>
      </w:r>
      <w:r w:rsidR="00C944A3" w:rsidRPr="007D7F1A">
        <w:rPr>
          <w:rFonts w:eastAsiaTheme="minorHAnsi"/>
          <w:kern w:val="0"/>
          <w:sz w:val="28"/>
          <w:szCs w:val="28"/>
        </w:rPr>
        <w:t xml:space="preserve"> закон</w:t>
      </w:r>
      <w:r w:rsidR="00354375" w:rsidRPr="007D7F1A">
        <w:rPr>
          <w:rFonts w:eastAsiaTheme="minorHAnsi"/>
          <w:kern w:val="0"/>
          <w:sz w:val="28"/>
          <w:szCs w:val="28"/>
        </w:rPr>
        <w:t>ом</w:t>
      </w:r>
      <w:r w:rsidR="00C944A3" w:rsidRPr="007D7F1A">
        <w:rPr>
          <w:rFonts w:eastAsiaTheme="minorHAnsi"/>
          <w:kern w:val="0"/>
          <w:sz w:val="28"/>
          <w:szCs w:val="28"/>
        </w:rPr>
        <w:t xml:space="preserve"> от 26</w:t>
      </w:r>
      <w:r w:rsidRPr="007D7F1A">
        <w:rPr>
          <w:rFonts w:eastAsiaTheme="minorHAnsi"/>
          <w:kern w:val="0"/>
          <w:sz w:val="28"/>
          <w:szCs w:val="28"/>
        </w:rPr>
        <w:t xml:space="preserve"> февраля </w:t>
      </w:r>
      <w:r w:rsidR="00C944A3" w:rsidRPr="007D7F1A">
        <w:rPr>
          <w:rFonts w:eastAsiaTheme="minorHAnsi"/>
          <w:kern w:val="0"/>
          <w:sz w:val="28"/>
          <w:szCs w:val="28"/>
        </w:rPr>
        <w:t xml:space="preserve">1997 </w:t>
      </w:r>
      <w:r w:rsidRPr="007D7F1A">
        <w:rPr>
          <w:rFonts w:eastAsiaTheme="minorHAnsi"/>
          <w:kern w:val="0"/>
          <w:sz w:val="28"/>
          <w:szCs w:val="28"/>
        </w:rPr>
        <w:t xml:space="preserve">года </w:t>
      </w:r>
      <w:r w:rsidR="00354375" w:rsidRPr="007D7F1A">
        <w:rPr>
          <w:rFonts w:eastAsiaTheme="minorHAnsi"/>
          <w:kern w:val="0"/>
          <w:sz w:val="28"/>
          <w:szCs w:val="28"/>
        </w:rPr>
        <w:t>№</w:t>
      </w:r>
      <w:r w:rsidR="00C944A3" w:rsidRPr="007D7F1A">
        <w:rPr>
          <w:rFonts w:eastAsiaTheme="minorHAnsi"/>
          <w:kern w:val="0"/>
          <w:sz w:val="28"/>
          <w:szCs w:val="28"/>
        </w:rPr>
        <w:t xml:space="preserve"> 31-ФЗ</w:t>
      </w:r>
      <w:r w:rsidR="00354375" w:rsidRPr="007D7F1A">
        <w:rPr>
          <w:rFonts w:eastAsiaTheme="minorHAnsi"/>
          <w:kern w:val="0"/>
          <w:sz w:val="28"/>
          <w:szCs w:val="28"/>
        </w:rPr>
        <w:t xml:space="preserve"> «</w:t>
      </w:r>
      <w:r w:rsidR="00C944A3" w:rsidRPr="007D7F1A">
        <w:rPr>
          <w:rFonts w:eastAsiaTheme="minorHAnsi"/>
          <w:kern w:val="0"/>
          <w:sz w:val="28"/>
          <w:szCs w:val="28"/>
        </w:rPr>
        <w:t>О мобилизационной подготовке и мобилизации в Российской Федерации</w:t>
      </w:r>
      <w:r w:rsidR="00354375" w:rsidRPr="007D7F1A">
        <w:rPr>
          <w:rFonts w:eastAsiaTheme="minorHAnsi"/>
          <w:kern w:val="0"/>
          <w:sz w:val="28"/>
          <w:szCs w:val="28"/>
        </w:rPr>
        <w:t>»;</w:t>
      </w:r>
    </w:p>
    <w:p w:rsidR="0073273A" w:rsidRPr="007D7F1A" w:rsidRDefault="00082DBC" w:rsidP="007D7F1A">
      <w:pPr>
        <w:pStyle w:val="ConsNormal0"/>
        <w:ind w:firstLine="709"/>
        <w:rPr>
          <w:rFonts w:ascii="Times New Roman" w:hAnsi="Times New Roman" w:cs="Times New Roman"/>
          <w:sz w:val="28"/>
          <w:szCs w:val="28"/>
        </w:rPr>
      </w:pPr>
      <w:r w:rsidRPr="007D7F1A">
        <w:rPr>
          <w:rFonts w:ascii="Times New Roman" w:hAnsi="Times New Roman" w:cs="Times New Roman"/>
          <w:sz w:val="28"/>
          <w:szCs w:val="28"/>
        </w:rPr>
        <w:t>9)</w:t>
      </w:r>
      <w:r w:rsidR="006B0070">
        <w:rPr>
          <w:rFonts w:ascii="Times New Roman" w:hAnsi="Times New Roman" w:cs="Times New Roman"/>
          <w:sz w:val="28"/>
          <w:szCs w:val="28"/>
        </w:rPr>
        <w:t> </w:t>
      </w:r>
      <w:r w:rsidR="0073273A" w:rsidRPr="007D7F1A">
        <w:rPr>
          <w:rFonts w:ascii="Times New Roman" w:hAnsi="Times New Roman" w:cs="Times New Roman"/>
          <w:sz w:val="28"/>
          <w:szCs w:val="28"/>
        </w:rPr>
        <w:t>иные полномочия, предусмотренные законодательством.</w:t>
      </w:r>
    </w:p>
    <w:p w:rsidR="00EA0E76" w:rsidRPr="007D7F1A" w:rsidRDefault="0073273A" w:rsidP="007D7F1A">
      <w:pPr>
        <w:ind w:firstLine="709"/>
        <w:jc w:val="both"/>
        <w:rPr>
          <w:b/>
          <w:sz w:val="28"/>
          <w:szCs w:val="28"/>
        </w:rPr>
      </w:pPr>
      <w:r w:rsidRPr="007D7F1A">
        <w:rPr>
          <w:b/>
          <w:sz w:val="28"/>
          <w:szCs w:val="28"/>
        </w:rPr>
        <w:t xml:space="preserve">Статья </w:t>
      </w:r>
      <w:r w:rsidR="00096397" w:rsidRPr="007D7F1A">
        <w:rPr>
          <w:b/>
          <w:sz w:val="28"/>
          <w:szCs w:val="28"/>
        </w:rPr>
        <w:t>4</w:t>
      </w:r>
      <w:r w:rsidR="00BF173F" w:rsidRPr="007D7F1A">
        <w:rPr>
          <w:b/>
          <w:sz w:val="28"/>
          <w:szCs w:val="28"/>
        </w:rPr>
        <w:t>4</w:t>
      </w:r>
      <w:r w:rsidRPr="007D7F1A">
        <w:rPr>
          <w:b/>
          <w:sz w:val="28"/>
          <w:szCs w:val="28"/>
        </w:rPr>
        <w:t xml:space="preserve">. </w:t>
      </w:r>
      <w:r w:rsidR="00EA0E76" w:rsidRPr="007D7F1A">
        <w:rPr>
          <w:b/>
          <w:sz w:val="28"/>
          <w:szCs w:val="28"/>
        </w:rPr>
        <w:t xml:space="preserve">Контрольно-счетная палата муниципального образования </w:t>
      </w:r>
      <w:r w:rsidR="00082DBC" w:rsidRPr="007D7F1A">
        <w:rPr>
          <w:b/>
          <w:sz w:val="28"/>
          <w:szCs w:val="28"/>
        </w:rPr>
        <w:t xml:space="preserve">Тихорецкий </w:t>
      </w:r>
      <w:r w:rsidR="00EA0E76" w:rsidRPr="007D7F1A">
        <w:rPr>
          <w:b/>
          <w:sz w:val="28"/>
          <w:szCs w:val="28"/>
        </w:rPr>
        <w:t>район</w:t>
      </w:r>
    </w:p>
    <w:p w:rsidR="00EA0E76" w:rsidRPr="007D7F1A" w:rsidRDefault="00082DBC" w:rsidP="007D7F1A">
      <w:pPr>
        <w:tabs>
          <w:tab w:val="left" w:pos="0"/>
        </w:tabs>
        <w:ind w:firstLine="709"/>
        <w:jc w:val="both"/>
        <w:rPr>
          <w:sz w:val="28"/>
          <w:szCs w:val="28"/>
        </w:rPr>
      </w:pPr>
      <w:r w:rsidRPr="007D7F1A">
        <w:rPr>
          <w:sz w:val="28"/>
          <w:szCs w:val="28"/>
        </w:rPr>
        <w:t>1.</w:t>
      </w:r>
      <w:r w:rsidR="006B0070">
        <w:rPr>
          <w:sz w:val="28"/>
          <w:szCs w:val="28"/>
        </w:rPr>
        <w:t> </w:t>
      </w:r>
      <w:r w:rsidR="00EA0E76" w:rsidRPr="007D7F1A">
        <w:rPr>
          <w:sz w:val="28"/>
          <w:szCs w:val="28"/>
        </w:rPr>
        <w:t xml:space="preserve">Контрольно-счетная палата </w:t>
      </w:r>
      <w:r w:rsidR="00106648" w:rsidRPr="007D7F1A">
        <w:rPr>
          <w:sz w:val="28"/>
          <w:szCs w:val="28"/>
        </w:rPr>
        <w:t xml:space="preserve">муниципального образования </w:t>
      </w:r>
      <w:r w:rsidRPr="007D7F1A">
        <w:rPr>
          <w:sz w:val="28"/>
          <w:szCs w:val="28"/>
        </w:rPr>
        <w:t>Тихорецкий</w:t>
      </w:r>
      <w:r w:rsidR="00106648" w:rsidRPr="007D7F1A">
        <w:rPr>
          <w:sz w:val="28"/>
          <w:szCs w:val="28"/>
        </w:rPr>
        <w:t xml:space="preserve"> район </w:t>
      </w:r>
      <w:r w:rsidR="00EA0E76" w:rsidRPr="007D7F1A">
        <w:rPr>
          <w:sz w:val="28"/>
          <w:szCs w:val="28"/>
        </w:rPr>
        <w:t xml:space="preserve">является постоянно действующим органом внешнего муниципального финансового контроля, </w:t>
      </w:r>
      <w:r w:rsidR="00106648" w:rsidRPr="007D7F1A">
        <w:rPr>
          <w:sz w:val="28"/>
          <w:szCs w:val="28"/>
        </w:rPr>
        <w:t xml:space="preserve">образуется </w:t>
      </w:r>
      <w:r w:rsidR="00EA0E76" w:rsidRPr="007D7F1A">
        <w:rPr>
          <w:sz w:val="28"/>
          <w:szCs w:val="28"/>
        </w:rPr>
        <w:t>Советом и в своей деятельности подотчетна ему.</w:t>
      </w:r>
    </w:p>
    <w:p w:rsidR="00EA0E76" w:rsidRPr="007D7F1A" w:rsidRDefault="00EA0E76" w:rsidP="007D7F1A">
      <w:pPr>
        <w:ind w:firstLine="709"/>
        <w:jc w:val="both"/>
        <w:rPr>
          <w:sz w:val="28"/>
          <w:szCs w:val="28"/>
        </w:rPr>
      </w:pPr>
      <w:r w:rsidRPr="007D7F1A">
        <w:rPr>
          <w:sz w:val="28"/>
          <w:szCs w:val="28"/>
        </w:rPr>
        <w:t>Контрольно-счетная палата обладает правами юридического лица.</w:t>
      </w:r>
    </w:p>
    <w:p w:rsidR="00EA0E76" w:rsidRPr="007D7F1A" w:rsidRDefault="00082DBC" w:rsidP="007D7F1A">
      <w:pPr>
        <w:tabs>
          <w:tab w:val="left" w:pos="0"/>
        </w:tabs>
        <w:ind w:firstLine="709"/>
        <w:jc w:val="both"/>
        <w:rPr>
          <w:i/>
          <w:sz w:val="28"/>
          <w:szCs w:val="28"/>
        </w:rPr>
      </w:pPr>
      <w:r w:rsidRPr="007D7F1A">
        <w:rPr>
          <w:sz w:val="28"/>
          <w:szCs w:val="28"/>
        </w:rPr>
        <w:t>2.</w:t>
      </w:r>
      <w:r w:rsidR="006B0070">
        <w:rPr>
          <w:sz w:val="28"/>
          <w:szCs w:val="28"/>
        </w:rPr>
        <w:t> </w:t>
      </w:r>
      <w:r w:rsidR="00EA0E76" w:rsidRPr="007D7F1A">
        <w:rPr>
          <w:sz w:val="28"/>
          <w:szCs w:val="28"/>
        </w:rPr>
        <w:t>Структуру контрольно-счетной палаты составляют председатель</w:t>
      </w:r>
      <w:r w:rsidRPr="007D7F1A">
        <w:rPr>
          <w:sz w:val="28"/>
          <w:szCs w:val="28"/>
        </w:rPr>
        <w:t>, заместитель председателя, аудиторы</w:t>
      </w:r>
      <w:r w:rsidR="00EA0E76" w:rsidRPr="007D7F1A">
        <w:rPr>
          <w:sz w:val="28"/>
          <w:szCs w:val="28"/>
        </w:rPr>
        <w:t xml:space="preserve"> и апп</w:t>
      </w:r>
      <w:r w:rsidR="003A5A5C" w:rsidRPr="007D7F1A">
        <w:rPr>
          <w:sz w:val="28"/>
          <w:szCs w:val="28"/>
        </w:rPr>
        <w:t>арат контрольно-счетной палаты.</w:t>
      </w:r>
    </w:p>
    <w:p w:rsidR="00EA0E76" w:rsidRPr="007D7F1A" w:rsidRDefault="00082DBC" w:rsidP="007D7F1A">
      <w:pPr>
        <w:tabs>
          <w:tab w:val="left" w:pos="0"/>
        </w:tabs>
        <w:ind w:firstLine="709"/>
        <w:jc w:val="both"/>
        <w:rPr>
          <w:sz w:val="28"/>
          <w:szCs w:val="28"/>
        </w:rPr>
      </w:pPr>
      <w:r w:rsidRPr="007D7F1A">
        <w:rPr>
          <w:sz w:val="28"/>
          <w:szCs w:val="28"/>
        </w:rPr>
        <w:t>3.</w:t>
      </w:r>
      <w:r w:rsidR="006B0070">
        <w:rPr>
          <w:sz w:val="28"/>
          <w:szCs w:val="28"/>
        </w:rPr>
        <w:t> </w:t>
      </w:r>
      <w:r w:rsidR="00EA0E76" w:rsidRPr="007D7F1A">
        <w:rPr>
          <w:sz w:val="28"/>
          <w:szCs w:val="28"/>
        </w:rPr>
        <w:t>Срок полномочий председателя контрольно-счетной палаты заместителя председателя, аудиторов составляет 5 лет.</w:t>
      </w:r>
    </w:p>
    <w:p w:rsidR="00EA0E76" w:rsidRPr="007D7F1A" w:rsidRDefault="00082DBC" w:rsidP="007D7F1A">
      <w:pPr>
        <w:tabs>
          <w:tab w:val="left" w:pos="0"/>
        </w:tabs>
        <w:ind w:firstLine="709"/>
        <w:jc w:val="both"/>
        <w:rPr>
          <w:sz w:val="28"/>
          <w:szCs w:val="28"/>
        </w:rPr>
      </w:pPr>
      <w:r w:rsidRPr="007D7F1A">
        <w:rPr>
          <w:sz w:val="28"/>
          <w:szCs w:val="28"/>
        </w:rPr>
        <w:t>4.</w:t>
      </w:r>
      <w:r w:rsidR="006B0070">
        <w:rPr>
          <w:sz w:val="28"/>
          <w:szCs w:val="28"/>
        </w:rPr>
        <w:t> </w:t>
      </w:r>
      <w:r w:rsidR="00EA0E76" w:rsidRPr="007D7F1A">
        <w:rPr>
          <w:sz w:val="28"/>
          <w:szCs w:val="28"/>
        </w:rPr>
        <w:t xml:space="preserve">Контрольно-счетная палата осуществляет свою деятельность </w:t>
      </w:r>
      <w:r w:rsidR="006B0070">
        <w:rPr>
          <w:sz w:val="28"/>
          <w:szCs w:val="28"/>
        </w:rPr>
        <w:t xml:space="preserve">                                        </w:t>
      </w:r>
      <w:r w:rsidR="00EA0E76" w:rsidRPr="007D7F1A">
        <w:rPr>
          <w:sz w:val="28"/>
          <w:szCs w:val="28"/>
        </w:rPr>
        <w:t xml:space="preserve">в соответствии с федеральным законодательством, настоящим уставом, решениями Совета. </w:t>
      </w:r>
    </w:p>
    <w:p w:rsidR="00EC075E" w:rsidRPr="007D7F1A" w:rsidRDefault="00082DB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AB4BA5" w:rsidRPr="007D7F1A">
        <w:rPr>
          <w:rFonts w:ascii="Times New Roman" w:hAnsi="Times New Roman" w:cs="Times New Roman"/>
          <w:sz w:val="28"/>
          <w:szCs w:val="28"/>
        </w:rPr>
        <w:t xml:space="preserve">Должностные лица </w:t>
      </w:r>
      <w:r w:rsidR="006B0070">
        <w:rPr>
          <w:rFonts w:ascii="Times New Roman" w:hAnsi="Times New Roman" w:cs="Times New Roman"/>
          <w:sz w:val="28"/>
          <w:szCs w:val="28"/>
        </w:rPr>
        <w:t>к</w:t>
      </w:r>
      <w:r w:rsidR="00AB4BA5" w:rsidRPr="007D7F1A">
        <w:rPr>
          <w:rFonts w:ascii="Times New Roman" w:hAnsi="Times New Roman" w:cs="Times New Roman"/>
          <w:sz w:val="28"/>
          <w:szCs w:val="28"/>
        </w:rPr>
        <w:t xml:space="preserve">онтрольно-счетной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w:t>
      </w:r>
      <w:r w:rsidR="006B0070">
        <w:rPr>
          <w:rFonts w:ascii="Times New Roman" w:hAnsi="Times New Roman" w:cs="Times New Roman"/>
          <w:sz w:val="28"/>
          <w:szCs w:val="28"/>
        </w:rPr>
        <w:t xml:space="preserve">                                    </w:t>
      </w:r>
      <w:r w:rsidR="00AB4BA5" w:rsidRPr="007D7F1A">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 Федеральным законом от</w:t>
      </w:r>
      <w:r w:rsidR="006B0070">
        <w:rPr>
          <w:rFonts w:ascii="Times New Roman" w:hAnsi="Times New Roman" w:cs="Times New Roman"/>
          <w:sz w:val="28"/>
          <w:szCs w:val="28"/>
        </w:rPr>
        <w:t xml:space="preserve"> </w:t>
      </w:r>
      <w:r w:rsidR="00AB4BA5" w:rsidRPr="007D7F1A">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75E" w:rsidRPr="007D7F1A" w:rsidRDefault="00082DBC" w:rsidP="007D7F1A">
      <w:pPr>
        <w:pStyle w:val="ConsPlusNormal"/>
        <w:ind w:firstLine="709"/>
        <w:jc w:val="both"/>
        <w:rPr>
          <w:rFonts w:ascii="Times New Roman" w:hAnsi="Times New Roman" w:cs="Times New Roman"/>
          <w:sz w:val="28"/>
          <w:szCs w:val="28"/>
        </w:rPr>
      </w:pPr>
      <w:r w:rsidRPr="007D7F1A">
        <w:rPr>
          <w:rFonts w:ascii="Times New Roman" w:hAnsi="Times New Roman" w:cs="Times New Roman"/>
          <w:sz w:val="28"/>
          <w:szCs w:val="28"/>
        </w:rPr>
        <w:t>6.</w:t>
      </w:r>
      <w:r w:rsidR="006B0070">
        <w:rPr>
          <w:rFonts w:ascii="Times New Roman" w:hAnsi="Times New Roman" w:cs="Times New Roman"/>
          <w:sz w:val="28"/>
          <w:szCs w:val="28"/>
        </w:rPr>
        <w:t> </w:t>
      </w:r>
      <w:r w:rsidR="00EC075E" w:rsidRPr="007D7F1A">
        <w:rPr>
          <w:rFonts w:ascii="Times New Roman" w:hAnsi="Times New Roman" w:cs="Times New Roman"/>
          <w:sz w:val="28"/>
          <w:szCs w:val="28"/>
        </w:rPr>
        <w:t xml:space="preserve">Полномочия председателя, заместителя председателя, аудиторов  </w:t>
      </w:r>
      <w:r w:rsidR="00C05713" w:rsidRPr="007D7F1A">
        <w:rPr>
          <w:rFonts w:ascii="Times New Roman" w:hAnsi="Times New Roman" w:cs="Times New Roman"/>
          <w:sz w:val="28"/>
          <w:szCs w:val="28"/>
        </w:rPr>
        <w:t>к</w:t>
      </w:r>
      <w:r w:rsidR="00EC075E" w:rsidRPr="007D7F1A">
        <w:rPr>
          <w:rFonts w:ascii="Times New Roman" w:hAnsi="Times New Roman" w:cs="Times New Roman"/>
          <w:sz w:val="28"/>
          <w:szCs w:val="28"/>
        </w:rPr>
        <w:t xml:space="preserve">онтрольно-счётной палаты прекращаются досрочно в случае несоблюдения </w:t>
      </w:r>
      <w:r w:rsidR="00EC075E" w:rsidRPr="007D7F1A">
        <w:rPr>
          <w:rFonts w:ascii="Times New Roman" w:hAnsi="Times New Roman" w:cs="Times New Roman"/>
          <w:sz w:val="28"/>
          <w:szCs w:val="28"/>
        </w:rPr>
        <w:lastRenderedPageBreak/>
        <w:t>ограничений, запретов, неисполнения обязанностей, установленных федеральными законами от 25</w:t>
      </w:r>
      <w:r w:rsidRPr="007D7F1A">
        <w:rPr>
          <w:rFonts w:ascii="Times New Roman" w:hAnsi="Times New Roman" w:cs="Times New Roman"/>
          <w:sz w:val="28"/>
          <w:szCs w:val="28"/>
        </w:rPr>
        <w:t xml:space="preserve"> декабря </w:t>
      </w:r>
      <w:r w:rsidR="00EC075E" w:rsidRPr="007D7F1A">
        <w:rPr>
          <w:rFonts w:ascii="Times New Roman" w:hAnsi="Times New Roman" w:cs="Times New Roman"/>
          <w:sz w:val="28"/>
          <w:szCs w:val="28"/>
        </w:rPr>
        <w:t xml:space="preserve">2008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273-ФЗ «О противодействии коррупции», от 3</w:t>
      </w:r>
      <w:r w:rsidRPr="007D7F1A">
        <w:rPr>
          <w:rFonts w:ascii="Times New Roman" w:hAnsi="Times New Roman" w:cs="Times New Roman"/>
          <w:sz w:val="28"/>
          <w:szCs w:val="28"/>
        </w:rPr>
        <w:t xml:space="preserve"> декабря </w:t>
      </w:r>
      <w:r w:rsidR="00EC075E" w:rsidRPr="007D7F1A">
        <w:rPr>
          <w:rFonts w:ascii="Times New Roman" w:hAnsi="Times New Roman" w:cs="Times New Roman"/>
          <w:sz w:val="28"/>
          <w:szCs w:val="28"/>
        </w:rPr>
        <w:t xml:space="preserve">2012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от 7</w:t>
      </w:r>
      <w:r w:rsidRPr="007D7F1A">
        <w:rPr>
          <w:rFonts w:ascii="Times New Roman" w:hAnsi="Times New Roman" w:cs="Times New Roman"/>
          <w:sz w:val="28"/>
          <w:szCs w:val="28"/>
        </w:rPr>
        <w:t xml:space="preserve"> мая </w:t>
      </w:r>
      <w:r w:rsidR="00EC075E" w:rsidRPr="007D7F1A">
        <w:rPr>
          <w:rFonts w:ascii="Times New Roman" w:hAnsi="Times New Roman" w:cs="Times New Roman"/>
          <w:sz w:val="28"/>
          <w:szCs w:val="28"/>
        </w:rPr>
        <w:t xml:space="preserve">2013 </w:t>
      </w:r>
      <w:r w:rsidRPr="007D7F1A">
        <w:rPr>
          <w:rFonts w:ascii="Times New Roman" w:hAnsi="Times New Roman" w:cs="Times New Roman"/>
          <w:sz w:val="28"/>
          <w:szCs w:val="28"/>
        </w:rPr>
        <w:t xml:space="preserve">года </w:t>
      </w:r>
      <w:r w:rsidR="00EC075E" w:rsidRPr="007D7F1A">
        <w:rPr>
          <w:rFonts w:ascii="Times New Roman" w:hAnsi="Times New Roman" w:cs="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w:t>
      </w:r>
      <w:r w:rsidRPr="007D7F1A">
        <w:rPr>
          <w:rFonts w:ascii="Times New Roman" w:hAnsi="Times New Roman" w:cs="Times New Roman"/>
          <w:sz w:val="28"/>
          <w:szCs w:val="28"/>
        </w:rPr>
        <w:t xml:space="preserve"> октября </w:t>
      </w:r>
      <w:r w:rsidR="00EC075E" w:rsidRPr="007D7F1A">
        <w:rPr>
          <w:rFonts w:ascii="Times New Roman" w:hAnsi="Times New Roman" w:cs="Times New Roman"/>
          <w:sz w:val="28"/>
          <w:szCs w:val="28"/>
        </w:rPr>
        <w:t xml:space="preserve">2003 </w:t>
      </w:r>
      <w:r w:rsidRPr="007D7F1A">
        <w:rPr>
          <w:rFonts w:ascii="Times New Roman" w:hAnsi="Times New Roman" w:cs="Times New Roman"/>
          <w:sz w:val="28"/>
          <w:szCs w:val="28"/>
        </w:rPr>
        <w:t xml:space="preserve">года           </w:t>
      </w:r>
      <w:r w:rsidR="00366BB9" w:rsidRPr="007D7F1A">
        <w:rPr>
          <w:rFonts w:ascii="Times New Roman" w:hAnsi="Times New Roman" w:cs="Times New Roman"/>
          <w:sz w:val="28"/>
          <w:szCs w:val="28"/>
        </w:rPr>
        <w:t xml:space="preserve">                              </w:t>
      </w:r>
      <w:r w:rsidRPr="007D7F1A">
        <w:rPr>
          <w:rFonts w:ascii="Times New Roman" w:hAnsi="Times New Roman" w:cs="Times New Roman"/>
          <w:sz w:val="28"/>
          <w:szCs w:val="28"/>
        </w:rPr>
        <w:t xml:space="preserve">   </w:t>
      </w:r>
      <w:r w:rsidR="00EC075E" w:rsidRPr="007D7F1A">
        <w:rPr>
          <w:rFonts w:ascii="Times New Roman" w:hAnsi="Times New Roman" w:cs="Times New Roman"/>
          <w:sz w:val="28"/>
          <w:szCs w:val="28"/>
        </w:rPr>
        <w:t xml:space="preserve">№ 131-ФЗ «Об общих принципах организации местного самоуправления </w:t>
      </w:r>
      <w:r w:rsidR="006B0070">
        <w:rPr>
          <w:rFonts w:ascii="Times New Roman" w:hAnsi="Times New Roman" w:cs="Times New Roman"/>
          <w:sz w:val="28"/>
          <w:szCs w:val="28"/>
        </w:rPr>
        <w:t xml:space="preserve">                              </w:t>
      </w:r>
      <w:r w:rsidR="00EC075E" w:rsidRPr="007D7F1A">
        <w:rPr>
          <w:rFonts w:ascii="Times New Roman" w:hAnsi="Times New Roman" w:cs="Times New Roman"/>
          <w:sz w:val="28"/>
          <w:szCs w:val="28"/>
        </w:rPr>
        <w:t>в Российской Федерации».</w:t>
      </w:r>
    </w:p>
    <w:p w:rsidR="000175F3" w:rsidRPr="006B0070" w:rsidRDefault="000175F3" w:rsidP="006B0070">
      <w:pPr>
        <w:tabs>
          <w:tab w:val="left" w:pos="0"/>
        </w:tabs>
        <w:jc w:val="both"/>
        <w:rPr>
          <w:sz w:val="28"/>
          <w:szCs w:val="28"/>
        </w:rPr>
      </w:pPr>
    </w:p>
    <w:p w:rsidR="00EA0E76" w:rsidRPr="007D7F1A" w:rsidRDefault="00EA0E76" w:rsidP="007D7F1A">
      <w:pPr>
        <w:tabs>
          <w:tab w:val="left" w:pos="0"/>
        </w:tabs>
        <w:ind w:firstLine="709"/>
        <w:jc w:val="both"/>
        <w:rPr>
          <w:b/>
          <w:sz w:val="28"/>
          <w:szCs w:val="28"/>
        </w:rPr>
      </w:pPr>
      <w:r w:rsidRPr="007D7F1A">
        <w:rPr>
          <w:b/>
          <w:sz w:val="28"/>
          <w:szCs w:val="28"/>
        </w:rPr>
        <w:t>Статья 4</w:t>
      </w:r>
      <w:r w:rsidR="00BF173F" w:rsidRPr="007D7F1A">
        <w:rPr>
          <w:b/>
          <w:sz w:val="28"/>
          <w:szCs w:val="28"/>
        </w:rPr>
        <w:t>5</w:t>
      </w:r>
      <w:r w:rsidRPr="007D7F1A">
        <w:rPr>
          <w:b/>
          <w:sz w:val="28"/>
          <w:szCs w:val="28"/>
        </w:rPr>
        <w:t>. Председатель контрольно-счетной палаты</w:t>
      </w:r>
    </w:p>
    <w:p w:rsidR="00EA0E76" w:rsidRPr="007D7F1A" w:rsidRDefault="00082DBC" w:rsidP="007D7F1A">
      <w:pPr>
        <w:tabs>
          <w:tab w:val="left" w:pos="1643"/>
        </w:tabs>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EA0E76" w:rsidRPr="007D7F1A">
        <w:rPr>
          <w:sz w:val="28"/>
          <w:szCs w:val="28"/>
        </w:rPr>
        <w:t>Председатель контрольно-счетной палаты является должностным лицом контрольно-счетной палаты, назначается на должность Советом.</w:t>
      </w:r>
    </w:p>
    <w:p w:rsidR="00EA0E76" w:rsidRPr="007D7F1A" w:rsidRDefault="00082DBC" w:rsidP="007D7F1A">
      <w:pPr>
        <w:tabs>
          <w:tab w:val="left" w:pos="1643"/>
        </w:tabs>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Кандидатуры на должность председателя контрольно-счетной палаты вносятся в Совет:</w:t>
      </w:r>
    </w:p>
    <w:p w:rsidR="00EA0E76" w:rsidRPr="007D7F1A" w:rsidRDefault="00082DBC" w:rsidP="007D7F1A">
      <w:pPr>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364630" w:rsidRPr="007D7F1A">
        <w:rPr>
          <w:rFonts w:eastAsiaTheme="minorHAnsi"/>
          <w:kern w:val="0"/>
          <w:sz w:val="28"/>
          <w:szCs w:val="28"/>
        </w:rPr>
        <w:t>п</w:t>
      </w:r>
      <w:r w:rsidR="00B15245" w:rsidRPr="007D7F1A">
        <w:rPr>
          <w:rFonts w:eastAsiaTheme="minorHAnsi"/>
          <w:kern w:val="0"/>
          <w:sz w:val="28"/>
          <w:szCs w:val="28"/>
        </w:rPr>
        <w:t>редседателем Совета</w:t>
      </w:r>
      <w:r w:rsidR="00EA0E76" w:rsidRPr="007D7F1A">
        <w:rPr>
          <w:sz w:val="28"/>
          <w:szCs w:val="28"/>
        </w:rPr>
        <w:t>;</w:t>
      </w:r>
    </w:p>
    <w:p w:rsidR="00EA0E76" w:rsidRPr="007D7F1A" w:rsidRDefault="00082DBC"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депутатами Совета - не менее одной трети от установленного числа депутатов Совета</w:t>
      </w:r>
      <w:r w:rsidR="00182A72" w:rsidRPr="007D7F1A">
        <w:rPr>
          <w:sz w:val="28"/>
          <w:szCs w:val="28"/>
        </w:rPr>
        <w:t>;</w:t>
      </w:r>
    </w:p>
    <w:p w:rsidR="00182A72" w:rsidRPr="007D7F1A" w:rsidRDefault="00082DBC" w:rsidP="007D7F1A">
      <w:pPr>
        <w:autoSpaceDE w:val="0"/>
        <w:autoSpaceDN w:val="0"/>
        <w:adjustRightInd w:val="0"/>
        <w:ind w:firstLine="709"/>
        <w:jc w:val="both"/>
        <w:outlineLvl w:val="0"/>
        <w:rPr>
          <w:sz w:val="28"/>
          <w:szCs w:val="28"/>
        </w:rPr>
      </w:pPr>
      <w:r w:rsidRPr="007D7F1A">
        <w:rPr>
          <w:sz w:val="28"/>
          <w:szCs w:val="28"/>
        </w:rPr>
        <w:t>3)</w:t>
      </w:r>
      <w:r w:rsidR="006B0070">
        <w:rPr>
          <w:sz w:val="28"/>
          <w:szCs w:val="28"/>
        </w:rPr>
        <w:t> </w:t>
      </w:r>
      <w:r w:rsidR="00182A72" w:rsidRPr="007D7F1A">
        <w:rPr>
          <w:sz w:val="28"/>
          <w:szCs w:val="28"/>
        </w:rPr>
        <w:t>главой района.</w:t>
      </w:r>
    </w:p>
    <w:p w:rsidR="006D3B05" w:rsidRPr="007D7F1A" w:rsidRDefault="00FE097A" w:rsidP="007D7F1A">
      <w:pPr>
        <w:autoSpaceDE w:val="0"/>
        <w:autoSpaceDN w:val="0"/>
        <w:adjustRightInd w:val="0"/>
        <w:ind w:firstLine="709"/>
        <w:jc w:val="both"/>
        <w:outlineLvl w:val="0"/>
        <w:rPr>
          <w:sz w:val="28"/>
          <w:szCs w:val="28"/>
        </w:rPr>
      </w:pPr>
      <w:r w:rsidRPr="007D7F1A">
        <w:rPr>
          <w:sz w:val="28"/>
          <w:szCs w:val="28"/>
        </w:rPr>
        <w:t>3</w:t>
      </w:r>
      <w:r w:rsidR="00082DBC" w:rsidRPr="007D7F1A">
        <w:rPr>
          <w:sz w:val="28"/>
          <w:szCs w:val="28"/>
        </w:rPr>
        <w:t>.</w:t>
      </w:r>
      <w:r w:rsidR="006B0070">
        <w:rPr>
          <w:sz w:val="28"/>
          <w:szCs w:val="28"/>
        </w:rPr>
        <w:t> </w:t>
      </w:r>
      <w:r w:rsidR="00EA0E76" w:rsidRPr="007D7F1A">
        <w:rPr>
          <w:sz w:val="28"/>
          <w:szCs w:val="28"/>
        </w:rPr>
        <w:t xml:space="preserve">Предложения о кандидатурах на должность заместителя председателя </w:t>
      </w:r>
      <w:r w:rsidR="006B0070">
        <w:rPr>
          <w:sz w:val="28"/>
          <w:szCs w:val="28"/>
        </w:rPr>
        <w:t xml:space="preserve">                     </w:t>
      </w:r>
      <w:r w:rsidR="00EA0E76" w:rsidRPr="007D7F1A">
        <w:rPr>
          <w:sz w:val="28"/>
          <w:szCs w:val="28"/>
        </w:rPr>
        <w:t>и аудиторов контрольно-счетной палаты вносятся в Совет в порядке, установленном решением Совета</w:t>
      </w:r>
      <w:r w:rsidR="006D3B05" w:rsidRPr="007D7F1A">
        <w:rPr>
          <w:sz w:val="28"/>
          <w:szCs w:val="28"/>
        </w:rPr>
        <w:t>.</w:t>
      </w:r>
    </w:p>
    <w:p w:rsidR="006D3B05" w:rsidRPr="007D7F1A" w:rsidRDefault="00EA0E76" w:rsidP="007D7F1A">
      <w:pPr>
        <w:autoSpaceDE w:val="0"/>
        <w:autoSpaceDN w:val="0"/>
        <w:adjustRightInd w:val="0"/>
        <w:ind w:firstLine="709"/>
        <w:jc w:val="both"/>
        <w:outlineLvl w:val="0"/>
        <w:rPr>
          <w:sz w:val="28"/>
          <w:szCs w:val="28"/>
        </w:rPr>
      </w:pPr>
      <w:r w:rsidRPr="007D7F1A">
        <w:rPr>
          <w:sz w:val="28"/>
          <w:szCs w:val="28"/>
        </w:rPr>
        <w:t>Порядок рассмотрения кандидатур на должности председателя, заместителя председателя и аудиторов контрольно-счетной палаты устанавливается регламентом Совета</w:t>
      </w:r>
      <w:r w:rsidR="008C7241" w:rsidRPr="007D7F1A">
        <w:rPr>
          <w:sz w:val="28"/>
          <w:szCs w:val="28"/>
        </w:rPr>
        <w:t>.</w:t>
      </w:r>
    </w:p>
    <w:p w:rsidR="00EA0E76" w:rsidRPr="007D7F1A" w:rsidRDefault="00FE097A" w:rsidP="007D7F1A">
      <w:pPr>
        <w:autoSpaceDE w:val="0"/>
        <w:autoSpaceDN w:val="0"/>
        <w:adjustRightInd w:val="0"/>
        <w:ind w:firstLine="709"/>
        <w:jc w:val="both"/>
        <w:outlineLvl w:val="0"/>
        <w:rPr>
          <w:sz w:val="28"/>
          <w:szCs w:val="28"/>
        </w:rPr>
      </w:pPr>
      <w:r w:rsidRPr="007D7F1A">
        <w:rPr>
          <w:sz w:val="28"/>
          <w:szCs w:val="28"/>
        </w:rPr>
        <w:t>4</w:t>
      </w:r>
      <w:r w:rsidR="006D3B05" w:rsidRPr="007D7F1A">
        <w:rPr>
          <w:sz w:val="28"/>
          <w:szCs w:val="28"/>
        </w:rPr>
        <w:t>.</w:t>
      </w:r>
      <w:r w:rsidR="006B0070">
        <w:rPr>
          <w:sz w:val="28"/>
          <w:szCs w:val="28"/>
        </w:rPr>
        <w:t> </w:t>
      </w:r>
      <w:r w:rsidR="00EA0E76" w:rsidRPr="007D7F1A">
        <w:rPr>
          <w:sz w:val="28"/>
          <w:szCs w:val="28"/>
        </w:rPr>
        <w:t>Председатель контрольно-счетной палаты:</w:t>
      </w:r>
    </w:p>
    <w:p w:rsidR="00EA0E76" w:rsidRPr="007D7F1A" w:rsidRDefault="006D3B05" w:rsidP="007D7F1A">
      <w:pPr>
        <w:pStyle w:val="ConsPlusNormal"/>
        <w:ind w:firstLine="709"/>
        <w:jc w:val="both"/>
        <w:outlineLvl w:val="1"/>
        <w:rPr>
          <w:rFonts w:ascii="Times New Roman" w:hAnsi="Times New Roman" w:cs="Times New Roman"/>
          <w:sz w:val="28"/>
          <w:szCs w:val="28"/>
        </w:rPr>
      </w:pPr>
      <w:r w:rsidRPr="007D7F1A">
        <w:rPr>
          <w:rFonts w:ascii="Times New Roman" w:hAnsi="Times New Roman" w:cs="Times New Roman"/>
          <w:sz w:val="28"/>
          <w:szCs w:val="28"/>
        </w:rPr>
        <w:t>1)</w:t>
      </w:r>
      <w:r w:rsidR="006B0070">
        <w:rPr>
          <w:rFonts w:ascii="Times New Roman" w:hAnsi="Times New Roman" w:cs="Times New Roman"/>
          <w:sz w:val="28"/>
          <w:szCs w:val="28"/>
        </w:rPr>
        <w:t> </w:t>
      </w:r>
      <w:r w:rsidR="00EA0E76" w:rsidRPr="007D7F1A">
        <w:rPr>
          <w:rFonts w:ascii="Times New Roman" w:hAnsi="Times New Roman" w:cs="Times New Roman"/>
          <w:sz w:val="28"/>
          <w:szCs w:val="28"/>
        </w:rPr>
        <w:t xml:space="preserve">осуществляет руководство деятельностью контрольно-счетной палаты, организует ее работу в соответствии с действующим законодательством </w:t>
      </w:r>
      <w:r w:rsidR="006B0070">
        <w:rPr>
          <w:rFonts w:ascii="Times New Roman" w:hAnsi="Times New Roman" w:cs="Times New Roman"/>
          <w:sz w:val="28"/>
          <w:szCs w:val="28"/>
        </w:rPr>
        <w:t xml:space="preserve">                                 </w:t>
      </w:r>
      <w:r w:rsidR="00EA0E76" w:rsidRPr="007D7F1A">
        <w:rPr>
          <w:rFonts w:ascii="Times New Roman" w:hAnsi="Times New Roman" w:cs="Times New Roman"/>
          <w:sz w:val="28"/>
          <w:szCs w:val="28"/>
        </w:rPr>
        <w:t xml:space="preserve">и муниципальными правовыми актами, несет ответственность за результаты </w:t>
      </w:r>
      <w:r w:rsidR="006B0070">
        <w:rPr>
          <w:rFonts w:ascii="Times New Roman" w:hAnsi="Times New Roman" w:cs="Times New Roman"/>
          <w:sz w:val="28"/>
          <w:szCs w:val="28"/>
        </w:rPr>
        <w:t xml:space="preserve">                      </w:t>
      </w:r>
      <w:r w:rsidR="00EA0E76" w:rsidRPr="007D7F1A">
        <w:rPr>
          <w:rFonts w:ascii="Times New Roman" w:hAnsi="Times New Roman" w:cs="Times New Roman"/>
          <w:sz w:val="28"/>
          <w:szCs w:val="28"/>
        </w:rPr>
        <w:t>ее работы;</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обеспечивает соблюдение внутреннего распорядка контрольно-счетной палаты;</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3)</w:t>
      </w:r>
      <w:r w:rsidR="006B0070">
        <w:rPr>
          <w:sz w:val="28"/>
          <w:szCs w:val="28"/>
        </w:rPr>
        <w:t> </w:t>
      </w:r>
      <w:r w:rsidR="00EA0E76" w:rsidRPr="007D7F1A">
        <w:rPr>
          <w:sz w:val="28"/>
          <w:szCs w:val="28"/>
        </w:rPr>
        <w:t xml:space="preserve">представляет контрольно-счетную палату в отношениях с органами местного самоуправления муниципального образования </w:t>
      </w:r>
      <w:r w:rsidRPr="007D7F1A">
        <w:rPr>
          <w:sz w:val="28"/>
          <w:szCs w:val="28"/>
        </w:rPr>
        <w:t>Тихорецкий</w:t>
      </w:r>
      <w:r w:rsidR="00EA0E76" w:rsidRPr="007D7F1A">
        <w:rPr>
          <w:sz w:val="28"/>
          <w:szCs w:val="28"/>
        </w:rPr>
        <w:t xml:space="preserve"> район, органами государственной власти, предприятиями, учреждениями, организациями;</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4)</w:t>
      </w:r>
      <w:r w:rsidR="006B0070">
        <w:rPr>
          <w:sz w:val="28"/>
          <w:szCs w:val="28"/>
        </w:rPr>
        <w:t> </w:t>
      </w:r>
      <w:r w:rsidR="00EA0E76" w:rsidRPr="007D7F1A">
        <w:rPr>
          <w:sz w:val="28"/>
          <w:szCs w:val="28"/>
        </w:rPr>
        <w:t>осуществляет прием и увольнение работников контрольно-счетной палаты, применяет к ним меры поощрения и взыскания;</w:t>
      </w:r>
    </w:p>
    <w:p w:rsidR="00EA0E76" w:rsidRPr="007D7F1A" w:rsidRDefault="006D3B05" w:rsidP="007D7F1A">
      <w:pPr>
        <w:pStyle w:val="ConsPlusNormal"/>
        <w:ind w:firstLine="709"/>
        <w:jc w:val="both"/>
        <w:outlineLvl w:val="1"/>
        <w:rPr>
          <w:rFonts w:ascii="Times New Roman" w:hAnsi="Times New Roman" w:cs="Times New Roman"/>
          <w:sz w:val="28"/>
          <w:szCs w:val="28"/>
        </w:rPr>
      </w:pPr>
      <w:r w:rsidRPr="007D7F1A">
        <w:rPr>
          <w:rFonts w:ascii="Times New Roman" w:hAnsi="Times New Roman" w:cs="Times New Roman"/>
          <w:sz w:val="28"/>
          <w:szCs w:val="28"/>
        </w:rPr>
        <w:t>5)</w:t>
      </w:r>
      <w:r w:rsidR="006B0070">
        <w:rPr>
          <w:rFonts w:ascii="Times New Roman" w:hAnsi="Times New Roman" w:cs="Times New Roman"/>
          <w:sz w:val="28"/>
          <w:szCs w:val="28"/>
        </w:rPr>
        <w:t> </w:t>
      </w:r>
      <w:r w:rsidR="00EA0E76" w:rsidRPr="007D7F1A">
        <w:rPr>
          <w:rFonts w:ascii="Times New Roman" w:hAnsi="Times New Roman" w:cs="Times New Roman"/>
          <w:sz w:val="28"/>
          <w:szCs w:val="28"/>
        </w:rPr>
        <w:t>утверждает планы деятельности контрольно-счетной палаты на текущий период;</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6)</w:t>
      </w:r>
      <w:r w:rsidR="006B0070">
        <w:rPr>
          <w:sz w:val="28"/>
          <w:szCs w:val="28"/>
        </w:rPr>
        <w:t> </w:t>
      </w:r>
      <w:r w:rsidR="00EA0E76" w:rsidRPr="007D7F1A">
        <w:rPr>
          <w:sz w:val="28"/>
          <w:szCs w:val="28"/>
        </w:rPr>
        <w:t>издает в пределах своих полномочий распоряжения</w:t>
      </w:r>
      <w:r w:rsidR="00FE5EC8" w:rsidRPr="007D7F1A">
        <w:rPr>
          <w:sz w:val="28"/>
          <w:szCs w:val="28"/>
        </w:rPr>
        <w:t xml:space="preserve"> и приказы</w:t>
      </w:r>
      <w:r w:rsidR="00EA0E76" w:rsidRPr="007D7F1A">
        <w:rPr>
          <w:sz w:val="28"/>
          <w:szCs w:val="28"/>
        </w:rPr>
        <w:t xml:space="preserve"> </w:t>
      </w:r>
      <w:r w:rsidR="006B0070">
        <w:rPr>
          <w:sz w:val="28"/>
          <w:szCs w:val="28"/>
        </w:rPr>
        <w:t xml:space="preserve">                                </w:t>
      </w:r>
      <w:r w:rsidR="00EA0E76" w:rsidRPr="007D7F1A">
        <w:rPr>
          <w:sz w:val="28"/>
          <w:szCs w:val="28"/>
        </w:rPr>
        <w:t xml:space="preserve">по вопросам организации работы контрольно-счетной палаты, подписывает акты </w:t>
      </w:r>
      <w:r w:rsidR="00EA0E76" w:rsidRPr="007D7F1A">
        <w:rPr>
          <w:sz w:val="28"/>
          <w:szCs w:val="28"/>
        </w:rPr>
        <w:lastRenderedPageBreak/>
        <w:t>контрольно-счетной палаты при проведении проверок и о результатах данных проверок;</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7)</w:t>
      </w:r>
      <w:r w:rsidR="006B0070">
        <w:rPr>
          <w:sz w:val="28"/>
          <w:szCs w:val="28"/>
        </w:rPr>
        <w:t> </w:t>
      </w:r>
      <w:r w:rsidR="00EA0E76" w:rsidRPr="007D7F1A">
        <w:rPr>
          <w:sz w:val="28"/>
          <w:szCs w:val="28"/>
        </w:rPr>
        <w:t>утверждает Регламент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8)</w:t>
      </w:r>
      <w:r w:rsidR="006B0070">
        <w:rPr>
          <w:sz w:val="28"/>
          <w:szCs w:val="28"/>
        </w:rPr>
        <w:t> </w:t>
      </w:r>
      <w:r w:rsidR="00EA0E76" w:rsidRPr="007D7F1A">
        <w:rPr>
          <w:sz w:val="28"/>
          <w:szCs w:val="28"/>
        </w:rPr>
        <w:t>организует подготовку, переподготовку и повышение квалификации работников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9)</w:t>
      </w:r>
      <w:r w:rsidR="006B0070">
        <w:rPr>
          <w:sz w:val="28"/>
          <w:szCs w:val="28"/>
        </w:rPr>
        <w:t> </w:t>
      </w:r>
      <w:r w:rsidR="00EA0E76" w:rsidRPr="007D7F1A">
        <w:rPr>
          <w:sz w:val="28"/>
          <w:szCs w:val="28"/>
        </w:rPr>
        <w:t>представляет Совету отчет о деятельности контрольно-счетной палаты;</w:t>
      </w:r>
    </w:p>
    <w:p w:rsidR="00EA0E76" w:rsidRPr="007D7F1A" w:rsidRDefault="006D3B05" w:rsidP="007D7F1A">
      <w:pPr>
        <w:autoSpaceDE w:val="0"/>
        <w:autoSpaceDN w:val="0"/>
        <w:adjustRightInd w:val="0"/>
        <w:ind w:firstLine="709"/>
        <w:jc w:val="both"/>
        <w:outlineLvl w:val="1"/>
        <w:rPr>
          <w:sz w:val="28"/>
          <w:szCs w:val="28"/>
        </w:rPr>
      </w:pPr>
      <w:r w:rsidRPr="007D7F1A">
        <w:rPr>
          <w:sz w:val="28"/>
          <w:szCs w:val="28"/>
        </w:rPr>
        <w:t>10)</w:t>
      </w:r>
      <w:r w:rsidR="006B0070">
        <w:rPr>
          <w:sz w:val="28"/>
          <w:szCs w:val="28"/>
        </w:rPr>
        <w:t> </w:t>
      </w:r>
      <w:r w:rsidR="00EA0E76" w:rsidRPr="007D7F1A">
        <w:rPr>
          <w:sz w:val="28"/>
          <w:szCs w:val="28"/>
        </w:rPr>
        <w:t>осуществляет иные полномочия, предусмотренные федеральными законами, решениями Совета.</w:t>
      </w:r>
    </w:p>
    <w:p w:rsidR="006D3B05" w:rsidRPr="007D7F1A" w:rsidRDefault="00EA0E76" w:rsidP="007D7F1A">
      <w:pPr>
        <w:autoSpaceDE w:val="0"/>
        <w:autoSpaceDN w:val="0"/>
        <w:adjustRightInd w:val="0"/>
        <w:ind w:firstLine="709"/>
        <w:jc w:val="both"/>
        <w:outlineLvl w:val="1"/>
        <w:rPr>
          <w:sz w:val="28"/>
          <w:szCs w:val="28"/>
        </w:rPr>
      </w:pPr>
      <w:r w:rsidRPr="007D7F1A">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w:t>
      </w:r>
      <w:r w:rsidR="006D3B05" w:rsidRPr="007D7F1A">
        <w:rPr>
          <w:sz w:val="28"/>
          <w:szCs w:val="28"/>
        </w:rPr>
        <w:t>заместитель председателя контрольно-счетной палаты.</w:t>
      </w:r>
    </w:p>
    <w:p w:rsidR="00EA0E76" w:rsidRPr="007D7F1A" w:rsidRDefault="00FE097A" w:rsidP="007D7F1A">
      <w:pPr>
        <w:autoSpaceDE w:val="0"/>
        <w:autoSpaceDN w:val="0"/>
        <w:adjustRightInd w:val="0"/>
        <w:ind w:firstLine="709"/>
        <w:jc w:val="both"/>
        <w:outlineLvl w:val="1"/>
        <w:rPr>
          <w:sz w:val="28"/>
          <w:szCs w:val="28"/>
        </w:rPr>
      </w:pPr>
      <w:r w:rsidRPr="007D7F1A">
        <w:rPr>
          <w:sz w:val="28"/>
          <w:szCs w:val="28"/>
        </w:rPr>
        <w:t>5</w:t>
      </w:r>
      <w:r w:rsidR="006D3B05" w:rsidRPr="007D7F1A">
        <w:rPr>
          <w:sz w:val="28"/>
          <w:szCs w:val="28"/>
        </w:rPr>
        <w:t>.</w:t>
      </w:r>
      <w:r w:rsidR="006B0070">
        <w:rPr>
          <w:sz w:val="28"/>
          <w:szCs w:val="28"/>
        </w:rPr>
        <w:t> </w:t>
      </w:r>
      <w:r w:rsidR="00EA0E76" w:rsidRPr="007D7F1A">
        <w:rPr>
          <w:sz w:val="28"/>
          <w:szCs w:val="28"/>
        </w:rPr>
        <w:t>Полномочия председателя контрольно-счетной палаты прекращаются досрочно на основании решения Совета в случае:</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1)</w:t>
      </w:r>
      <w:r w:rsidR="006B0070">
        <w:rPr>
          <w:sz w:val="28"/>
          <w:szCs w:val="28"/>
        </w:rPr>
        <w:t> </w:t>
      </w:r>
      <w:r w:rsidR="00EA0E76" w:rsidRPr="007D7F1A">
        <w:rPr>
          <w:sz w:val="28"/>
          <w:szCs w:val="28"/>
        </w:rPr>
        <w:t xml:space="preserve">вступления в законную силу обвинительного приговора суда </w:t>
      </w:r>
      <w:r w:rsidR="006B0070">
        <w:rPr>
          <w:sz w:val="28"/>
          <w:szCs w:val="28"/>
        </w:rPr>
        <w:t xml:space="preserve">                                          </w:t>
      </w:r>
      <w:r w:rsidR="00EA0E76" w:rsidRPr="007D7F1A">
        <w:rPr>
          <w:sz w:val="28"/>
          <w:szCs w:val="28"/>
        </w:rPr>
        <w:t>в отношении его;</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2)</w:t>
      </w:r>
      <w:r w:rsidR="006B0070">
        <w:rPr>
          <w:sz w:val="28"/>
          <w:szCs w:val="28"/>
        </w:rPr>
        <w:t> </w:t>
      </w:r>
      <w:r w:rsidR="00EA0E76" w:rsidRPr="007D7F1A">
        <w:rPr>
          <w:sz w:val="28"/>
          <w:szCs w:val="28"/>
        </w:rPr>
        <w:t>признания его недееспособным или ограниченно дееспособным вступившим в законную силу решением суда;</w:t>
      </w:r>
    </w:p>
    <w:p w:rsidR="00BA6CC4" w:rsidRPr="007D7F1A" w:rsidRDefault="00BA6CC4" w:rsidP="007D7F1A">
      <w:pPr>
        <w:autoSpaceDE w:val="0"/>
        <w:autoSpaceDN w:val="0"/>
        <w:adjustRightInd w:val="0"/>
        <w:ind w:firstLine="709"/>
        <w:jc w:val="both"/>
        <w:outlineLvl w:val="0"/>
        <w:rPr>
          <w:i/>
          <w:sz w:val="28"/>
          <w:szCs w:val="28"/>
        </w:rPr>
      </w:pPr>
      <w:r w:rsidRPr="007D7F1A">
        <w:rPr>
          <w:i/>
          <w:sz w:val="28"/>
          <w:szCs w:val="28"/>
        </w:rPr>
        <w:t xml:space="preserve">Решением Совета муниципального образования Тихорецкий район от           27 мая 2021 года </w:t>
      </w:r>
      <w:r w:rsidR="00117DF1"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пункт 3 части 5 статьи 45 изложен в новой редакции</w:t>
      </w:r>
      <w:r w:rsidR="00FB619B" w:rsidRPr="007D7F1A">
        <w:rPr>
          <w:i/>
          <w:sz w:val="28"/>
          <w:szCs w:val="28"/>
        </w:rPr>
        <w:t xml:space="preserve"> (</w:t>
      </w:r>
      <w:r w:rsidR="00236069" w:rsidRPr="007D7F1A">
        <w:rPr>
          <w:i/>
          <w:sz w:val="28"/>
          <w:szCs w:val="28"/>
        </w:rPr>
        <w:t>вступает в силу с 1 июля 2021 года, но не ранее, чем на следующий день после дня официального опубликования решения, произведенного после государственной регистрации</w:t>
      </w:r>
      <w:r w:rsidR="00FB619B" w:rsidRPr="007D7F1A">
        <w:rPr>
          <w:i/>
          <w:sz w:val="28"/>
          <w:szCs w:val="28"/>
        </w:rPr>
        <w:t>)</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3)</w:t>
      </w:r>
      <w:r w:rsidR="002B2840">
        <w:rPr>
          <w:sz w:val="28"/>
          <w:szCs w:val="28"/>
        </w:rPr>
        <w:t> </w:t>
      </w:r>
      <w:r w:rsidR="00BA6CC4" w:rsidRPr="007D7F1A">
        <w:rPr>
          <w:sz w:val="28"/>
          <w:szCs w:val="28"/>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00EA0E76" w:rsidRPr="007D7F1A">
        <w:rPr>
          <w:sz w:val="28"/>
          <w:szCs w:val="28"/>
        </w:rPr>
        <w:t>;</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4)</w:t>
      </w:r>
      <w:r w:rsidR="002B2840">
        <w:rPr>
          <w:sz w:val="28"/>
          <w:szCs w:val="28"/>
        </w:rPr>
        <w:t> </w:t>
      </w:r>
      <w:r w:rsidR="00EA0E76" w:rsidRPr="007D7F1A">
        <w:rPr>
          <w:sz w:val="28"/>
          <w:szCs w:val="28"/>
        </w:rPr>
        <w:t>подачи письменного заявления об отставке;</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5)</w:t>
      </w:r>
      <w:r w:rsidR="002B2840">
        <w:rPr>
          <w:sz w:val="28"/>
          <w:szCs w:val="28"/>
        </w:rPr>
        <w:t> </w:t>
      </w:r>
      <w:r w:rsidR="00EA0E76" w:rsidRPr="007D7F1A">
        <w:rPr>
          <w:sz w:val="28"/>
          <w:szCs w:val="28"/>
        </w:rPr>
        <w:t xml:space="preserve">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w:t>
      </w:r>
      <w:r w:rsidR="002B2840">
        <w:rPr>
          <w:sz w:val="28"/>
          <w:szCs w:val="28"/>
        </w:rPr>
        <w:t xml:space="preserve">                                    </w:t>
      </w:r>
      <w:r w:rsidR="00EA0E76" w:rsidRPr="007D7F1A">
        <w:rPr>
          <w:sz w:val="28"/>
          <w:szCs w:val="28"/>
        </w:rPr>
        <w:t>от установленного числа депутатов Совета;</w:t>
      </w:r>
    </w:p>
    <w:p w:rsidR="00EA0E76" w:rsidRPr="007D7F1A" w:rsidRDefault="006D3B05" w:rsidP="007D7F1A">
      <w:pPr>
        <w:autoSpaceDE w:val="0"/>
        <w:autoSpaceDN w:val="0"/>
        <w:adjustRightInd w:val="0"/>
        <w:ind w:firstLine="709"/>
        <w:jc w:val="both"/>
        <w:outlineLvl w:val="0"/>
        <w:rPr>
          <w:sz w:val="28"/>
          <w:szCs w:val="28"/>
        </w:rPr>
      </w:pPr>
      <w:r w:rsidRPr="007D7F1A">
        <w:rPr>
          <w:sz w:val="28"/>
          <w:szCs w:val="28"/>
        </w:rPr>
        <w:t>6)</w:t>
      </w:r>
      <w:r w:rsidR="002B2840">
        <w:rPr>
          <w:sz w:val="28"/>
          <w:szCs w:val="28"/>
        </w:rPr>
        <w:t> </w:t>
      </w:r>
      <w:r w:rsidR="00EA0E76" w:rsidRPr="007D7F1A">
        <w:rPr>
          <w:sz w:val="28"/>
          <w:szCs w:val="28"/>
        </w:rPr>
        <w:t xml:space="preserve">достижения установленного решением Совета в соответствии </w:t>
      </w:r>
      <w:r w:rsidR="002B2840">
        <w:rPr>
          <w:sz w:val="28"/>
          <w:szCs w:val="28"/>
        </w:rPr>
        <w:t xml:space="preserve">                                     </w:t>
      </w:r>
      <w:r w:rsidR="00EA0E76" w:rsidRPr="007D7F1A">
        <w:rPr>
          <w:sz w:val="28"/>
          <w:szCs w:val="28"/>
        </w:rPr>
        <w:t xml:space="preserve">с федеральным законодательством предельного возраста пребывания </w:t>
      </w:r>
      <w:r w:rsidR="002B2840">
        <w:rPr>
          <w:sz w:val="28"/>
          <w:szCs w:val="28"/>
        </w:rPr>
        <w:t xml:space="preserve">                                        </w:t>
      </w:r>
      <w:r w:rsidR="00EA0E76" w:rsidRPr="007D7F1A">
        <w:rPr>
          <w:sz w:val="28"/>
          <w:szCs w:val="28"/>
        </w:rPr>
        <w:t>в должности;</w:t>
      </w:r>
    </w:p>
    <w:p w:rsidR="00AB4BA5" w:rsidRPr="007D7F1A" w:rsidRDefault="006D3B05" w:rsidP="007D7F1A">
      <w:pPr>
        <w:autoSpaceDE w:val="0"/>
        <w:autoSpaceDN w:val="0"/>
        <w:adjustRightInd w:val="0"/>
        <w:ind w:firstLine="709"/>
        <w:jc w:val="both"/>
        <w:rPr>
          <w:sz w:val="28"/>
          <w:szCs w:val="28"/>
        </w:rPr>
      </w:pPr>
      <w:r w:rsidRPr="007D7F1A">
        <w:rPr>
          <w:sz w:val="28"/>
          <w:szCs w:val="28"/>
        </w:rPr>
        <w:t>7)</w:t>
      </w:r>
      <w:r w:rsidR="002B2840">
        <w:rPr>
          <w:sz w:val="28"/>
          <w:szCs w:val="28"/>
        </w:rPr>
        <w:t> </w:t>
      </w:r>
      <w:r w:rsidR="00EA0E76" w:rsidRPr="007D7F1A">
        <w:rPr>
          <w:sz w:val="28"/>
          <w:szCs w:val="28"/>
        </w:rPr>
        <w:t xml:space="preserve">выявления обстоятельств, предусмотренных </w:t>
      </w:r>
      <w:hyperlink r:id="rId43" w:history="1">
        <w:r w:rsidR="00EA0E76" w:rsidRPr="007D7F1A">
          <w:rPr>
            <w:sz w:val="28"/>
            <w:szCs w:val="28"/>
          </w:rPr>
          <w:t>частями 4</w:t>
        </w:r>
      </w:hyperlink>
      <w:r w:rsidR="00EA0E76" w:rsidRPr="007D7F1A">
        <w:rPr>
          <w:sz w:val="28"/>
          <w:szCs w:val="28"/>
        </w:rPr>
        <w:t>-</w:t>
      </w:r>
      <w:hyperlink r:id="rId44" w:history="1">
        <w:r w:rsidR="00EA0E76" w:rsidRPr="007D7F1A">
          <w:rPr>
            <w:sz w:val="28"/>
            <w:szCs w:val="28"/>
          </w:rPr>
          <w:t xml:space="preserve">6 статьи </w:t>
        </w:r>
        <w:r w:rsidR="000175F3" w:rsidRPr="007D7F1A">
          <w:rPr>
            <w:sz w:val="28"/>
            <w:szCs w:val="28"/>
          </w:rPr>
          <w:t xml:space="preserve">                        </w:t>
        </w:r>
        <w:r w:rsidR="00EA0E76" w:rsidRPr="007D7F1A">
          <w:rPr>
            <w:sz w:val="28"/>
            <w:szCs w:val="28"/>
          </w:rPr>
          <w:t>7</w:t>
        </w:r>
      </w:hyperlink>
      <w:r w:rsidR="00EA0E76" w:rsidRPr="007D7F1A">
        <w:rPr>
          <w:sz w:val="28"/>
          <w:szCs w:val="28"/>
        </w:rPr>
        <w:t xml:space="preserve"> Федерального закона от 07</w:t>
      </w:r>
      <w:r w:rsidRPr="007D7F1A">
        <w:rPr>
          <w:sz w:val="28"/>
          <w:szCs w:val="28"/>
        </w:rPr>
        <w:t xml:space="preserve"> февраля </w:t>
      </w:r>
      <w:r w:rsidR="00EA0E76" w:rsidRPr="007D7F1A">
        <w:rPr>
          <w:sz w:val="28"/>
          <w:szCs w:val="28"/>
        </w:rPr>
        <w:t xml:space="preserve">2011 </w:t>
      </w:r>
      <w:r w:rsidRPr="007D7F1A">
        <w:rPr>
          <w:sz w:val="28"/>
          <w:szCs w:val="28"/>
        </w:rPr>
        <w:t xml:space="preserve">года </w:t>
      </w:r>
      <w:r w:rsidR="00EA0E76" w:rsidRPr="007D7F1A">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B673CB" w:rsidRPr="007D7F1A">
        <w:rPr>
          <w:sz w:val="28"/>
          <w:szCs w:val="28"/>
        </w:rPr>
        <w:t>;</w:t>
      </w:r>
    </w:p>
    <w:p w:rsidR="00EA0E76" w:rsidRPr="007D7F1A" w:rsidRDefault="00AB4BA5" w:rsidP="007D7F1A">
      <w:pPr>
        <w:autoSpaceDE w:val="0"/>
        <w:autoSpaceDN w:val="0"/>
        <w:adjustRightInd w:val="0"/>
        <w:ind w:firstLine="709"/>
        <w:jc w:val="both"/>
        <w:rPr>
          <w:sz w:val="28"/>
          <w:szCs w:val="28"/>
        </w:rPr>
      </w:pPr>
      <w:r w:rsidRPr="007D7F1A">
        <w:rPr>
          <w:sz w:val="28"/>
          <w:szCs w:val="28"/>
        </w:rPr>
        <w:t>8)</w:t>
      </w:r>
      <w:r w:rsidR="002B2840">
        <w:rPr>
          <w:sz w:val="28"/>
          <w:szCs w:val="28"/>
        </w:rPr>
        <w:t> </w:t>
      </w:r>
      <w:r w:rsidRPr="007D7F1A">
        <w:rPr>
          <w:sz w:val="28"/>
          <w:szCs w:val="28"/>
        </w:rPr>
        <w:t xml:space="preserve">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00D347AC" w:rsidRPr="007D7F1A">
        <w:rPr>
          <w:sz w:val="28"/>
          <w:szCs w:val="28"/>
        </w:rPr>
        <w:t xml:space="preserve">      </w:t>
      </w:r>
      <w:r w:rsidRPr="007D7F1A">
        <w:rPr>
          <w:sz w:val="28"/>
          <w:szCs w:val="28"/>
        </w:rPr>
        <w:lastRenderedPageBreak/>
        <w:t xml:space="preserve">от 7 мая 2013 года № 79-ФЗ «О запрете отдельным категориям лиц открывать </w:t>
      </w:r>
      <w:r w:rsidR="002B2840">
        <w:rPr>
          <w:sz w:val="28"/>
          <w:szCs w:val="28"/>
        </w:rPr>
        <w:t xml:space="preserve">                      </w:t>
      </w:r>
      <w:r w:rsidRPr="007D7F1A">
        <w:rPr>
          <w:sz w:val="28"/>
          <w:szCs w:val="28"/>
        </w:rPr>
        <w:t xml:space="preserve">и иметь счета (вклады), хранить наличные денежные средства и ценности </w:t>
      </w:r>
      <w:r w:rsidR="002B2840">
        <w:rPr>
          <w:sz w:val="28"/>
          <w:szCs w:val="28"/>
        </w:rPr>
        <w:t xml:space="preserve">                                   </w:t>
      </w:r>
      <w:r w:rsidRPr="007D7F1A">
        <w:rPr>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C99" w:rsidRPr="007D7F1A" w:rsidRDefault="00532C99" w:rsidP="002B2840">
      <w:pPr>
        <w:autoSpaceDE w:val="0"/>
        <w:autoSpaceDN w:val="0"/>
        <w:adjustRightInd w:val="0"/>
        <w:jc w:val="both"/>
        <w:rPr>
          <w:sz w:val="28"/>
          <w:szCs w:val="28"/>
        </w:rPr>
      </w:pPr>
    </w:p>
    <w:p w:rsidR="006D3B05" w:rsidRPr="007D7F1A" w:rsidRDefault="00EA0E76" w:rsidP="007D7F1A">
      <w:pPr>
        <w:autoSpaceDE w:val="0"/>
        <w:autoSpaceDN w:val="0"/>
        <w:adjustRightInd w:val="0"/>
        <w:ind w:firstLine="709"/>
        <w:jc w:val="both"/>
        <w:rPr>
          <w:b/>
          <w:sz w:val="28"/>
          <w:szCs w:val="28"/>
        </w:rPr>
      </w:pPr>
      <w:r w:rsidRPr="007D7F1A">
        <w:rPr>
          <w:b/>
          <w:sz w:val="28"/>
          <w:szCs w:val="28"/>
        </w:rPr>
        <w:t>Статья</w:t>
      </w:r>
      <w:r w:rsidR="00E97B94" w:rsidRPr="007D7F1A">
        <w:rPr>
          <w:b/>
          <w:sz w:val="28"/>
          <w:szCs w:val="28"/>
        </w:rPr>
        <w:t xml:space="preserve"> 4</w:t>
      </w:r>
      <w:r w:rsidR="00BF173F" w:rsidRPr="007D7F1A">
        <w:rPr>
          <w:b/>
          <w:sz w:val="28"/>
          <w:szCs w:val="28"/>
        </w:rPr>
        <w:t>6</w:t>
      </w:r>
      <w:r w:rsidRPr="007D7F1A">
        <w:rPr>
          <w:b/>
          <w:sz w:val="28"/>
          <w:szCs w:val="28"/>
        </w:rPr>
        <w:t>. Финансовое обеспечение деятель</w:t>
      </w:r>
      <w:r w:rsidR="006D3B05" w:rsidRPr="007D7F1A">
        <w:rPr>
          <w:b/>
          <w:sz w:val="28"/>
          <w:szCs w:val="28"/>
        </w:rPr>
        <w:t>ности контрольно-счетной палаты</w:t>
      </w:r>
    </w:p>
    <w:p w:rsidR="006D3B05" w:rsidRPr="007D7F1A" w:rsidRDefault="006D3B05" w:rsidP="007D7F1A">
      <w:pPr>
        <w:autoSpaceDE w:val="0"/>
        <w:autoSpaceDN w:val="0"/>
        <w:adjustRightInd w:val="0"/>
        <w:ind w:firstLine="709"/>
        <w:jc w:val="both"/>
        <w:rPr>
          <w:b/>
          <w:sz w:val="28"/>
          <w:szCs w:val="28"/>
        </w:rPr>
      </w:pPr>
      <w:r w:rsidRPr="007D7F1A">
        <w:rPr>
          <w:sz w:val="28"/>
          <w:szCs w:val="28"/>
        </w:rPr>
        <w:t>1.</w:t>
      </w:r>
      <w:r w:rsidR="002B2840">
        <w:rPr>
          <w:sz w:val="28"/>
          <w:szCs w:val="28"/>
        </w:rPr>
        <w:t> </w:t>
      </w:r>
      <w:r w:rsidR="00EA0E76" w:rsidRPr="007D7F1A">
        <w:rPr>
          <w:sz w:val="28"/>
          <w:szCs w:val="28"/>
        </w:rPr>
        <w:t>Финансовое обеспечение деятельности контрольно-счетной палаты осуществляется за счет средств местного бюджета.</w:t>
      </w:r>
    </w:p>
    <w:p w:rsidR="006D3B05" w:rsidRPr="007D7F1A" w:rsidRDefault="006D3B05" w:rsidP="007D7F1A">
      <w:pPr>
        <w:autoSpaceDE w:val="0"/>
        <w:autoSpaceDN w:val="0"/>
        <w:adjustRightInd w:val="0"/>
        <w:ind w:firstLine="709"/>
        <w:jc w:val="both"/>
        <w:rPr>
          <w:b/>
          <w:sz w:val="28"/>
          <w:szCs w:val="28"/>
        </w:rPr>
      </w:pPr>
      <w:r w:rsidRPr="007D7F1A">
        <w:rPr>
          <w:sz w:val="28"/>
          <w:szCs w:val="28"/>
        </w:rPr>
        <w:t>2.</w:t>
      </w:r>
      <w:r w:rsidR="002B2840">
        <w:rPr>
          <w:sz w:val="28"/>
          <w:szCs w:val="28"/>
        </w:rPr>
        <w:t> </w:t>
      </w:r>
      <w:r w:rsidR="00EA0E76" w:rsidRPr="007D7F1A">
        <w:rPr>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7D7F1A" w:rsidRDefault="006D3B05" w:rsidP="007D7F1A">
      <w:pPr>
        <w:autoSpaceDE w:val="0"/>
        <w:autoSpaceDN w:val="0"/>
        <w:adjustRightInd w:val="0"/>
        <w:ind w:firstLine="709"/>
        <w:jc w:val="both"/>
        <w:rPr>
          <w:b/>
          <w:sz w:val="28"/>
          <w:szCs w:val="28"/>
        </w:rPr>
      </w:pPr>
      <w:r w:rsidRPr="007D7F1A">
        <w:rPr>
          <w:sz w:val="28"/>
          <w:szCs w:val="28"/>
        </w:rPr>
        <w:t>3.</w:t>
      </w:r>
      <w:r w:rsidR="002B2840">
        <w:rPr>
          <w:sz w:val="28"/>
          <w:szCs w:val="28"/>
        </w:rPr>
        <w:t> </w:t>
      </w:r>
      <w:r w:rsidR="00EA0E76" w:rsidRPr="007D7F1A">
        <w:rPr>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0175F3" w:rsidRDefault="000175F3" w:rsidP="002B2840">
      <w:pPr>
        <w:tabs>
          <w:tab w:val="left" w:pos="0"/>
        </w:tabs>
        <w:rPr>
          <w:sz w:val="28"/>
          <w:szCs w:val="28"/>
        </w:rPr>
      </w:pPr>
    </w:p>
    <w:p w:rsidR="00EA0E76" w:rsidRPr="007D7F1A" w:rsidRDefault="00EA0E76" w:rsidP="007D7F1A">
      <w:pPr>
        <w:pStyle w:val="af8"/>
        <w:tabs>
          <w:tab w:val="left" w:pos="0"/>
        </w:tabs>
        <w:ind w:left="0" w:firstLine="709"/>
        <w:rPr>
          <w:rFonts w:ascii="Times New Roman" w:hAnsi="Times New Roman" w:cs="Times New Roman"/>
          <w:b/>
          <w:sz w:val="28"/>
          <w:szCs w:val="28"/>
        </w:rPr>
      </w:pPr>
      <w:r w:rsidRPr="007D7F1A">
        <w:rPr>
          <w:rFonts w:ascii="Times New Roman" w:hAnsi="Times New Roman" w:cs="Times New Roman"/>
          <w:b/>
          <w:sz w:val="28"/>
          <w:szCs w:val="28"/>
        </w:rPr>
        <w:t xml:space="preserve">Статья </w:t>
      </w:r>
      <w:r w:rsidR="00E97B94" w:rsidRPr="007D7F1A">
        <w:rPr>
          <w:rFonts w:ascii="Times New Roman" w:hAnsi="Times New Roman" w:cs="Times New Roman"/>
          <w:b/>
          <w:sz w:val="28"/>
          <w:szCs w:val="28"/>
        </w:rPr>
        <w:t>4</w:t>
      </w:r>
      <w:r w:rsidR="00BF173F" w:rsidRPr="007D7F1A">
        <w:rPr>
          <w:rFonts w:ascii="Times New Roman" w:hAnsi="Times New Roman" w:cs="Times New Roman"/>
          <w:b/>
          <w:sz w:val="28"/>
          <w:szCs w:val="28"/>
        </w:rPr>
        <w:t>7</w:t>
      </w:r>
      <w:r w:rsidRPr="007D7F1A">
        <w:rPr>
          <w:rFonts w:ascii="Times New Roman" w:hAnsi="Times New Roman" w:cs="Times New Roman"/>
          <w:b/>
          <w:sz w:val="28"/>
          <w:szCs w:val="28"/>
        </w:rPr>
        <w:t>. Полномочия и порядок деятельности контрольно-счетной палаты</w:t>
      </w:r>
    </w:p>
    <w:p w:rsidR="00591575" w:rsidRPr="007D7F1A" w:rsidRDefault="00591575" w:rsidP="007D7F1A">
      <w:pPr>
        <w:pStyle w:val="af8"/>
        <w:tabs>
          <w:tab w:val="left" w:pos="0"/>
        </w:tabs>
        <w:ind w:left="0" w:firstLine="709"/>
        <w:rPr>
          <w:rFonts w:ascii="Times New Roman" w:hAnsi="Times New Roman" w:cs="Times New Roman"/>
          <w:i/>
          <w:sz w:val="28"/>
          <w:szCs w:val="28"/>
        </w:rPr>
      </w:pPr>
      <w:r w:rsidRPr="007D7F1A">
        <w:rPr>
          <w:rFonts w:ascii="Times New Roman" w:hAnsi="Times New Roman" w:cs="Times New Roman"/>
          <w:i/>
          <w:sz w:val="28"/>
          <w:szCs w:val="28"/>
        </w:rPr>
        <w:t xml:space="preserve">Решением Совета муниципального образования Тихорецкий район от           </w:t>
      </w:r>
      <w:r w:rsidR="00833E4B" w:rsidRPr="007D7F1A">
        <w:rPr>
          <w:rFonts w:ascii="Times New Roman" w:hAnsi="Times New Roman" w:cs="Times New Roman"/>
          <w:i/>
          <w:sz w:val="28"/>
          <w:szCs w:val="28"/>
        </w:rPr>
        <w:t>27</w:t>
      </w:r>
      <w:r w:rsidRPr="007D7F1A">
        <w:rPr>
          <w:rFonts w:ascii="Times New Roman" w:hAnsi="Times New Roman" w:cs="Times New Roman"/>
          <w:i/>
          <w:sz w:val="28"/>
          <w:szCs w:val="28"/>
        </w:rPr>
        <w:t xml:space="preserve"> апреля 2022 года № </w:t>
      </w:r>
      <w:r w:rsidR="00833E4B" w:rsidRPr="007D7F1A">
        <w:rPr>
          <w:rFonts w:ascii="Times New Roman" w:hAnsi="Times New Roman" w:cs="Times New Roman"/>
          <w:i/>
          <w:sz w:val="28"/>
          <w:szCs w:val="28"/>
        </w:rPr>
        <w:t>308</w:t>
      </w:r>
      <w:r w:rsidRPr="007D7F1A">
        <w:rPr>
          <w:rFonts w:ascii="Times New Roman" w:hAnsi="Times New Roman" w:cs="Times New Roman"/>
          <w:i/>
          <w:sz w:val="28"/>
          <w:szCs w:val="28"/>
        </w:rPr>
        <w:t xml:space="preserve"> «О внесении изменений в устав муниципального образования Тихорецкий район» часть 1 статьи 47 изложена в новой редакции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w:t>
      </w:r>
      <w:r w:rsidR="002B2840">
        <w:rPr>
          <w:sz w:val="28"/>
          <w:szCs w:val="28"/>
        </w:rPr>
        <w:t> </w:t>
      </w:r>
      <w:r w:rsidRPr="007D7F1A">
        <w:rPr>
          <w:sz w:val="28"/>
          <w:szCs w:val="28"/>
        </w:rPr>
        <w:t>К основным полномочиям контрольно-счетной палаты относятся:</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w:t>
      </w:r>
      <w:r w:rsidR="002B2840">
        <w:rPr>
          <w:sz w:val="28"/>
          <w:szCs w:val="28"/>
        </w:rPr>
        <w:t> </w:t>
      </w:r>
      <w:r w:rsidRPr="007D7F1A">
        <w:rPr>
          <w:sz w:val="28"/>
          <w:szCs w:val="28"/>
        </w:rPr>
        <w:t>организация и осущест</w:t>
      </w:r>
      <w:r w:rsidR="002B2840">
        <w:rPr>
          <w:sz w:val="28"/>
          <w:szCs w:val="28"/>
        </w:rPr>
        <w:t xml:space="preserve">вление контроля за законностью </w:t>
      </w:r>
      <w:r w:rsidR="006E6F95">
        <w:rPr>
          <w:sz w:val="28"/>
          <w:szCs w:val="28"/>
        </w:rPr>
        <w:t xml:space="preserve">                                                   </w:t>
      </w:r>
      <w:r w:rsidRPr="007D7F1A">
        <w:rPr>
          <w:sz w:val="28"/>
          <w:szCs w:val="28"/>
        </w:rPr>
        <w:t>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2)</w:t>
      </w:r>
      <w:r w:rsidR="006E6F95">
        <w:rPr>
          <w:sz w:val="28"/>
          <w:szCs w:val="28"/>
        </w:rPr>
        <w:t> </w:t>
      </w:r>
      <w:r w:rsidRPr="007D7F1A">
        <w:rPr>
          <w:sz w:val="28"/>
          <w:szCs w:val="28"/>
        </w:rPr>
        <w:t>экспертиза проектов местного бюджета, проверка и анализ обоснованности его показателей;</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3)</w:t>
      </w:r>
      <w:r w:rsidR="006E6F95">
        <w:rPr>
          <w:sz w:val="28"/>
          <w:szCs w:val="28"/>
        </w:rPr>
        <w:t> </w:t>
      </w:r>
      <w:r w:rsidRPr="007D7F1A">
        <w:rPr>
          <w:sz w:val="28"/>
          <w:szCs w:val="28"/>
        </w:rPr>
        <w:t>внешняя проверка годового отчета об исполнении местного бюджета;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4)</w:t>
      </w:r>
      <w:r w:rsidR="006E6F95">
        <w:rPr>
          <w:sz w:val="28"/>
          <w:szCs w:val="28"/>
        </w:rPr>
        <w:t> </w:t>
      </w:r>
      <w:r w:rsidRPr="007D7F1A">
        <w:rPr>
          <w:sz w:val="28"/>
          <w:szCs w:val="28"/>
        </w:rPr>
        <w:t xml:space="preserve">проведение аудита в сфере закупок товаров, работ и услуг                                    в соответствии с Федеральным законом от 5 апреля 2013 года № 44-ФЗ                   </w:t>
      </w:r>
      <w:proofErr w:type="gramStart"/>
      <w:r w:rsidRPr="007D7F1A">
        <w:rPr>
          <w:sz w:val="28"/>
          <w:szCs w:val="28"/>
        </w:rPr>
        <w:t xml:space="preserve">   «</w:t>
      </w:r>
      <w:proofErr w:type="gramEnd"/>
      <w:r w:rsidRPr="007D7F1A">
        <w:rPr>
          <w:sz w:val="28"/>
          <w:szCs w:val="28"/>
        </w:rPr>
        <w:t>О контрактной системе в сфере закупок товаров, работ, услуг для обеспечения государственных и муниципальных нужд»;</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5)</w:t>
      </w:r>
      <w:r w:rsidR="006E6F95">
        <w:rPr>
          <w:sz w:val="28"/>
          <w:szCs w:val="28"/>
        </w:rPr>
        <w:t> </w:t>
      </w:r>
      <w:r w:rsidRPr="007D7F1A">
        <w:rPr>
          <w:sz w:val="28"/>
          <w:szCs w:val="28"/>
        </w:rPr>
        <w:t>оценка эффективности формирования собственности муниципального образования Тихорецкий район,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6)</w:t>
      </w:r>
      <w:r w:rsidR="006E6F95">
        <w:rPr>
          <w:sz w:val="28"/>
          <w:szCs w:val="28"/>
        </w:rPr>
        <w:t> </w:t>
      </w:r>
      <w:r w:rsidRPr="007D7F1A">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Тихорецкий район;</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lastRenderedPageBreak/>
        <w:t>7)</w:t>
      </w:r>
      <w:r w:rsidR="006E6F95">
        <w:rPr>
          <w:sz w:val="28"/>
          <w:szCs w:val="28"/>
        </w:rPr>
        <w:t> </w:t>
      </w:r>
      <w:r w:rsidRPr="007D7F1A">
        <w:rPr>
          <w:sz w:val="28"/>
          <w:szCs w:val="28"/>
        </w:rPr>
        <w:t>экспертиза проектов муниципальных правовых актов в части, касающейся расходных обязательств муниципального образования Тихорецкий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8)</w:t>
      </w:r>
      <w:r w:rsidR="006E6F95">
        <w:rPr>
          <w:sz w:val="28"/>
          <w:szCs w:val="28"/>
        </w:rPr>
        <w:t> </w:t>
      </w:r>
      <w:r w:rsidRPr="007D7F1A">
        <w:rPr>
          <w:sz w:val="28"/>
          <w:szCs w:val="28"/>
        </w:rPr>
        <w:t>анализ и мониторинг бюджетного процесса в муниципальном образовании Тихорецкий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9)</w:t>
      </w:r>
      <w:r w:rsidR="006E6F95">
        <w:rPr>
          <w:sz w:val="28"/>
          <w:szCs w:val="28"/>
        </w:rPr>
        <w:t> </w:t>
      </w:r>
      <w:r w:rsidRPr="007D7F1A">
        <w:rPr>
          <w:sz w:val="28"/>
          <w:szCs w:val="28"/>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района;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10)</w:t>
      </w:r>
      <w:r w:rsidR="006E6F95">
        <w:rPr>
          <w:sz w:val="28"/>
          <w:szCs w:val="28"/>
        </w:rPr>
        <w:t> </w:t>
      </w:r>
      <w:r w:rsidRPr="007D7F1A">
        <w:rPr>
          <w:sz w:val="28"/>
          <w:szCs w:val="28"/>
        </w:rPr>
        <w:t xml:space="preserve">осуществление контроля за состоянием муниципального внутреннего </w:t>
      </w:r>
      <w:r w:rsidR="006E6F95">
        <w:rPr>
          <w:sz w:val="28"/>
          <w:szCs w:val="28"/>
        </w:rPr>
        <w:t xml:space="preserve">                                   </w:t>
      </w:r>
      <w:r w:rsidRPr="007D7F1A">
        <w:rPr>
          <w:sz w:val="28"/>
          <w:szCs w:val="28"/>
        </w:rPr>
        <w:t>и внешнего долга;</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11)</w:t>
      </w:r>
      <w:r w:rsidR="006E6F95">
        <w:rPr>
          <w:sz w:val="28"/>
          <w:szCs w:val="28"/>
        </w:rPr>
        <w:t> </w:t>
      </w:r>
      <w:r w:rsidRPr="007D7F1A">
        <w:rPr>
          <w:sz w:val="28"/>
          <w:szCs w:val="28"/>
        </w:rPr>
        <w:t>оценка реализуемости, рисков и результатов достижения целей социально-экономического развития муниципального образования Тихорецкий район, предусмотренных документами стратегического планирования муниципального образования Тихорецкий район, в пределах компетенции контрольно-счетной палаты;</w:t>
      </w:r>
    </w:p>
    <w:p w:rsidR="00461E03" w:rsidRPr="007D7F1A" w:rsidRDefault="00461E03" w:rsidP="007D7F1A">
      <w:pPr>
        <w:autoSpaceDE w:val="0"/>
        <w:autoSpaceDN w:val="0"/>
        <w:adjustRightInd w:val="0"/>
        <w:ind w:firstLine="709"/>
        <w:jc w:val="both"/>
        <w:outlineLvl w:val="0"/>
        <w:rPr>
          <w:sz w:val="28"/>
          <w:szCs w:val="28"/>
        </w:rPr>
      </w:pPr>
      <w:r w:rsidRPr="007D7F1A">
        <w:rPr>
          <w:sz w:val="28"/>
          <w:szCs w:val="28"/>
        </w:rPr>
        <w:t>12)</w:t>
      </w:r>
      <w:r w:rsidR="006E6F95">
        <w:rPr>
          <w:sz w:val="28"/>
          <w:szCs w:val="28"/>
        </w:rPr>
        <w:t> </w:t>
      </w:r>
      <w:r w:rsidRPr="007D7F1A">
        <w:rPr>
          <w:sz w:val="28"/>
          <w:szCs w:val="28"/>
        </w:rPr>
        <w:t>участие в пределах полномочий в мероприятиях, направленных                       на противодействие коррупции;</w:t>
      </w:r>
    </w:p>
    <w:p w:rsidR="002002FF" w:rsidRDefault="00461E03" w:rsidP="007D7F1A">
      <w:pPr>
        <w:autoSpaceDE w:val="0"/>
        <w:autoSpaceDN w:val="0"/>
        <w:adjustRightInd w:val="0"/>
        <w:ind w:firstLine="709"/>
        <w:jc w:val="both"/>
        <w:outlineLvl w:val="0"/>
        <w:rPr>
          <w:sz w:val="28"/>
          <w:szCs w:val="28"/>
        </w:rPr>
      </w:pPr>
      <w:r w:rsidRPr="007D7F1A">
        <w:rPr>
          <w:sz w:val="28"/>
          <w:szCs w:val="28"/>
        </w:rPr>
        <w:t>13)</w:t>
      </w:r>
      <w:r w:rsidR="006E6F95">
        <w:rPr>
          <w:sz w:val="28"/>
          <w:szCs w:val="28"/>
        </w:rPr>
        <w:t> </w:t>
      </w:r>
      <w:r w:rsidRPr="007D7F1A">
        <w:rPr>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E64780" w:rsidRPr="006E6F95" w:rsidRDefault="00E64780" w:rsidP="007D7F1A">
      <w:pPr>
        <w:autoSpaceDE w:val="0"/>
        <w:autoSpaceDN w:val="0"/>
        <w:adjustRightInd w:val="0"/>
        <w:ind w:firstLine="709"/>
        <w:jc w:val="both"/>
        <w:outlineLvl w:val="0"/>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часть 2 статьи 47 изложена в новой редакции</w:t>
      </w:r>
    </w:p>
    <w:p w:rsidR="00E64780" w:rsidRPr="007D7F1A" w:rsidRDefault="00E64780" w:rsidP="007D7F1A">
      <w:pPr>
        <w:autoSpaceDE w:val="0"/>
        <w:autoSpaceDN w:val="0"/>
        <w:adjustRightInd w:val="0"/>
        <w:ind w:firstLine="709"/>
        <w:jc w:val="both"/>
        <w:outlineLvl w:val="0"/>
        <w:rPr>
          <w:rFonts w:eastAsia="Calibri"/>
          <w:sz w:val="28"/>
          <w:szCs w:val="28"/>
        </w:rPr>
      </w:pPr>
      <w:r w:rsidRPr="007D7F1A">
        <w:rPr>
          <w:rFonts w:eastAsia="Calibri"/>
          <w:sz w:val="28"/>
          <w:szCs w:val="28"/>
        </w:rPr>
        <w:t xml:space="preserve">2. Контрольно-счетная палата, наряду с полномочиями, предусмотренными частью 1 настоящей статьи, осуществляет контроль за законностью </w:t>
      </w:r>
      <w:r w:rsidR="006E6F95">
        <w:rPr>
          <w:rFonts w:eastAsia="Calibri"/>
          <w:sz w:val="28"/>
          <w:szCs w:val="28"/>
        </w:rPr>
        <w:t xml:space="preserve">                                               </w:t>
      </w:r>
      <w:r w:rsidRPr="007D7F1A">
        <w:rPr>
          <w:rFonts w:eastAsia="Calibri"/>
          <w:sz w:val="28"/>
          <w:szCs w:val="28"/>
        </w:rPr>
        <w:t>и эффективностью использования средств бюджета муниципального образования Тихорецкий район, поступивших в бюджеты поселений, входящих в состав муниципального образования Тихорецкий район.</w:t>
      </w:r>
    </w:p>
    <w:p w:rsidR="00EA0E76" w:rsidRPr="007D7F1A" w:rsidRDefault="00806DCB" w:rsidP="007D7F1A">
      <w:pPr>
        <w:autoSpaceDE w:val="0"/>
        <w:autoSpaceDN w:val="0"/>
        <w:adjustRightInd w:val="0"/>
        <w:ind w:firstLine="709"/>
        <w:jc w:val="both"/>
        <w:outlineLvl w:val="0"/>
        <w:rPr>
          <w:sz w:val="28"/>
          <w:szCs w:val="28"/>
        </w:rPr>
      </w:pPr>
      <w:r w:rsidRPr="007D7F1A">
        <w:rPr>
          <w:sz w:val="28"/>
          <w:szCs w:val="28"/>
        </w:rPr>
        <w:t>3</w:t>
      </w:r>
      <w:r w:rsidR="006D3B05" w:rsidRPr="007D7F1A">
        <w:rPr>
          <w:sz w:val="28"/>
          <w:szCs w:val="28"/>
        </w:rPr>
        <w:t>.</w:t>
      </w:r>
      <w:r w:rsidR="006E6F95">
        <w:rPr>
          <w:sz w:val="28"/>
          <w:szCs w:val="28"/>
        </w:rPr>
        <w:t> </w:t>
      </w:r>
      <w:r w:rsidR="00EA0E76" w:rsidRPr="007D7F1A">
        <w:rPr>
          <w:sz w:val="28"/>
          <w:szCs w:val="28"/>
        </w:rPr>
        <w:t xml:space="preserve">На основании соглашений, заключенных Советом с представительными органами поселений, входящих в состав муниципального образования </w:t>
      </w:r>
      <w:r w:rsidR="006D3B05" w:rsidRPr="007D7F1A">
        <w:rPr>
          <w:sz w:val="28"/>
          <w:szCs w:val="28"/>
        </w:rPr>
        <w:t>Тихорецкий</w:t>
      </w:r>
      <w:r w:rsidR="00EA0E76" w:rsidRPr="007D7F1A">
        <w:rPr>
          <w:sz w:val="28"/>
          <w:szCs w:val="28"/>
        </w:rPr>
        <w:t xml:space="preserve"> район, контрольно-счетная палата осуществляет </w:t>
      </w:r>
      <w:r w:rsidR="00964396" w:rsidRPr="007D7F1A">
        <w:rPr>
          <w:sz w:val="28"/>
          <w:szCs w:val="28"/>
        </w:rPr>
        <w:t xml:space="preserve">полномочия </w:t>
      </w:r>
      <w:proofErr w:type="spellStart"/>
      <w:r w:rsidR="00EA0E76" w:rsidRPr="007D7F1A">
        <w:rPr>
          <w:sz w:val="28"/>
          <w:szCs w:val="28"/>
        </w:rPr>
        <w:t>контрольно</w:t>
      </w:r>
      <w:proofErr w:type="spellEnd"/>
      <w:r w:rsidR="00EA0E76" w:rsidRPr="007D7F1A">
        <w:rPr>
          <w:sz w:val="28"/>
          <w:szCs w:val="28"/>
        </w:rPr>
        <w:t xml:space="preserve"> </w:t>
      </w:r>
      <w:r w:rsidR="0094203C" w:rsidRPr="007D7F1A">
        <w:rPr>
          <w:sz w:val="28"/>
          <w:szCs w:val="28"/>
        </w:rPr>
        <w:t>-</w:t>
      </w:r>
      <w:r w:rsidR="00EA0E76" w:rsidRPr="007D7F1A">
        <w:rPr>
          <w:sz w:val="28"/>
          <w:szCs w:val="28"/>
        </w:rPr>
        <w:t xml:space="preserve"> счетных органов поселений по осуществлению внешнего муниципального финансового контроля.</w:t>
      </w:r>
    </w:p>
    <w:p w:rsidR="00EA0E76" w:rsidRPr="007D7F1A" w:rsidRDefault="00806DCB" w:rsidP="007D7F1A">
      <w:pPr>
        <w:autoSpaceDE w:val="0"/>
        <w:autoSpaceDN w:val="0"/>
        <w:adjustRightInd w:val="0"/>
        <w:ind w:firstLine="709"/>
        <w:jc w:val="both"/>
        <w:rPr>
          <w:sz w:val="28"/>
          <w:szCs w:val="28"/>
        </w:rPr>
      </w:pPr>
      <w:r w:rsidRPr="007D7F1A">
        <w:rPr>
          <w:sz w:val="28"/>
          <w:szCs w:val="28"/>
        </w:rPr>
        <w:t>4</w:t>
      </w:r>
      <w:r w:rsidR="006D3B05" w:rsidRPr="007D7F1A">
        <w:rPr>
          <w:sz w:val="28"/>
          <w:szCs w:val="28"/>
        </w:rPr>
        <w:t>.</w:t>
      </w:r>
      <w:r w:rsidR="006E6F95">
        <w:rPr>
          <w:sz w:val="28"/>
          <w:szCs w:val="28"/>
        </w:rPr>
        <w:t> </w:t>
      </w:r>
      <w:r w:rsidR="00EA0E76" w:rsidRPr="007D7F1A">
        <w:rPr>
          <w:sz w:val="28"/>
          <w:szCs w:val="28"/>
        </w:rPr>
        <w:t>Контрольно-счетная палата осуществляет свою деятельность на основе плана, который разрабатывается и утверждается ею самостоятельно.</w:t>
      </w:r>
    </w:p>
    <w:p w:rsidR="00461E03" w:rsidRPr="007D7F1A" w:rsidRDefault="00461E03"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833E4B" w:rsidRPr="007D7F1A">
        <w:rPr>
          <w:i/>
          <w:sz w:val="28"/>
          <w:szCs w:val="28"/>
        </w:rPr>
        <w:t>27</w:t>
      </w:r>
      <w:r w:rsidRPr="007D7F1A">
        <w:rPr>
          <w:i/>
          <w:sz w:val="28"/>
          <w:szCs w:val="28"/>
        </w:rPr>
        <w:t xml:space="preserve"> апреля 2022 года № </w:t>
      </w:r>
      <w:r w:rsidR="00833E4B" w:rsidRPr="007D7F1A">
        <w:rPr>
          <w:i/>
          <w:sz w:val="28"/>
          <w:szCs w:val="28"/>
        </w:rPr>
        <w:t>308</w:t>
      </w:r>
      <w:r w:rsidRPr="007D7F1A">
        <w:rPr>
          <w:i/>
          <w:sz w:val="28"/>
          <w:szCs w:val="28"/>
        </w:rPr>
        <w:t xml:space="preserve"> «О внесении изменений в устав муниципального образования Тихорецкий район» в абзац второй части 4 статьи 47 внесены изменения</w:t>
      </w:r>
    </w:p>
    <w:p w:rsidR="00EA0E76" w:rsidRPr="007D7F1A" w:rsidRDefault="00EA0E76" w:rsidP="007D7F1A">
      <w:pPr>
        <w:autoSpaceDE w:val="0"/>
        <w:autoSpaceDN w:val="0"/>
        <w:adjustRightInd w:val="0"/>
        <w:ind w:firstLine="709"/>
        <w:jc w:val="both"/>
        <w:rPr>
          <w:sz w:val="28"/>
          <w:szCs w:val="28"/>
        </w:rPr>
      </w:pPr>
      <w:r w:rsidRPr="007D7F1A">
        <w:rPr>
          <w:sz w:val="28"/>
          <w:szCs w:val="28"/>
        </w:rPr>
        <w:lastRenderedPageBreak/>
        <w:t xml:space="preserve">Планирование деятельности контрольно-счетной палаты осуществляется </w:t>
      </w:r>
      <w:r w:rsidR="006E6F95">
        <w:rPr>
          <w:sz w:val="28"/>
          <w:szCs w:val="28"/>
        </w:rPr>
        <w:t xml:space="preserve">                       </w:t>
      </w:r>
      <w:r w:rsidRPr="007D7F1A">
        <w:rPr>
          <w:sz w:val="28"/>
          <w:szCs w:val="28"/>
        </w:rPr>
        <w:t xml:space="preserve">с учетом результатов контрольных и экспертно-аналитических </w:t>
      </w:r>
      <w:proofErr w:type="gramStart"/>
      <w:r w:rsidRPr="007D7F1A">
        <w:rPr>
          <w:sz w:val="28"/>
          <w:szCs w:val="28"/>
        </w:rPr>
        <w:t xml:space="preserve">мероприятий, </w:t>
      </w:r>
      <w:r w:rsidR="006E6F95">
        <w:rPr>
          <w:sz w:val="28"/>
          <w:szCs w:val="28"/>
        </w:rPr>
        <w:t xml:space="preserve">  </w:t>
      </w:r>
      <w:proofErr w:type="gramEnd"/>
      <w:r w:rsidR="006E6F95">
        <w:rPr>
          <w:sz w:val="28"/>
          <w:szCs w:val="28"/>
        </w:rPr>
        <w:t xml:space="preserve">                    </w:t>
      </w:r>
      <w:r w:rsidRPr="007D7F1A">
        <w:rPr>
          <w:sz w:val="28"/>
          <w:szCs w:val="28"/>
        </w:rPr>
        <w:t xml:space="preserve">а также на основании поручений Совета, предложений </w:t>
      </w:r>
      <w:r w:rsidR="00244642" w:rsidRPr="007D7F1A">
        <w:rPr>
          <w:sz w:val="28"/>
          <w:szCs w:val="28"/>
        </w:rPr>
        <w:t>главы района</w:t>
      </w:r>
      <w:r w:rsidRPr="007D7F1A">
        <w:rPr>
          <w:sz w:val="28"/>
          <w:szCs w:val="28"/>
        </w:rPr>
        <w:t>.</w:t>
      </w:r>
    </w:p>
    <w:p w:rsidR="00EA0E76" w:rsidRPr="007D7F1A" w:rsidRDefault="006D3B05" w:rsidP="007D7F1A">
      <w:pPr>
        <w:autoSpaceDE w:val="0"/>
        <w:autoSpaceDN w:val="0"/>
        <w:adjustRightInd w:val="0"/>
        <w:ind w:firstLine="709"/>
        <w:jc w:val="both"/>
        <w:rPr>
          <w:sz w:val="28"/>
          <w:szCs w:val="28"/>
        </w:rPr>
      </w:pPr>
      <w:r w:rsidRPr="007D7F1A">
        <w:rPr>
          <w:sz w:val="28"/>
          <w:szCs w:val="28"/>
        </w:rPr>
        <w:t>5.</w:t>
      </w:r>
      <w:r w:rsidR="006E6F95">
        <w:rPr>
          <w:sz w:val="28"/>
          <w:szCs w:val="28"/>
        </w:rPr>
        <w:t> </w:t>
      </w:r>
      <w:r w:rsidR="00EA0E76" w:rsidRPr="007D7F1A">
        <w:rPr>
          <w:sz w:val="28"/>
          <w:szCs w:val="28"/>
        </w:rPr>
        <w:t xml:space="preserve">Контрольные, экспертно-аналитические мероприятия, осуществляемые контрольно-счетной палатой, оформляются соответствующими актами. </w:t>
      </w:r>
    </w:p>
    <w:p w:rsidR="00BA6CC4" w:rsidRPr="007D7F1A" w:rsidRDefault="00BA6CC4"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91741A" w:rsidRPr="007D7F1A">
        <w:rPr>
          <w:i/>
          <w:sz w:val="28"/>
          <w:szCs w:val="28"/>
        </w:rPr>
        <w:t xml:space="preserve">          27 мая 2021 года № 231</w:t>
      </w:r>
      <w:r w:rsidRPr="007D7F1A">
        <w:rPr>
          <w:i/>
          <w:sz w:val="28"/>
          <w:szCs w:val="28"/>
        </w:rPr>
        <w:t xml:space="preserve"> «О внесении изменений в устав муниципального образования Тихорецкий район» абзац второй части 5 статьи 47 исключен.</w:t>
      </w:r>
    </w:p>
    <w:p w:rsidR="00A34BC6" w:rsidRPr="007D7F1A" w:rsidRDefault="006D3B05" w:rsidP="007D7F1A">
      <w:pPr>
        <w:autoSpaceDE w:val="0"/>
        <w:autoSpaceDN w:val="0"/>
        <w:adjustRightInd w:val="0"/>
        <w:ind w:firstLine="709"/>
        <w:jc w:val="both"/>
        <w:rPr>
          <w:sz w:val="28"/>
          <w:szCs w:val="28"/>
        </w:rPr>
      </w:pPr>
      <w:r w:rsidRPr="007D7F1A">
        <w:rPr>
          <w:sz w:val="28"/>
          <w:szCs w:val="28"/>
        </w:rPr>
        <w:t>6.</w:t>
      </w:r>
      <w:r w:rsidR="006E6F95">
        <w:rPr>
          <w:sz w:val="28"/>
          <w:szCs w:val="28"/>
        </w:rPr>
        <w:t> </w:t>
      </w:r>
      <w:r w:rsidR="00EA0E76" w:rsidRPr="007D7F1A">
        <w:rPr>
          <w:sz w:val="28"/>
          <w:szCs w:val="28"/>
        </w:rPr>
        <w:t>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BA6CC4" w:rsidRPr="007D7F1A" w:rsidRDefault="00BA6CC4" w:rsidP="007D7F1A">
      <w:pPr>
        <w:autoSpaceDE w:val="0"/>
        <w:autoSpaceDN w:val="0"/>
        <w:adjustRightInd w:val="0"/>
        <w:ind w:firstLine="709"/>
        <w:jc w:val="both"/>
        <w:rPr>
          <w:i/>
          <w:sz w:val="28"/>
          <w:szCs w:val="28"/>
        </w:rPr>
      </w:pPr>
      <w:r w:rsidRPr="007D7F1A">
        <w:rPr>
          <w:i/>
          <w:sz w:val="28"/>
          <w:szCs w:val="28"/>
        </w:rPr>
        <w:t xml:space="preserve">Решением Совета муниципального образования Тихорецкий район от           27 мая 2021 года </w:t>
      </w:r>
      <w:r w:rsidR="0091741A" w:rsidRPr="007D7F1A">
        <w:rPr>
          <w:i/>
          <w:sz w:val="28"/>
          <w:szCs w:val="28"/>
        </w:rPr>
        <w:t>№ 231</w:t>
      </w:r>
      <w:r w:rsidRPr="007D7F1A">
        <w:rPr>
          <w:i/>
          <w:sz w:val="28"/>
          <w:szCs w:val="28"/>
        </w:rPr>
        <w:t xml:space="preserve"> «О внесении изменений в устав муниципального образования Тихорецкий район» часть 6 статьи 47 дополнен абзацем вторым</w:t>
      </w:r>
    </w:p>
    <w:p w:rsidR="00BA6CC4" w:rsidRPr="007D7F1A" w:rsidRDefault="00BA6CC4" w:rsidP="007D7F1A">
      <w:pPr>
        <w:autoSpaceDE w:val="0"/>
        <w:autoSpaceDN w:val="0"/>
        <w:adjustRightInd w:val="0"/>
        <w:ind w:firstLine="709"/>
        <w:jc w:val="both"/>
        <w:rPr>
          <w:sz w:val="28"/>
          <w:szCs w:val="28"/>
        </w:rPr>
      </w:pPr>
      <w:r w:rsidRPr="007D7F1A">
        <w:rPr>
          <w:sz w:val="28"/>
          <w:szCs w:val="28"/>
        </w:rPr>
        <w:t xml:space="preserve">Контрольно-счетная палата в целях обеспечения доступа к информации </w:t>
      </w:r>
      <w:r w:rsidR="006E6F95">
        <w:rPr>
          <w:sz w:val="28"/>
          <w:szCs w:val="28"/>
        </w:rPr>
        <w:t xml:space="preserve">                           </w:t>
      </w:r>
      <w:r w:rsidRPr="007D7F1A">
        <w:rPr>
          <w:sz w:val="28"/>
          <w:szCs w:val="28"/>
        </w:rPr>
        <w:t>о своей деятельности размещает на своем официальном сайте в информационно-телекоммуникационной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A0E76" w:rsidRPr="007D7F1A" w:rsidRDefault="006D3B05" w:rsidP="007D7F1A">
      <w:pPr>
        <w:tabs>
          <w:tab w:val="left" w:pos="0"/>
        </w:tabs>
        <w:ind w:firstLine="709"/>
        <w:jc w:val="both"/>
        <w:rPr>
          <w:sz w:val="28"/>
          <w:szCs w:val="28"/>
        </w:rPr>
      </w:pPr>
      <w:r w:rsidRPr="007D7F1A">
        <w:rPr>
          <w:sz w:val="28"/>
          <w:szCs w:val="28"/>
        </w:rPr>
        <w:t>7.</w:t>
      </w:r>
      <w:r w:rsidR="006E6F95">
        <w:rPr>
          <w:sz w:val="28"/>
          <w:szCs w:val="28"/>
        </w:rPr>
        <w:t> </w:t>
      </w:r>
      <w:r w:rsidR="00EA0E76" w:rsidRPr="007D7F1A">
        <w:rPr>
          <w:sz w:val="28"/>
          <w:szCs w:val="28"/>
        </w:rPr>
        <w:t xml:space="preserve">Опубликование в средствах массовой информации или размещение </w:t>
      </w:r>
      <w:r w:rsidR="006E6F95">
        <w:rPr>
          <w:sz w:val="28"/>
          <w:szCs w:val="28"/>
        </w:rPr>
        <w:t xml:space="preserve">                           </w:t>
      </w:r>
      <w:r w:rsidR="00EA0E76" w:rsidRPr="007D7F1A">
        <w:rPr>
          <w:sz w:val="28"/>
          <w:szCs w:val="28"/>
        </w:rPr>
        <w:t>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Default="006D3B05" w:rsidP="007D7F1A">
      <w:pPr>
        <w:tabs>
          <w:tab w:val="left" w:pos="0"/>
        </w:tabs>
        <w:ind w:firstLine="709"/>
        <w:jc w:val="both"/>
        <w:rPr>
          <w:sz w:val="28"/>
          <w:szCs w:val="28"/>
        </w:rPr>
      </w:pPr>
      <w:r w:rsidRPr="007D7F1A">
        <w:rPr>
          <w:sz w:val="28"/>
          <w:szCs w:val="28"/>
        </w:rPr>
        <w:t>8.</w:t>
      </w:r>
      <w:r w:rsidR="00FA304C">
        <w:rPr>
          <w:sz w:val="28"/>
          <w:szCs w:val="28"/>
        </w:rPr>
        <w:t> </w:t>
      </w:r>
      <w:r w:rsidR="00EA0E76" w:rsidRPr="007D7F1A">
        <w:rPr>
          <w:sz w:val="28"/>
          <w:szCs w:val="28"/>
        </w:rPr>
        <w:t>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FA304C" w:rsidRPr="007D7F1A" w:rsidRDefault="00FA304C" w:rsidP="00FA304C">
      <w:pPr>
        <w:tabs>
          <w:tab w:val="left" w:pos="0"/>
        </w:tabs>
        <w:jc w:val="both"/>
        <w:rPr>
          <w:sz w:val="28"/>
          <w:szCs w:val="28"/>
        </w:rPr>
      </w:pPr>
    </w:p>
    <w:p w:rsidR="00EA0E76" w:rsidRPr="007D7F1A" w:rsidRDefault="006C3248" w:rsidP="007D7F1A">
      <w:pPr>
        <w:autoSpaceDE w:val="0"/>
        <w:ind w:firstLine="709"/>
        <w:jc w:val="both"/>
        <w:rPr>
          <w:i/>
          <w:sz w:val="28"/>
          <w:szCs w:val="28"/>
        </w:rPr>
      </w:pPr>
      <w:r w:rsidRPr="007D7F1A">
        <w:rPr>
          <w:i/>
          <w:sz w:val="28"/>
          <w:szCs w:val="28"/>
        </w:rPr>
        <w:t>Р</w:t>
      </w:r>
      <w:r w:rsidR="003E0C60" w:rsidRPr="007D7F1A">
        <w:rPr>
          <w:i/>
          <w:sz w:val="28"/>
          <w:szCs w:val="28"/>
        </w:rPr>
        <w:t>ешением Совета муниципального образования Тихо</w:t>
      </w:r>
      <w:r w:rsidR="00833E4B" w:rsidRPr="007D7F1A">
        <w:rPr>
          <w:i/>
          <w:sz w:val="28"/>
          <w:szCs w:val="28"/>
        </w:rPr>
        <w:t>рецкий район от           27</w:t>
      </w:r>
      <w:r w:rsidR="003E0C60" w:rsidRPr="007D7F1A">
        <w:rPr>
          <w:i/>
          <w:sz w:val="28"/>
          <w:szCs w:val="28"/>
        </w:rPr>
        <w:t xml:space="preserve"> апреля 2022 года № </w:t>
      </w:r>
      <w:r w:rsidR="00833E4B" w:rsidRPr="007D7F1A">
        <w:rPr>
          <w:i/>
          <w:sz w:val="28"/>
          <w:szCs w:val="28"/>
        </w:rPr>
        <w:t>308</w:t>
      </w:r>
      <w:r w:rsidR="003E0C60" w:rsidRPr="007D7F1A">
        <w:rPr>
          <w:i/>
          <w:sz w:val="28"/>
          <w:szCs w:val="28"/>
        </w:rPr>
        <w:t xml:space="preserve"> «О внесении изменений в устав муниципального образования Тихорецкий район» статья 48 изложена в новой редакции</w:t>
      </w:r>
    </w:p>
    <w:p w:rsidR="005C24AC" w:rsidRPr="007D7F1A" w:rsidRDefault="005C24AC" w:rsidP="007D7F1A">
      <w:pPr>
        <w:suppressAutoHyphens w:val="0"/>
        <w:autoSpaceDE w:val="0"/>
        <w:ind w:firstLine="709"/>
        <w:jc w:val="both"/>
        <w:rPr>
          <w:rFonts w:eastAsia="Times New Roman"/>
          <w:b/>
          <w:kern w:val="0"/>
          <w:sz w:val="28"/>
          <w:szCs w:val="28"/>
          <w:lang w:eastAsia="ru-RU"/>
        </w:rPr>
      </w:pPr>
      <w:r w:rsidRPr="007D7F1A">
        <w:rPr>
          <w:rFonts w:eastAsia="Times New Roman"/>
          <w:b/>
          <w:kern w:val="0"/>
          <w:sz w:val="28"/>
          <w:szCs w:val="28"/>
          <w:lang w:eastAsia="ru-RU"/>
        </w:rPr>
        <w:t>Статья 48. Муниципальный контроль</w:t>
      </w:r>
    </w:p>
    <w:p w:rsidR="005C24AC" w:rsidRPr="007D7F1A" w:rsidRDefault="005C24AC" w:rsidP="007D7F1A">
      <w:pPr>
        <w:suppressAutoHyphens w:val="0"/>
        <w:autoSpaceDE w:val="0"/>
        <w:autoSpaceDN w:val="0"/>
        <w:adjustRightInd w:val="0"/>
        <w:ind w:firstLine="709"/>
        <w:jc w:val="both"/>
        <w:rPr>
          <w:rFonts w:eastAsia="Calibri"/>
          <w:kern w:val="0"/>
          <w:sz w:val="28"/>
          <w:szCs w:val="28"/>
          <w:lang w:eastAsia="ru-RU"/>
        </w:rPr>
      </w:pPr>
      <w:r w:rsidRPr="007D7F1A">
        <w:rPr>
          <w:rFonts w:eastAsia="Times New Roman"/>
          <w:kern w:val="0"/>
          <w:sz w:val="28"/>
          <w:szCs w:val="28"/>
          <w:lang w:eastAsia="ru-RU"/>
        </w:rPr>
        <w:t>1. </w:t>
      </w:r>
      <w:r w:rsidRPr="007D7F1A">
        <w:rPr>
          <w:rFonts w:eastAsia="Calibri"/>
          <w:kern w:val="0"/>
          <w:sz w:val="28"/>
          <w:szCs w:val="28"/>
          <w:lang w:eastAsia="ru-RU"/>
        </w:rPr>
        <w:t xml:space="preserve">Органы местного самоуправления </w:t>
      </w:r>
      <w:r w:rsidRPr="007D7F1A">
        <w:rPr>
          <w:rFonts w:eastAsia="Times New Roman"/>
          <w:kern w:val="0"/>
          <w:sz w:val="28"/>
          <w:szCs w:val="28"/>
          <w:lang w:eastAsia="ru-RU"/>
        </w:rPr>
        <w:t>муниципального образования Тихорецкий район</w:t>
      </w:r>
      <w:r w:rsidRPr="007D7F1A">
        <w:rPr>
          <w:rFonts w:eastAsia="Calibri"/>
          <w:kern w:val="0"/>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45" w:history="1">
        <w:r w:rsidRPr="007D7F1A">
          <w:rPr>
            <w:rFonts w:eastAsia="Times New Roman"/>
            <w:bCs/>
            <w:kern w:val="0"/>
            <w:sz w:val="28"/>
            <w:szCs w:val="28"/>
            <w:lang w:eastAsia="ru-RU"/>
          </w:rPr>
          <w:t>законом</w:t>
        </w:r>
      </w:hyperlink>
      <w:r w:rsidRPr="007D7F1A">
        <w:rPr>
          <w:rFonts w:eastAsia="Times New Roman"/>
          <w:bCs/>
          <w:kern w:val="0"/>
          <w:sz w:val="28"/>
          <w:szCs w:val="28"/>
          <w:lang w:eastAsia="ru-RU"/>
        </w:rPr>
        <w:t xml:space="preserve"> от 31 июля 2020 года № 248-ФЗ                        </w:t>
      </w:r>
      <w:proofErr w:type="gramStart"/>
      <w:r w:rsidRPr="007D7F1A">
        <w:rPr>
          <w:rFonts w:eastAsia="Times New Roman"/>
          <w:bCs/>
          <w:kern w:val="0"/>
          <w:sz w:val="28"/>
          <w:szCs w:val="28"/>
          <w:lang w:eastAsia="ru-RU"/>
        </w:rPr>
        <w:t xml:space="preserve">   «</w:t>
      </w:r>
      <w:proofErr w:type="gramEnd"/>
      <w:r w:rsidRPr="007D7F1A">
        <w:rPr>
          <w:rFonts w:eastAsia="Times New Roman"/>
          <w:bCs/>
          <w:kern w:val="0"/>
          <w:sz w:val="28"/>
          <w:szCs w:val="28"/>
          <w:lang w:eastAsia="ru-RU"/>
        </w:rPr>
        <w:t xml:space="preserve">О государственном контроле (надзоре) и муниципальном контроле                                </w:t>
      </w:r>
      <w:r w:rsidRPr="007D7F1A">
        <w:rPr>
          <w:rFonts w:eastAsia="Times New Roman"/>
          <w:bCs/>
          <w:kern w:val="0"/>
          <w:sz w:val="28"/>
          <w:szCs w:val="28"/>
          <w:lang w:eastAsia="ru-RU"/>
        </w:rPr>
        <w:lastRenderedPageBreak/>
        <w:t>в Российской Федерации».</w:t>
      </w:r>
    </w:p>
    <w:p w:rsidR="005C24AC" w:rsidRPr="007D7F1A" w:rsidRDefault="005C24AC" w:rsidP="007D7F1A">
      <w:pPr>
        <w:suppressAutoHyphens w:val="0"/>
        <w:ind w:firstLine="709"/>
        <w:jc w:val="both"/>
        <w:rPr>
          <w:rFonts w:eastAsia="Times New Roman"/>
          <w:kern w:val="0"/>
          <w:sz w:val="28"/>
          <w:szCs w:val="28"/>
          <w:lang w:eastAsia="ru-RU"/>
        </w:rPr>
      </w:pPr>
      <w:r w:rsidRPr="007D7F1A">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w:t>
      </w:r>
    </w:p>
    <w:p w:rsidR="005C24AC" w:rsidRPr="007D7F1A" w:rsidRDefault="005C24AC" w:rsidP="007D7F1A">
      <w:pPr>
        <w:suppressAutoHyphens w:val="0"/>
        <w:autoSpaceDE w:val="0"/>
        <w:autoSpaceDN w:val="0"/>
        <w:adjustRightInd w:val="0"/>
        <w:ind w:firstLine="709"/>
        <w:jc w:val="both"/>
        <w:rPr>
          <w:rFonts w:eastAsia="Times New Roman"/>
          <w:kern w:val="0"/>
          <w:sz w:val="28"/>
          <w:szCs w:val="28"/>
          <w:lang w:eastAsia="ru-RU"/>
        </w:rPr>
      </w:pPr>
      <w:r w:rsidRPr="007D7F1A">
        <w:rPr>
          <w:rFonts w:eastAsia="Times New Roman"/>
          <w:kern w:val="0"/>
          <w:sz w:val="28"/>
          <w:szCs w:val="28"/>
          <w:lang w:eastAsia="ru-RU"/>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3. К полномочиям органов местного самоуправления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в области муниципального контроля относятся: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2) организация и осуществление муниципального контроля на территории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3) иные полномочия в соответствии с Федеральным </w:t>
      </w:r>
      <w:hyperlink r:id="rId46" w:history="1">
        <w:r w:rsidRPr="007D7F1A">
          <w:rPr>
            <w:rFonts w:eastAsia="Times New Roman"/>
            <w:bCs/>
            <w:kern w:val="0"/>
            <w:sz w:val="28"/>
            <w:szCs w:val="28"/>
            <w:lang w:eastAsia="ru-RU"/>
          </w:rPr>
          <w:t>законом</w:t>
        </w:r>
      </w:hyperlink>
      <w:r w:rsidRPr="007D7F1A">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5C24AC" w:rsidRDefault="005C24AC" w:rsidP="007D7F1A">
      <w:pPr>
        <w:suppressAutoHyphens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осуществляется в пределах установленного перечня вопросов местного значения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w:t>
      </w:r>
    </w:p>
    <w:p w:rsidR="005C24AC" w:rsidRPr="007D7F1A" w:rsidRDefault="005C24AC" w:rsidP="007D7F1A">
      <w:pPr>
        <w:suppressAutoHyphens w:val="0"/>
        <w:ind w:firstLine="709"/>
        <w:jc w:val="both"/>
        <w:rPr>
          <w:rFonts w:eastAsia="Times New Roman"/>
          <w:bCs/>
          <w:kern w:val="0"/>
          <w:sz w:val="28"/>
          <w:szCs w:val="28"/>
          <w:lang w:eastAsia="ru-RU"/>
        </w:rPr>
      </w:pPr>
      <w:r w:rsidRPr="007D7F1A">
        <w:rPr>
          <w:rFonts w:eastAsia="Times New Roman"/>
          <w:bCs/>
          <w:kern w:val="0"/>
          <w:sz w:val="28"/>
          <w:szCs w:val="28"/>
          <w:lang w:eastAsia="ru-RU"/>
        </w:rPr>
        <w:t xml:space="preserve">Муниципальный контроль подлежит осуществлению при наличии                          в границах </w:t>
      </w:r>
      <w:r w:rsidRPr="007D7F1A">
        <w:rPr>
          <w:rFonts w:eastAsia="Times New Roman"/>
          <w:kern w:val="0"/>
          <w:sz w:val="28"/>
          <w:szCs w:val="28"/>
          <w:lang w:eastAsia="ru-RU"/>
        </w:rPr>
        <w:t>муниципального образования Тихорецкий район</w:t>
      </w:r>
      <w:r w:rsidRPr="007D7F1A">
        <w:rPr>
          <w:rFonts w:eastAsia="Times New Roman"/>
          <w:bCs/>
          <w:kern w:val="0"/>
          <w:sz w:val="28"/>
          <w:szCs w:val="28"/>
          <w:lang w:eastAsia="ru-RU"/>
        </w:rPr>
        <w:t xml:space="preserve"> объектов соответствующего вида контроля.</w:t>
      </w:r>
    </w:p>
    <w:p w:rsidR="005C24AC" w:rsidRPr="007D7F1A" w:rsidRDefault="005C24AC" w:rsidP="007D7F1A">
      <w:pPr>
        <w:suppressAutoHyphens w:val="0"/>
        <w:autoSpaceDE w:val="0"/>
        <w:autoSpaceDN w:val="0"/>
        <w:adjustRightInd w:val="0"/>
        <w:ind w:firstLine="709"/>
        <w:jc w:val="both"/>
        <w:rPr>
          <w:rFonts w:eastAsia="Times New Roman"/>
          <w:bCs/>
          <w:kern w:val="0"/>
          <w:sz w:val="28"/>
          <w:szCs w:val="28"/>
          <w:lang w:eastAsia="ru-RU"/>
        </w:rPr>
      </w:pPr>
      <w:r w:rsidRPr="007D7F1A">
        <w:rPr>
          <w:rFonts w:eastAsia="Calibri"/>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532C99" w:rsidRPr="007D7F1A" w:rsidRDefault="00532C99" w:rsidP="00FA304C">
      <w:pPr>
        <w:pStyle w:val="ConsNormal0"/>
        <w:ind w:firstLine="0"/>
        <w:jc w:val="both"/>
        <w:rPr>
          <w:rFonts w:ascii="Times New Roman" w:hAnsi="Times New Roman" w:cs="Times New Roman"/>
          <w:sz w:val="28"/>
          <w:szCs w:val="28"/>
        </w:rPr>
      </w:pPr>
    </w:p>
    <w:p w:rsidR="0073273A" w:rsidRPr="007D7F1A" w:rsidRDefault="0073273A" w:rsidP="007D7F1A">
      <w:pPr>
        <w:pStyle w:val="ConsNormal0"/>
        <w:ind w:firstLine="709"/>
        <w:rPr>
          <w:rFonts w:ascii="Times New Roman" w:hAnsi="Times New Roman"/>
          <w:b/>
          <w:sz w:val="28"/>
          <w:szCs w:val="28"/>
        </w:rPr>
      </w:pPr>
      <w:r w:rsidRPr="007D7F1A">
        <w:rPr>
          <w:rFonts w:ascii="Times New Roman" w:hAnsi="Times New Roman"/>
          <w:b/>
          <w:sz w:val="28"/>
          <w:szCs w:val="28"/>
        </w:rPr>
        <w:t xml:space="preserve">Статья </w:t>
      </w:r>
      <w:r w:rsidR="00BF173F" w:rsidRPr="007D7F1A">
        <w:rPr>
          <w:rFonts w:ascii="Times New Roman" w:hAnsi="Times New Roman"/>
          <w:b/>
          <w:sz w:val="28"/>
          <w:szCs w:val="28"/>
        </w:rPr>
        <w:t>49</w:t>
      </w:r>
      <w:r w:rsidRPr="007D7F1A">
        <w:rPr>
          <w:rFonts w:ascii="Times New Roman" w:hAnsi="Times New Roman"/>
          <w:b/>
          <w:sz w:val="28"/>
          <w:szCs w:val="28"/>
        </w:rPr>
        <w:t xml:space="preserve">. Органы местного самоуправления </w:t>
      </w:r>
      <w:r w:rsidR="005626E9" w:rsidRPr="007D7F1A">
        <w:rPr>
          <w:rFonts w:ascii="Times New Roman" w:hAnsi="Times New Roman"/>
          <w:b/>
          <w:sz w:val="28"/>
          <w:szCs w:val="28"/>
        </w:rPr>
        <w:t>-</w:t>
      </w:r>
      <w:r w:rsidRPr="007D7F1A">
        <w:rPr>
          <w:rFonts w:ascii="Times New Roman" w:hAnsi="Times New Roman"/>
          <w:b/>
          <w:sz w:val="28"/>
          <w:szCs w:val="28"/>
        </w:rPr>
        <w:t xml:space="preserve"> юридические лица</w:t>
      </w:r>
    </w:p>
    <w:p w:rsidR="0073273A" w:rsidRPr="007D7F1A" w:rsidRDefault="007529F3" w:rsidP="007D7F1A">
      <w:pPr>
        <w:ind w:firstLine="709"/>
        <w:jc w:val="both"/>
        <w:rPr>
          <w:sz w:val="28"/>
          <w:szCs w:val="28"/>
        </w:rPr>
      </w:pPr>
      <w:r w:rsidRPr="007D7F1A">
        <w:rPr>
          <w:sz w:val="28"/>
          <w:szCs w:val="28"/>
        </w:rPr>
        <w:t>1.</w:t>
      </w:r>
      <w:r w:rsidR="00FA304C">
        <w:rPr>
          <w:sz w:val="28"/>
          <w:szCs w:val="28"/>
        </w:rPr>
        <w:t> </w:t>
      </w:r>
      <w:r w:rsidR="0073273A" w:rsidRPr="007D7F1A">
        <w:rPr>
          <w:sz w:val="28"/>
          <w:szCs w:val="28"/>
        </w:rPr>
        <w:t>Совет, администрация</w:t>
      </w:r>
      <w:r w:rsidR="004F1071" w:rsidRPr="007D7F1A">
        <w:rPr>
          <w:sz w:val="28"/>
          <w:szCs w:val="28"/>
        </w:rPr>
        <w:t xml:space="preserve">, контрольно-счетная палата </w:t>
      </w:r>
      <w:r w:rsidR="0073273A" w:rsidRPr="007D7F1A">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0073273A" w:rsidRPr="007D7F1A">
        <w:rPr>
          <w:b/>
          <w:sz w:val="28"/>
          <w:szCs w:val="28"/>
        </w:rPr>
        <w:t xml:space="preserve"> </w:t>
      </w:r>
      <w:r w:rsidR="0073273A" w:rsidRPr="007D7F1A">
        <w:rPr>
          <w:sz w:val="28"/>
          <w:szCs w:val="28"/>
        </w:rPr>
        <w:t>функций,</w:t>
      </w:r>
      <w:r w:rsidR="0073273A" w:rsidRPr="007D7F1A">
        <w:rPr>
          <w:b/>
          <w:sz w:val="28"/>
          <w:szCs w:val="28"/>
        </w:rPr>
        <w:t xml:space="preserve"> </w:t>
      </w:r>
      <w:r w:rsidR="0073273A" w:rsidRPr="007D7F1A">
        <w:rPr>
          <w:sz w:val="28"/>
          <w:szCs w:val="28"/>
        </w:rPr>
        <w:t>и подлежат государственной регистрации в качестве юридических лиц в соответствии</w:t>
      </w:r>
      <w:r w:rsidR="00FA304C">
        <w:rPr>
          <w:sz w:val="28"/>
          <w:szCs w:val="28"/>
        </w:rPr>
        <w:t xml:space="preserve">                            </w:t>
      </w:r>
      <w:r w:rsidR="0073273A" w:rsidRPr="007D7F1A">
        <w:rPr>
          <w:sz w:val="28"/>
          <w:szCs w:val="28"/>
        </w:rPr>
        <w:t xml:space="preserve"> с законодательством.</w:t>
      </w:r>
    </w:p>
    <w:p w:rsidR="0073273A" w:rsidRPr="007D7F1A" w:rsidRDefault="0073273A" w:rsidP="007D7F1A">
      <w:pPr>
        <w:ind w:firstLine="709"/>
        <w:jc w:val="both"/>
        <w:rPr>
          <w:sz w:val="28"/>
          <w:szCs w:val="28"/>
        </w:rPr>
      </w:pPr>
      <w:r w:rsidRPr="007D7F1A">
        <w:rPr>
          <w:sz w:val="28"/>
          <w:szCs w:val="28"/>
        </w:rPr>
        <w:t>Совет</w:t>
      </w:r>
      <w:r w:rsidR="004F1071" w:rsidRPr="007D7F1A">
        <w:rPr>
          <w:sz w:val="28"/>
          <w:szCs w:val="28"/>
        </w:rPr>
        <w:t>,</w:t>
      </w:r>
      <w:r w:rsidRPr="007D7F1A">
        <w:rPr>
          <w:sz w:val="28"/>
          <w:szCs w:val="28"/>
        </w:rPr>
        <w:t xml:space="preserve"> администрация</w:t>
      </w:r>
      <w:r w:rsidR="004F1071" w:rsidRPr="007D7F1A">
        <w:rPr>
          <w:sz w:val="28"/>
          <w:szCs w:val="28"/>
        </w:rPr>
        <w:t xml:space="preserve">, контрольно-счетная палата </w:t>
      </w:r>
      <w:r w:rsidRPr="007D7F1A">
        <w:rPr>
          <w:sz w:val="28"/>
          <w:szCs w:val="28"/>
        </w:rPr>
        <w:t>как юридические лица действуют на основании общих для организаций данного в</w:t>
      </w:r>
      <w:r w:rsidR="007529F3" w:rsidRPr="007D7F1A">
        <w:rPr>
          <w:sz w:val="28"/>
          <w:szCs w:val="28"/>
        </w:rPr>
        <w:t xml:space="preserve">ида положений </w:t>
      </w:r>
      <w:r w:rsidR="00FA304C">
        <w:rPr>
          <w:sz w:val="28"/>
          <w:szCs w:val="28"/>
        </w:rPr>
        <w:t xml:space="preserve">                             </w:t>
      </w:r>
      <w:r w:rsidR="007529F3" w:rsidRPr="007D7F1A">
        <w:rPr>
          <w:sz w:val="28"/>
          <w:szCs w:val="28"/>
        </w:rPr>
        <w:t xml:space="preserve">в соответствии с </w:t>
      </w:r>
      <w:r w:rsidRPr="007D7F1A">
        <w:rPr>
          <w:sz w:val="28"/>
          <w:szCs w:val="28"/>
        </w:rPr>
        <w:t>Гражданским кодексом Российской Федерации применительно к казенным учреждениям.</w:t>
      </w:r>
    </w:p>
    <w:p w:rsidR="0073273A" w:rsidRPr="007D7F1A" w:rsidRDefault="007529F3" w:rsidP="007D7F1A">
      <w:pPr>
        <w:pStyle w:val="ConsNormal0"/>
        <w:ind w:firstLine="709"/>
        <w:jc w:val="both"/>
        <w:rPr>
          <w:rFonts w:ascii="Times New Roman" w:hAnsi="Times New Roman"/>
          <w:sz w:val="28"/>
          <w:szCs w:val="28"/>
        </w:rPr>
      </w:pPr>
      <w:r w:rsidRPr="007D7F1A">
        <w:rPr>
          <w:rFonts w:ascii="Times New Roman" w:hAnsi="Times New Roman"/>
          <w:sz w:val="28"/>
          <w:szCs w:val="28"/>
        </w:rPr>
        <w:t>2.</w:t>
      </w:r>
      <w:r w:rsidR="00FA304C">
        <w:rPr>
          <w:rFonts w:ascii="Times New Roman" w:hAnsi="Times New Roman"/>
          <w:sz w:val="28"/>
          <w:szCs w:val="28"/>
        </w:rPr>
        <w:t> </w:t>
      </w:r>
      <w:r w:rsidR="0073273A" w:rsidRPr="007D7F1A">
        <w:rPr>
          <w:rFonts w:ascii="Times New Roman" w:hAnsi="Times New Roman"/>
          <w:sz w:val="28"/>
          <w:szCs w:val="28"/>
        </w:rPr>
        <w:t xml:space="preserve">Основаниями для государственной регистрации органов местного самоуправления в качестве юридических лиц являются настоящий устав </w:t>
      </w:r>
      <w:r w:rsidR="00FA304C">
        <w:rPr>
          <w:rFonts w:ascii="Times New Roman" w:hAnsi="Times New Roman"/>
          <w:sz w:val="28"/>
          <w:szCs w:val="28"/>
        </w:rPr>
        <w:t xml:space="preserve">                               </w:t>
      </w:r>
      <w:r w:rsidR="0073273A" w:rsidRPr="007D7F1A">
        <w:rPr>
          <w:rFonts w:ascii="Times New Roman" w:hAnsi="Times New Roman"/>
          <w:sz w:val="28"/>
          <w:szCs w:val="28"/>
        </w:rPr>
        <w:t xml:space="preserve">и решение о создании соответствующего органа местного самоуправления </w:t>
      </w:r>
      <w:r w:rsidR="00FA304C">
        <w:rPr>
          <w:rFonts w:ascii="Times New Roman" w:hAnsi="Times New Roman"/>
          <w:sz w:val="28"/>
          <w:szCs w:val="28"/>
        </w:rPr>
        <w:t xml:space="preserve">                         </w:t>
      </w:r>
      <w:r w:rsidR="0073273A" w:rsidRPr="007D7F1A">
        <w:rPr>
          <w:rFonts w:ascii="Times New Roman" w:hAnsi="Times New Roman"/>
          <w:sz w:val="28"/>
          <w:szCs w:val="28"/>
        </w:rPr>
        <w:t>с правами юридического лица.</w:t>
      </w:r>
    </w:p>
    <w:p w:rsidR="00E358CC" w:rsidRPr="007D7F1A" w:rsidRDefault="007529F3" w:rsidP="007D7F1A">
      <w:pPr>
        <w:tabs>
          <w:tab w:val="left" w:pos="-2127"/>
        </w:tabs>
        <w:ind w:firstLine="709"/>
        <w:jc w:val="both"/>
        <w:rPr>
          <w:rFonts w:eastAsia="Times New Roman"/>
          <w:sz w:val="28"/>
          <w:szCs w:val="28"/>
        </w:rPr>
      </w:pPr>
      <w:r w:rsidRPr="007D7F1A">
        <w:rPr>
          <w:sz w:val="28"/>
          <w:szCs w:val="28"/>
        </w:rPr>
        <w:t>3.</w:t>
      </w:r>
      <w:r w:rsidR="00FA304C">
        <w:rPr>
          <w:sz w:val="28"/>
          <w:szCs w:val="28"/>
        </w:rPr>
        <w:t> </w:t>
      </w:r>
      <w:r w:rsidR="0073273A" w:rsidRPr="007D7F1A">
        <w:rPr>
          <w:sz w:val="28"/>
          <w:szCs w:val="28"/>
        </w:rPr>
        <w:t xml:space="preserve">Основаниями для государственной регистрации органов администрации </w:t>
      </w:r>
      <w:r w:rsidR="0073273A" w:rsidRPr="007D7F1A">
        <w:rPr>
          <w:sz w:val="28"/>
          <w:szCs w:val="28"/>
        </w:rPr>
        <w:lastRenderedPageBreak/>
        <w:t xml:space="preserve">в качестве юридических лиц являются </w:t>
      </w:r>
      <w:r w:rsidR="00E358CC" w:rsidRPr="007D7F1A">
        <w:rPr>
          <w:sz w:val="28"/>
          <w:szCs w:val="28"/>
        </w:rPr>
        <w:t xml:space="preserve">решение </w:t>
      </w:r>
      <w:r w:rsidR="0073273A" w:rsidRPr="007D7F1A">
        <w:rPr>
          <w:sz w:val="28"/>
          <w:szCs w:val="28"/>
        </w:rPr>
        <w:t xml:space="preserve">Совета об учреждении соответствующего органа </w:t>
      </w:r>
      <w:r w:rsidR="00E358CC" w:rsidRPr="007D7F1A">
        <w:rPr>
          <w:sz w:val="28"/>
          <w:szCs w:val="28"/>
        </w:rPr>
        <w:t>в форме муниципального казенного учреждения</w:t>
      </w:r>
      <w:r w:rsidR="00FA304C">
        <w:rPr>
          <w:b/>
          <w:sz w:val="28"/>
          <w:szCs w:val="28"/>
        </w:rPr>
        <w:t xml:space="preserve">                           </w:t>
      </w:r>
      <w:r w:rsidR="0073273A" w:rsidRPr="007D7F1A">
        <w:rPr>
          <w:sz w:val="28"/>
          <w:szCs w:val="28"/>
        </w:rPr>
        <w:t xml:space="preserve">и утверждение Советом </w:t>
      </w:r>
      <w:r w:rsidR="00E358CC" w:rsidRPr="007D7F1A">
        <w:rPr>
          <w:rFonts w:eastAsia="Times New Roman"/>
          <w:sz w:val="28"/>
          <w:szCs w:val="28"/>
        </w:rPr>
        <w:t>положения о нем</w:t>
      </w:r>
      <w:r w:rsidR="00E358CC" w:rsidRPr="007D7F1A">
        <w:rPr>
          <w:rFonts w:eastAsia="Times New Roman"/>
          <w:b/>
          <w:sz w:val="28"/>
          <w:szCs w:val="28"/>
        </w:rPr>
        <w:t xml:space="preserve"> </w:t>
      </w:r>
      <w:r w:rsidR="00E358CC" w:rsidRPr="007D7F1A">
        <w:rPr>
          <w:rFonts w:eastAsia="Times New Roman"/>
          <w:sz w:val="28"/>
          <w:szCs w:val="28"/>
        </w:rPr>
        <w:t xml:space="preserve">по представлению </w:t>
      </w:r>
      <w:r w:rsidR="00122455" w:rsidRPr="007D7F1A">
        <w:rPr>
          <w:rFonts w:eastAsia="Times New Roman"/>
          <w:sz w:val="28"/>
          <w:szCs w:val="28"/>
        </w:rPr>
        <w:t>г</w:t>
      </w:r>
      <w:r w:rsidR="00E358CC" w:rsidRPr="007D7F1A">
        <w:rPr>
          <w:rFonts w:eastAsia="Times New Roman"/>
          <w:sz w:val="28"/>
          <w:szCs w:val="28"/>
        </w:rPr>
        <w:t xml:space="preserve">лавы </w:t>
      </w:r>
      <w:r w:rsidR="00EC7DC8" w:rsidRPr="007D7F1A">
        <w:rPr>
          <w:rFonts w:eastAsia="Times New Roman"/>
          <w:sz w:val="28"/>
          <w:szCs w:val="28"/>
        </w:rPr>
        <w:t>района</w:t>
      </w:r>
      <w:r w:rsidR="00E358CC" w:rsidRPr="007D7F1A">
        <w:rPr>
          <w:rFonts w:eastAsia="Times New Roman"/>
          <w:sz w:val="28"/>
          <w:szCs w:val="28"/>
        </w:rPr>
        <w:t>.</w:t>
      </w:r>
    </w:p>
    <w:p w:rsidR="006C3248" w:rsidRDefault="006C3248" w:rsidP="00FA304C">
      <w:pPr>
        <w:tabs>
          <w:tab w:val="left" w:pos="-2127"/>
        </w:tabs>
        <w:jc w:val="both"/>
        <w:rPr>
          <w:rFonts w:eastAsia="Times New Roman"/>
          <w:sz w:val="28"/>
          <w:szCs w:val="28"/>
        </w:rPr>
      </w:pPr>
    </w:p>
    <w:p w:rsidR="00E64780" w:rsidRDefault="00E64780" w:rsidP="007D7F1A">
      <w:pPr>
        <w:autoSpaceDE w:val="0"/>
        <w:ind w:firstLine="709"/>
        <w:jc w:val="both"/>
        <w:rPr>
          <w:i/>
          <w:sz w:val="28"/>
          <w:szCs w:val="28"/>
        </w:rPr>
      </w:pPr>
      <w:r w:rsidRPr="007D7F1A">
        <w:rPr>
          <w:i/>
          <w:sz w:val="28"/>
          <w:szCs w:val="28"/>
        </w:rPr>
        <w:t xml:space="preserve">Решением Совета муниципального образования Тихорецкий район от  </w:t>
      </w:r>
      <w:r w:rsidR="00F041A6" w:rsidRPr="007D7F1A">
        <w:rPr>
          <w:i/>
          <w:sz w:val="28"/>
          <w:szCs w:val="28"/>
        </w:rPr>
        <w:t xml:space="preserve">         31 мая 2023 года № 384</w:t>
      </w:r>
      <w:r w:rsidRPr="007D7F1A">
        <w:rPr>
          <w:i/>
          <w:sz w:val="28"/>
          <w:szCs w:val="28"/>
        </w:rPr>
        <w:t xml:space="preserve"> «О внесении изменений в устав муниципального образования Тихорецкий район» глава 6 изложена в новой редакции</w:t>
      </w:r>
    </w:p>
    <w:p w:rsidR="00752A31" w:rsidRPr="007D7F1A" w:rsidRDefault="00752A31" w:rsidP="007D7F1A">
      <w:pPr>
        <w:autoSpaceDE w:val="0"/>
        <w:ind w:firstLine="709"/>
        <w:jc w:val="both"/>
        <w:rPr>
          <w:i/>
          <w:sz w:val="28"/>
          <w:szCs w:val="28"/>
        </w:rPr>
      </w:pP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ГЛАВА 6. МУНИЦИПАЛЬНАЯ СЛУЖБА</w:t>
      </w:r>
    </w:p>
    <w:p w:rsidR="00E64780" w:rsidRPr="000700C8" w:rsidRDefault="00E64780" w:rsidP="000700C8">
      <w:pPr>
        <w:autoSpaceDE w:val="0"/>
        <w:ind w:firstLine="709"/>
        <w:jc w:val="both"/>
        <w:rPr>
          <w:i/>
          <w:sz w:val="28"/>
          <w:szCs w:val="28"/>
        </w:rPr>
      </w:pPr>
      <w:r w:rsidRPr="000700C8">
        <w:rPr>
          <w:i/>
          <w:sz w:val="28"/>
          <w:szCs w:val="28"/>
        </w:rPr>
        <w:t xml:space="preserve">Решением Совета муниципального образования Тихорецкий район от  </w:t>
      </w:r>
      <w:r w:rsidR="00F041A6" w:rsidRPr="000700C8">
        <w:rPr>
          <w:i/>
          <w:sz w:val="28"/>
          <w:szCs w:val="28"/>
        </w:rPr>
        <w:t xml:space="preserve">         31 мая 2023 года № 384</w:t>
      </w:r>
      <w:r w:rsidRPr="000700C8">
        <w:rPr>
          <w:i/>
          <w:sz w:val="28"/>
          <w:szCs w:val="28"/>
        </w:rPr>
        <w:t xml:space="preserve"> «О внесении изменений в устав муниципального образования Тихорецкий район» статья 50 исключена</w:t>
      </w:r>
    </w:p>
    <w:p w:rsidR="006013B3" w:rsidRPr="000700C8" w:rsidRDefault="006013B3" w:rsidP="000700C8">
      <w:pPr>
        <w:ind w:firstLine="709"/>
        <w:jc w:val="both"/>
        <w:rPr>
          <w:sz w:val="28"/>
          <w:szCs w:val="28"/>
        </w:rPr>
      </w:pPr>
      <w:r w:rsidRPr="000700C8">
        <w:rPr>
          <w:b/>
          <w:sz w:val="28"/>
          <w:szCs w:val="28"/>
        </w:rPr>
        <w:t>Статья 5</w:t>
      </w:r>
      <w:r w:rsidR="00BF173F" w:rsidRPr="000700C8">
        <w:rPr>
          <w:b/>
          <w:sz w:val="28"/>
          <w:szCs w:val="28"/>
        </w:rPr>
        <w:t>0</w:t>
      </w:r>
      <w:r w:rsidRPr="000700C8">
        <w:rPr>
          <w:b/>
          <w:sz w:val="28"/>
          <w:szCs w:val="28"/>
        </w:rPr>
        <w:t>.</w:t>
      </w:r>
      <w:r w:rsidRPr="000700C8">
        <w:rPr>
          <w:sz w:val="28"/>
          <w:szCs w:val="28"/>
        </w:rPr>
        <w:t xml:space="preserve"> </w:t>
      </w:r>
      <w:r w:rsidR="007D7F1A" w:rsidRPr="000700C8">
        <w:rPr>
          <w:i/>
          <w:sz w:val="28"/>
          <w:szCs w:val="28"/>
        </w:rPr>
        <w:t>и</w:t>
      </w:r>
      <w:r w:rsidR="00E64780" w:rsidRPr="000700C8">
        <w:rPr>
          <w:i/>
          <w:sz w:val="28"/>
          <w:szCs w:val="28"/>
        </w:rPr>
        <w:t>сключена.</w:t>
      </w:r>
    </w:p>
    <w:p w:rsidR="0073273A" w:rsidRPr="000700C8" w:rsidRDefault="0073273A" w:rsidP="000700C8">
      <w:pPr>
        <w:pStyle w:val="1"/>
        <w:keepNext w:val="0"/>
        <w:spacing w:before="0" w:after="0"/>
        <w:ind w:left="0" w:firstLine="709"/>
        <w:jc w:val="both"/>
        <w:rPr>
          <w:rFonts w:ascii="Times New Roman" w:hAnsi="Times New Roman"/>
          <w:i w:val="0"/>
          <w:szCs w:val="28"/>
        </w:rPr>
      </w:pPr>
      <w:r w:rsidRPr="000700C8">
        <w:rPr>
          <w:rFonts w:ascii="Times New Roman" w:hAnsi="Times New Roman"/>
          <w:i w:val="0"/>
          <w:szCs w:val="28"/>
        </w:rPr>
        <w:t xml:space="preserve">Статья </w:t>
      </w:r>
      <w:r w:rsidR="00096397" w:rsidRPr="000700C8">
        <w:rPr>
          <w:rFonts w:ascii="Times New Roman" w:hAnsi="Times New Roman"/>
          <w:i w:val="0"/>
          <w:szCs w:val="28"/>
        </w:rPr>
        <w:t>5</w:t>
      </w:r>
      <w:r w:rsidR="00BF173F" w:rsidRPr="000700C8">
        <w:rPr>
          <w:rFonts w:ascii="Times New Roman" w:hAnsi="Times New Roman"/>
          <w:i w:val="0"/>
          <w:szCs w:val="28"/>
        </w:rPr>
        <w:t>1</w:t>
      </w:r>
      <w:r w:rsidRPr="000700C8">
        <w:rPr>
          <w:rFonts w:ascii="Times New Roman" w:hAnsi="Times New Roman"/>
          <w:i w:val="0"/>
          <w:szCs w:val="28"/>
        </w:rPr>
        <w:t>. Муниципальная служба</w:t>
      </w:r>
    </w:p>
    <w:p w:rsidR="0073273A" w:rsidRPr="000700C8" w:rsidRDefault="007529F3" w:rsidP="000700C8">
      <w:pPr>
        <w:ind w:firstLine="709"/>
        <w:jc w:val="both"/>
        <w:rPr>
          <w:sz w:val="28"/>
          <w:szCs w:val="28"/>
        </w:rPr>
      </w:pPr>
      <w:r w:rsidRPr="000700C8">
        <w:rPr>
          <w:sz w:val="28"/>
          <w:szCs w:val="28"/>
        </w:rPr>
        <w:t>1.</w:t>
      </w:r>
      <w:r w:rsidR="00FA304C" w:rsidRPr="000700C8">
        <w:rPr>
          <w:sz w:val="28"/>
          <w:szCs w:val="28"/>
        </w:rPr>
        <w:t> </w:t>
      </w:r>
      <w:r w:rsidR="0073273A" w:rsidRPr="000700C8">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0700C8" w:rsidRDefault="007529F3" w:rsidP="000700C8">
      <w:pPr>
        <w:ind w:firstLine="709"/>
        <w:jc w:val="both"/>
        <w:rPr>
          <w:sz w:val="28"/>
          <w:szCs w:val="28"/>
        </w:rPr>
      </w:pPr>
      <w:r w:rsidRPr="000700C8">
        <w:rPr>
          <w:sz w:val="28"/>
          <w:szCs w:val="28"/>
        </w:rPr>
        <w:t>2.</w:t>
      </w:r>
      <w:r w:rsidR="00FA304C" w:rsidRPr="000700C8">
        <w:rPr>
          <w:sz w:val="28"/>
          <w:szCs w:val="28"/>
        </w:rPr>
        <w:t> </w:t>
      </w:r>
      <w:r w:rsidR="0073273A" w:rsidRPr="000700C8">
        <w:rPr>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66BB9" w:rsidRPr="000700C8" w:rsidRDefault="0073273A" w:rsidP="000700C8">
      <w:pPr>
        <w:ind w:firstLine="709"/>
        <w:jc w:val="both"/>
        <w:rPr>
          <w:sz w:val="28"/>
          <w:szCs w:val="28"/>
        </w:rPr>
      </w:pPr>
      <w:r w:rsidRPr="000700C8">
        <w:rPr>
          <w:sz w:val="28"/>
          <w:szCs w:val="28"/>
        </w:rPr>
        <w:t xml:space="preserve">Представителем нанимателя (работодателем) для муниципального служащего является </w:t>
      </w:r>
      <w:r w:rsidR="006013B3" w:rsidRPr="000700C8">
        <w:rPr>
          <w:sz w:val="28"/>
          <w:szCs w:val="28"/>
        </w:rPr>
        <w:t>г</w:t>
      </w:r>
      <w:r w:rsidRPr="000700C8">
        <w:rPr>
          <w:sz w:val="28"/>
          <w:szCs w:val="28"/>
        </w:rPr>
        <w:t xml:space="preserve">лава </w:t>
      </w:r>
      <w:r w:rsidR="00B61A1D" w:rsidRPr="000700C8">
        <w:rPr>
          <w:sz w:val="28"/>
          <w:szCs w:val="28"/>
        </w:rPr>
        <w:t>района</w:t>
      </w:r>
      <w:r w:rsidR="0003637A" w:rsidRPr="000700C8">
        <w:rPr>
          <w:sz w:val="28"/>
          <w:szCs w:val="28"/>
        </w:rPr>
        <w:t xml:space="preserve"> </w:t>
      </w:r>
      <w:r w:rsidRPr="000700C8">
        <w:rPr>
          <w:sz w:val="28"/>
          <w:szCs w:val="28"/>
        </w:rPr>
        <w:t>либо иное лицо, уполномоченное исполнять обязанности представителя нанимателя (работодателя).</w:t>
      </w:r>
    </w:p>
    <w:p w:rsidR="0073273A" w:rsidRPr="000700C8" w:rsidRDefault="007529F3" w:rsidP="000700C8">
      <w:pPr>
        <w:ind w:firstLine="709"/>
        <w:jc w:val="both"/>
        <w:rPr>
          <w:sz w:val="28"/>
          <w:szCs w:val="28"/>
        </w:rPr>
      </w:pPr>
      <w:r w:rsidRPr="000700C8">
        <w:rPr>
          <w:sz w:val="28"/>
          <w:szCs w:val="28"/>
        </w:rPr>
        <w:t>3.</w:t>
      </w:r>
      <w:r w:rsidR="00FA304C" w:rsidRPr="000700C8">
        <w:rPr>
          <w:sz w:val="28"/>
          <w:szCs w:val="28"/>
        </w:rPr>
        <w:t> </w:t>
      </w:r>
      <w:r w:rsidR="0073273A" w:rsidRPr="000700C8">
        <w:rPr>
          <w:sz w:val="28"/>
          <w:szCs w:val="28"/>
        </w:rPr>
        <w:t xml:space="preserve">Правовые основы муниципальной службы в муниципальном образовании </w:t>
      </w:r>
      <w:r w:rsidRPr="000700C8">
        <w:rPr>
          <w:sz w:val="28"/>
          <w:szCs w:val="28"/>
        </w:rPr>
        <w:t>Тихорецкий</w:t>
      </w:r>
      <w:r w:rsidR="0073273A" w:rsidRPr="000700C8">
        <w:rPr>
          <w:sz w:val="28"/>
          <w:szCs w:val="28"/>
        </w:rPr>
        <w:t xml:space="preserve"> район составляют Конституция Российской Федерации, Федеральный закон от 2</w:t>
      </w:r>
      <w:r w:rsidRPr="000700C8">
        <w:rPr>
          <w:sz w:val="28"/>
          <w:szCs w:val="28"/>
        </w:rPr>
        <w:t xml:space="preserve"> марта </w:t>
      </w:r>
      <w:r w:rsidR="0073273A" w:rsidRPr="000700C8">
        <w:rPr>
          <w:sz w:val="28"/>
          <w:szCs w:val="28"/>
        </w:rPr>
        <w:t xml:space="preserve">2007 </w:t>
      </w:r>
      <w:r w:rsidRPr="000700C8">
        <w:rPr>
          <w:sz w:val="28"/>
          <w:szCs w:val="28"/>
        </w:rPr>
        <w:t xml:space="preserve">года </w:t>
      </w:r>
      <w:r w:rsidR="0073273A" w:rsidRPr="000700C8">
        <w:rPr>
          <w:sz w:val="28"/>
          <w:szCs w:val="28"/>
        </w:rPr>
        <w:t xml:space="preserve">№ 25-ФЗ </w:t>
      </w:r>
      <w:r w:rsidR="00FA304C" w:rsidRPr="000700C8">
        <w:rPr>
          <w:sz w:val="28"/>
          <w:szCs w:val="28"/>
        </w:rPr>
        <w:t xml:space="preserve">                                                         </w:t>
      </w:r>
      <w:r w:rsidR="00DD3C90" w:rsidRPr="000700C8">
        <w:rPr>
          <w:sz w:val="28"/>
          <w:szCs w:val="28"/>
        </w:rPr>
        <w:t>«</w:t>
      </w:r>
      <w:r w:rsidR="0073273A" w:rsidRPr="000700C8">
        <w:rPr>
          <w:sz w:val="28"/>
          <w:szCs w:val="28"/>
        </w:rPr>
        <w:t>О муниципальной службе в Российской Федерации</w:t>
      </w:r>
      <w:r w:rsidR="00DD3C90" w:rsidRPr="000700C8">
        <w:rPr>
          <w:sz w:val="28"/>
          <w:szCs w:val="28"/>
        </w:rPr>
        <w:t>»</w:t>
      </w:r>
      <w:r w:rsidR="0073273A" w:rsidRPr="000700C8">
        <w:rPr>
          <w:sz w:val="28"/>
          <w:szCs w:val="28"/>
        </w:rPr>
        <w:t>, другие федеральные законы, иные нормативные правовые акты Российской Федерации, Устав Краснодарского края, Закон Краснодарского края от 8</w:t>
      </w:r>
      <w:r w:rsidRPr="000700C8">
        <w:rPr>
          <w:sz w:val="28"/>
          <w:szCs w:val="28"/>
        </w:rPr>
        <w:t xml:space="preserve"> июня </w:t>
      </w:r>
      <w:r w:rsidR="0073273A" w:rsidRPr="000700C8">
        <w:rPr>
          <w:sz w:val="28"/>
          <w:szCs w:val="28"/>
        </w:rPr>
        <w:t xml:space="preserve">2007 </w:t>
      </w:r>
      <w:r w:rsidRPr="000700C8">
        <w:rPr>
          <w:sz w:val="28"/>
          <w:szCs w:val="28"/>
        </w:rPr>
        <w:t xml:space="preserve">года </w:t>
      </w:r>
      <w:r w:rsidR="0073273A" w:rsidRPr="000700C8">
        <w:rPr>
          <w:sz w:val="28"/>
          <w:szCs w:val="28"/>
        </w:rPr>
        <w:t xml:space="preserve">№ 1244-КЗ </w:t>
      </w:r>
      <w:r w:rsidR="00DD3C90" w:rsidRPr="000700C8">
        <w:rPr>
          <w:sz w:val="28"/>
          <w:szCs w:val="28"/>
        </w:rPr>
        <w:t>«</w:t>
      </w:r>
      <w:r w:rsidR="0073273A" w:rsidRPr="000700C8">
        <w:rPr>
          <w:sz w:val="28"/>
          <w:szCs w:val="28"/>
        </w:rPr>
        <w:t>О муниципальной службе в Краснодарском крае</w:t>
      </w:r>
      <w:r w:rsidR="00DD3C90" w:rsidRPr="000700C8">
        <w:rPr>
          <w:sz w:val="28"/>
          <w:szCs w:val="28"/>
        </w:rPr>
        <w:t>»</w:t>
      </w:r>
      <w:r w:rsidR="0073273A" w:rsidRPr="000700C8">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Pr="000700C8">
        <w:rPr>
          <w:sz w:val="28"/>
          <w:szCs w:val="28"/>
        </w:rPr>
        <w:t>Тихорецкий</w:t>
      </w:r>
      <w:r w:rsidR="0073273A" w:rsidRPr="000700C8">
        <w:rPr>
          <w:sz w:val="28"/>
          <w:szCs w:val="28"/>
        </w:rPr>
        <w:t xml:space="preserve"> район.</w:t>
      </w:r>
    </w:p>
    <w:p w:rsidR="0073273A" w:rsidRPr="000700C8" w:rsidRDefault="0073273A" w:rsidP="000700C8">
      <w:pPr>
        <w:jc w:val="both"/>
        <w:rPr>
          <w:sz w:val="28"/>
          <w:szCs w:val="28"/>
        </w:rPr>
      </w:pPr>
    </w:p>
    <w:p w:rsidR="0073273A" w:rsidRPr="000700C8" w:rsidRDefault="0073273A" w:rsidP="000700C8">
      <w:pPr>
        <w:ind w:firstLine="709"/>
        <w:jc w:val="both"/>
        <w:rPr>
          <w:b/>
          <w:sz w:val="28"/>
          <w:szCs w:val="28"/>
        </w:rPr>
      </w:pPr>
      <w:r w:rsidRPr="000700C8">
        <w:rPr>
          <w:b/>
          <w:sz w:val="28"/>
          <w:szCs w:val="28"/>
        </w:rPr>
        <w:t xml:space="preserve">Статья </w:t>
      </w:r>
      <w:r w:rsidR="00CC7BC6" w:rsidRPr="000700C8">
        <w:rPr>
          <w:b/>
          <w:sz w:val="28"/>
          <w:szCs w:val="28"/>
        </w:rPr>
        <w:t>5</w:t>
      </w:r>
      <w:r w:rsidR="00BF173F" w:rsidRPr="000700C8">
        <w:rPr>
          <w:b/>
          <w:sz w:val="28"/>
          <w:szCs w:val="28"/>
        </w:rPr>
        <w:t>2</w:t>
      </w:r>
      <w:r w:rsidRPr="000700C8">
        <w:rPr>
          <w:b/>
          <w:sz w:val="28"/>
          <w:szCs w:val="28"/>
        </w:rPr>
        <w:t>.</w:t>
      </w:r>
      <w:r w:rsidR="00FA304C" w:rsidRPr="000700C8">
        <w:rPr>
          <w:b/>
          <w:sz w:val="28"/>
          <w:szCs w:val="28"/>
        </w:rPr>
        <w:t> </w:t>
      </w:r>
      <w:r w:rsidR="00160018" w:rsidRPr="000700C8">
        <w:rPr>
          <w:b/>
          <w:sz w:val="28"/>
          <w:szCs w:val="28"/>
        </w:rPr>
        <w:t>Д</w:t>
      </w:r>
      <w:r w:rsidRPr="000700C8">
        <w:rPr>
          <w:b/>
          <w:sz w:val="28"/>
          <w:szCs w:val="28"/>
        </w:rPr>
        <w:t>олжности муниципальной службы</w:t>
      </w:r>
    </w:p>
    <w:p w:rsidR="0073273A" w:rsidRPr="000700C8" w:rsidRDefault="00160018" w:rsidP="000700C8">
      <w:pPr>
        <w:ind w:firstLine="709"/>
        <w:jc w:val="both"/>
        <w:rPr>
          <w:sz w:val="28"/>
          <w:szCs w:val="28"/>
        </w:rPr>
      </w:pPr>
      <w:r w:rsidRPr="000700C8">
        <w:rPr>
          <w:sz w:val="28"/>
          <w:szCs w:val="28"/>
        </w:rPr>
        <w:t>1</w:t>
      </w:r>
      <w:r w:rsidR="007529F3" w:rsidRPr="000700C8">
        <w:rPr>
          <w:sz w:val="28"/>
          <w:szCs w:val="28"/>
        </w:rPr>
        <w:t>.</w:t>
      </w:r>
      <w:r w:rsidR="00FA304C" w:rsidRPr="000700C8">
        <w:rPr>
          <w:sz w:val="28"/>
          <w:szCs w:val="28"/>
        </w:rPr>
        <w:t> </w:t>
      </w:r>
      <w:r w:rsidR="0073273A" w:rsidRPr="000700C8">
        <w:rPr>
          <w:sz w:val="28"/>
          <w:szCs w:val="28"/>
        </w:rPr>
        <w:t xml:space="preserve">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7529F3" w:rsidRPr="000700C8">
        <w:rPr>
          <w:sz w:val="28"/>
          <w:szCs w:val="28"/>
        </w:rPr>
        <w:t>Тихорецкий</w:t>
      </w:r>
      <w:r w:rsidR="0073273A" w:rsidRPr="000700C8">
        <w:rPr>
          <w:sz w:val="28"/>
          <w:szCs w:val="28"/>
        </w:rPr>
        <w:t xml:space="preserve"> район, с установленным кругом обязанностей </w:t>
      </w:r>
      <w:r w:rsidR="00FA304C" w:rsidRPr="000700C8">
        <w:rPr>
          <w:sz w:val="28"/>
          <w:szCs w:val="28"/>
        </w:rPr>
        <w:t xml:space="preserve">                                    </w:t>
      </w:r>
      <w:r w:rsidR="0073273A" w:rsidRPr="000700C8">
        <w:rPr>
          <w:sz w:val="28"/>
          <w:szCs w:val="28"/>
        </w:rPr>
        <w:t>по обеспечению исполнения полномочий органа местного самоуправления или лица, замещающего муниципальную должность.</w:t>
      </w:r>
    </w:p>
    <w:p w:rsidR="00E64780" w:rsidRPr="000700C8" w:rsidRDefault="00E64780" w:rsidP="000700C8">
      <w:pPr>
        <w:autoSpaceDE w:val="0"/>
        <w:ind w:firstLine="709"/>
        <w:jc w:val="both"/>
        <w:rPr>
          <w:i/>
          <w:sz w:val="28"/>
          <w:szCs w:val="28"/>
        </w:rPr>
      </w:pPr>
      <w:r w:rsidRPr="000700C8">
        <w:rPr>
          <w:i/>
          <w:sz w:val="28"/>
          <w:szCs w:val="28"/>
        </w:rPr>
        <w:t xml:space="preserve">Решением Совета муниципального образования Тихорецкий район от  </w:t>
      </w:r>
      <w:r w:rsidR="00F041A6" w:rsidRPr="000700C8">
        <w:rPr>
          <w:i/>
          <w:sz w:val="28"/>
          <w:szCs w:val="28"/>
        </w:rPr>
        <w:t xml:space="preserve">         31 мая 2023 года № 384</w:t>
      </w:r>
      <w:r w:rsidRPr="000700C8">
        <w:rPr>
          <w:i/>
          <w:sz w:val="28"/>
          <w:szCs w:val="28"/>
        </w:rPr>
        <w:t xml:space="preserve"> «О внесении изменений в устав муниципального образования Тихорецкий район» в части 2,3 статьи 52 внесены изменения</w:t>
      </w:r>
    </w:p>
    <w:p w:rsidR="00A34BC6" w:rsidRPr="000700C8" w:rsidRDefault="00160018" w:rsidP="000700C8">
      <w:pPr>
        <w:ind w:firstLine="709"/>
        <w:jc w:val="both"/>
        <w:rPr>
          <w:sz w:val="28"/>
          <w:szCs w:val="28"/>
        </w:rPr>
      </w:pPr>
      <w:r w:rsidRPr="000700C8">
        <w:rPr>
          <w:sz w:val="28"/>
          <w:szCs w:val="28"/>
        </w:rPr>
        <w:t>2</w:t>
      </w:r>
      <w:r w:rsidR="007529F3" w:rsidRPr="000700C8">
        <w:rPr>
          <w:sz w:val="28"/>
          <w:szCs w:val="28"/>
        </w:rPr>
        <w:t>.</w:t>
      </w:r>
      <w:r w:rsidR="00FA304C" w:rsidRPr="000700C8">
        <w:rPr>
          <w:sz w:val="28"/>
          <w:szCs w:val="28"/>
        </w:rPr>
        <w:t> </w:t>
      </w:r>
      <w:r w:rsidR="0073273A" w:rsidRPr="000700C8">
        <w:rPr>
          <w:sz w:val="28"/>
          <w:szCs w:val="28"/>
        </w:rPr>
        <w:t xml:space="preserve">Должности муниципальной службы устанавливаются правовыми актами органов местного самоуправления муниципального образования </w:t>
      </w:r>
      <w:r w:rsidR="007529F3" w:rsidRPr="000700C8">
        <w:rPr>
          <w:sz w:val="28"/>
          <w:szCs w:val="28"/>
        </w:rPr>
        <w:t>Тихорецкий</w:t>
      </w:r>
      <w:r w:rsidR="0073273A" w:rsidRPr="000700C8">
        <w:rPr>
          <w:sz w:val="28"/>
          <w:szCs w:val="28"/>
        </w:rPr>
        <w:t xml:space="preserve"> район в соответствии с Законом Краснодарского края </w:t>
      </w:r>
      <w:r w:rsidR="008A7F77" w:rsidRPr="000700C8">
        <w:rPr>
          <w:sz w:val="28"/>
          <w:szCs w:val="28"/>
        </w:rPr>
        <w:t>от 8</w:t>
      </w:r>
      <w:r w:rsidR="007529F3" w:rsidRPr="000700C8">
        <w:rPr>
          <w:sz w:val="28"/>
          <w:szCs w:val="28"/>
        </w:rPr>
        <w:t xml:space="preserve"> июня </w:t>
      </w:r>
      <w:r w:rsidR="008A7F77" w:rsidRPr="000700C8">
        <w:rPr>
          <w:sz w:val="28"/>
          <w:szCs w:val="28"/>
        </w:rPr>
        <w:t xml:space="preserve">2007 </w:t>
      </w:r>
      <w:r w:rsidR="007529F3" w:rsidRPr="000700C8">
        <w:rPr>
          <w:sz w:val="28"/>
          <w:szCs w:val="28"/>
        </w:rPr>
        <w:t xml:space="preserve">года </w:t>
      </w:r>
      <w:r w:rsidR="00723BF2">
        <w:rPr>
          <w:sz w:val="28"/>
          <w:szCs w:val="28"/>
        </w:rPr>
        <w:t xml:space="preserve">                                 </w:t>
      </w:r>
      <w:r w:rsidR="008A7F77" w:rsidRPr="000700C8">
        <w:rPr>
          <w:sz w:val="28"/>
          <w:szCs w:val="28"/>
        </w:rPr>
        <w:lastRenderedPageBreak/>
        <w:t xml:space="preserve">№ 1243-КЗ </w:t>
      </w:r>
      <w:r w:rsidR="006C2926" w:rsidRPr="000700C8">
        <w:rPr>
          <w:sz w:val="28"/>
          <w:szCs w:val="28"/>
        </w:rPr>
        <w:t>«</w:t>
      </w:r>
      <w:r w:rsidR="0073273A" w:rsidRPr="000700C8">
        <w:rPr>
          <w:sz w:val="28"/>
          <w:szCs w:val="28"/>
        </w:rPr>
        <w:t>О Реестре должностей муниципальной службы в Краснодарском крае</w:t>
      </w:r>
      <w:r w:rsidR="006C2926" w:rsidRPr="000700C8">
        <w:rPr>
          <w:sz w:val="28"/>
          <w:szCs w:val="28"/>
        </w:rPr>
        <w:t>»</w:t>
      </w:r>
      <w:r w:rsidR="00A34BC6" w:rsidRPr="000700C8">
        <w:rPr>
          <w:sz w:val="28"/>
          <w:szCs w:val="28"/>
        </w:rPr>
        <w:t>.</w:t>
      </w:r>
    </w:p>
    <w:p w:rsidR="0073273A" w:rsidRPr="000700C8" w:rsidRDefault="00160018" w:rsidP="000700C8">
      <w:pPr>
        <w:ind w:firstLine="709"/>
        <w:jc w:val="both"/>
        <w:rPr>
          <w:sz w:val="28"/>
          <w:szCs w:val="28"/>
        </w:rPr>
      </w:pPr>
      <w:r w:rsidRPr="000700C8">
        <w:rPr>
          <w:sz w:val="28"/>
          <w:szCs w:val="28"/>
        </w:rPr>
        <w:t>3</w:t>
      </w:r>
      <w:r w:rsidR="007529F3" w:rsidRPr="000700C8">
        <w:rPr>
          <w:sz w:val="28"/>
          <w:szCs w:val="28"/>
        </w:rPr>
        <w:t>.</w:t>
      </w:r>
      <w:r w:rsidR="00FA304C" w:rsidRPr="000700C8">
        <w:rPr>
          <w:sz w:val="28"/>
          <w:szCs w:val="28"/>
        </w:rPr>
        <w:t> </w:t>
      </w:r>
      <w:r w:rsidR="0073273A" w:rsidRPr="000700C8">
        <w:rPr>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A7F77" w:rsidRPr="000700C8">
        <w:rPr>
          <w:sz w:val="28"/>
          <w:szCs w:val="28"/>
        </w:rPr>
        <w:t>от 8</w:t>
      </w:r>
      <w:r w:rsidR="007529F3" w:rsidRPr="000700C8">
        <w:rPr>
          <w:sz w:val="28"/>
          <w:szCs w:val="28"/>
        </w:rPr>
        <w:t xml:space="preserve"> июня </w:t>
      </w:r>
      <w:r w:rsidR="008A7F77"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7529F3" w:rsidRPr="000700C8">
        <w:rPr>
          <w:sz w:val="28"/>
          <w:szCs w:val="28"/>
        </w:rPr>
        <w:t xml:space="preserve"> </w:t>
      </w:r>
      <w:r w:rsidR="008A7F77" w:rsidRPr="000700C8">
        <w:rPr>
          <w:sz w:val="28"/>
          <w:szCs w:val="28"/>
        </w:rPr>
        <w:t xml:space="preserve">№ 1243-КЗ </w:t>
      </w:r>
      <w:r w:rsidR="006C2926" w:rsidRPr="000700C8">
        <w:rPr>
          <w:sz w:val="28"/>
          <w:szCs w:val="28"/>
        </w:rPr>
        <w:t>«</w:t>
      </w:r>
      <w:r w:rsidR="0073273A" w:rsidRPr="000700C8">
        <w:rPr>
          <w:sz w:val="28"/>
          <w:szCs w:val="28"/>
        </w:rPr>
        <w:t>О Реестре должностей муниципаль</w:t>
      </w:r>
      <w:r w:rsidR="006C2926" w:rsidRPr="000700C8">
        <w:rPr>
          <w:sz w:val="28"/>
          <w:szCs w:val="28"/>
        </w:rPr>
        <w:t>ной службы в Краснодарском крае»</w:t>
      </w:r>
      <w:r w:rsidR="0073273A" w:rsidRPr="000700C8">
        <w:rPr>
          <w:sz w:val="28"/>
          <w:szCs w:val="28"/>
        </w:rPr>
        <w:t>.</w:t>
      </w:r>
    </w:p>
    <w:p w:rsidR="0073273A" w:rsidRPr="000700C8" w:rsidRDefault="0073273A" w:rsidP="00723BF2">
      <w:pPr>
        <w:pStyle w:val="2"/>
        <w:keepNext w:val="0"/>
        <w:spacing w:before="0" w:after="0"/>
        <w:ind w:firstLine="0"/>
        <w:rPr>
          <w:rFonts w:ascii="Times New Roman" w:hAnsi="Times New Roman"/>
          <w:b w:val="0"/>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3</w:t>
      </w:r>
      <w:r w:rsidRPr="000700C8">
        <w:rPr>
          <w:rFonts w:ascii="Times New Roman" w:hAnsi="Times New Roman"/>
          <w:sz w:val="28"/>
          <w:szCs w:val="28"/>
        </w:rPr>
        <w:t>. Муниципальный служащий</w:t>
      </w:r>
    </w:p>
    <w:p w:rsidR="0073273A" w:rsidRPr="000700C8" w:rsidRDefault="007529F3" w:rsidP="000700C8">
      <w:pPr>
        <w:ind w:firstLine="709"/>
        <w:jc w:val="both"/>
        <w:rPr>
          <w:sz w:val="28"/>
          <w:szCs w:val="28"/>
        </w:rPr>
      </w:pPr>
      <w:r w:rsidRPr="000700C8">
        <w:rPr>
          <w:sz w:val="28"/>
          <w:szCs w:val="28"/>
        </w:rPr>
        <w:t>1.</w:t>
      </w:r>
      <w:r w:rsidR="00FA304C" w:rsidRPr="000700C8">
        <w:rPr>
          <w:sz w:val="28"/>
          <w:szCs w:val="28"/>
        </w:rPr>
        <w:t> </w:t>
      </w:r>
      <w:r w:rsidR="0073273A" w:rsidRPr="000700C8">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w:t>
      </w:r>
      <w:r w:rsidR="00FA304C" w:rsidRPr="000700C8">
        <w:rPr>
          <w:sz w:val="28"/>
          <w:szCs w:val="28"/>
        </w:rPr>
        <w:t xml:space="preserve">                       </w:t>
      </w:r>
      <w:r w:rsidR="0073273A" w:rsidRPr="000700C8">
        <w:rPr>
          <w:sz w:val="28"/>
          <w:szCs w:val="28"/>
        </w:rPr>
        <w:t xml:space="preserve">и соответствующие квалификационным требованиям, установленным </w:t>
      </w:r>
      <w:r w:rsidR="00FA304C" w:rsidRPr="000700C8">
        <w:rPr>
          <w:sz w:val="28"/>
          <w:szCs w:val="28"/>
        </w:rPr>
        <w:t xml:space="preserve">                                     </w:t>
      </w:r>
      <w:r w:rsidR="0073273A" w:rsidRPr="000700C8">
        <w:rPr>
          <w:sz w:val="28"/>
          <w:szCs w:val="28"/>
        </w:rPr>
        <w:t xml:space="preserve">в соответствии с Федеральным законом </w:t>
      </w:r>
      <w:r w:rsidR="00160018" w:rsidRPr="000700C8">
        <w:rPr>
          <w:sz w:val="28"/>
          <w:szCs w:val="28"/>
        </w:rPr>
        <w:t>от 2</w:t>
      </w:r>
      <w:r w:rsidRPr="000700C8">
        <w:rPr>
          <w:sz w:val="28"/>
          <w:szCs w:val="28"/>
        </w:rPr>
        <w:t xml:space="preserve"> марта </w:t>
      </w:r>
      <w:r w:rsidR="00160018" w:rsidRPr="000700C8">
        <w:rPr>
          <w:sz w:val="28"/>
          <w:szCs w:val="28"/>
        </w:rPr>
        <w:t xml:space="preserve">2007 </w:t>
      </w:r>
      <w:r w:rsidRPr="000700C8">
        <w:rPr>
          <w:sz w:val="28"/>
          <w:szCs w:val="28"/>
        </w:rPr>
        <w:t xml:space="preserve">года </w:t>
      </w:r>
      <w:r w:rsidR="00160018" w:rsidRPr="000700C8">
        <w:rPr>
          <w:sz w:val="28"/>
          <w:szCs w:val="28"/>
        </w:rPr>
        <w:t xml:space="preserve">№ 25-ФЗ </w:t>
      </w:r>
      <w:r w:rsidR="005626E9" w:rsidRPr="000700C8">
        <w:rPr>
          <w:sz w:val="28"/>
          <w:szCs w:val="28"/>
        </w:rPr>
        <w:t xml:space="preserve">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 xml:space="preserve"> для замещения должностей муниципальной службы при отсутствии обстоятельств, указанных в статье </w:t>
      </w:r>
      <w:r w:rsidR="00920F83" w:rsidRPr="000700C8">
        <w:rPr>
          <w:sz w:val="28"/>
          <w:szCs w:val="28"/>
        </w:rPr>
        <w:t xml:space="preserve">                </w:t>
      </w:r>
      <w:r w:rsidR="0073273A" w:rsidRPr="000700C8">
        <w:rPr>
          <w:sz w:val="28"/>
          <w:szCs w:val="28"/>
        </w:rPr>
        <w:t xml:space="preserve">13 Федерального закона </w:t>
      </w:r>
      <w:r w:rsidR="00160018" w:rsidRPr="000700C8">
        <w:rPr>
          <w:sz w:val="28"/>
          <w:szCs w:val="28"/>
        </w:rPr>
        <w:t>от 2</w:t>
      </w:r>
      <w:r w:rsidRPr="000700C8">
        <w:rPr>
          <w:sz w:val="28"/>
          <w:szCs w:val="28"/>
        </w:rPr>
        <w:t xml:space="preserve"> марта </w:t>
      </w:r>
      <w:r w:rsidR="00160018" w:rsidRPr="000700C8">
        <w:rPr>
          <w:sz w:val="28"/>
          <w:szCs w:val="28"/>
        </w:rPr>
        <w:t xml:space="preserve">2007 </w:t>
      </w:r>
      <w:r w:rsidRPr="000700C8">
        <w:rPr>
          <w:sz w:val="28"/>
          <w:szCs w:val="28"/>
        </w:rPr>
        <w:t xml:space="preserve">года </w:t>
      </w:r>
      <w:r w:rsidR="00160018" w:rsidRPr="000700C8">
        <w:rPr>
          <w:sz w:val="28"/>
          <w:szCs w:val="28"/>
        </w:rPr>
        <w:t xml:space="preserve">№ 25-ФЗ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 xml:space="preserve"> в качестве</w:t>
      </w:r>
      <w:r w:rsidR="0073273A" w:rsidRPr="000700C8">
        <w:rPr>
          <w:color w:val="FF0000"/>
          <w:sz w:val="28"/>
          <w:szCs w:val="28"/>
        </w:rPr>
        <w:t xml:space="preserve"> </w:t>
      </w:r>
      <w:r w:rsidR="0073273A" w:rsidRPr="000700C8">
        <w:rPr>
          <w:sz w:val="28"/>
          <w:szCs w:val="28"/>
        </w:rPr>
        <w:t>ограничений, связанных с муниципальной службой.</w:t>
      </w:r>
    </w:p>
    <w:p w:rsidR="00366BB9" w:rsidRPr="000700C8" w:rsidRDefault="0073273A" w:rsidP="000700C8">
      <w:pPr>
        <w:ind w:firstLine="709"/>
        <w:jc w:val="both"/>
        <w:rPr>
          <w:sz w:val="28"/>
          <w:szCs w:val="28"/>
        </w:rPr>
      </w:pPr>
      <w:r w:rsidRPr="000700C8">
        <w:rPr>
          <w:sz w:val="28"/>
          <w:szCs w:val="28"/>
        </w:rPr>
        <w:t>2</w:t>
      </w:r>
      <w:r w:rsidR="007529F3" w:rsidRPr="000700C8">
        <w:rPr>
          <w:sz w:val="28"/>
          <w:szCs w:val="28"/>
        </w:rPr>
        <w:t>.</w:t>
      </w:r>
      <w:r w:rsidR="00765653" w:rsidRPr="000700C8">
        <w:rPr>
          <w:sz w:val="28"/>
          <w:szCs w:val="28"/>
        </w:rPr>
        <w:t> </w:t>
      </w:r>
      <w:r w:rsidRPr="000700C8">
        <w:rPr>
          <w:sz w:val="28"/>
          <w:szCs w:val="28"/>
        </w:rPr>
        <w:t xml:space="preserve">Поступление гражданина на муниципальную службу осуществляется </w:t>
      </w:r>
      <w:r w:rsidR="00765653" w:rsidRPr="000700C8">
        <w:rPr>
          <w:sz w:val="28"/>
          <w:szCs w:val="28"/>
        </w:rPr>
        <w:t xml:space="preserve">                        </w:t>
      </w:r>
      <w:r w:rsidRPr="000700C8">
        <w:rPr>
          <w:sz w:val="28"/>
          <w:szCs w:val="28"/>
        </w:rPr>
        <w:t xml:space="preserve">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160018" w:rsidRPr="000700C8">
        <w:rPr>
          <w:sz w:val="28"/>
          <w:szCs w:val="28"/>
        </w:rPr>
        <w:t>от 2</w:t>
      </w:r>
      <w:r w:rsidR="007529F3" w:rsidRPr="000700C8">
        <w:rPr>
          <w:sz w:val="28"/>
          <w:szCs w:val="28"/>
        </w:rPr>
        <w:t xml:space="preserve"> марта </w:t>
      </w:r>
      <w:r w:rsidR="00160018"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160018" w:rsidRPr="000700C8">
        <w:rPr>
          <w:sz w:val="28"/>
          <w:szCs w:val="28"/>
        </w:rPr>
        <w:t xml:space="preserve">№ 25-ФЗ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w:t>
      </w:r>
    </w:p>
    <w:p w:rsidR="0073273A" w:rsidRPr="000700C8" w:rsidRDefault="007529F3" w:rsidP="000700C8">
      <w:pPr>
        <w:ind w:firstLine="709"/>
        <w:jc w:val="both"/>
        <w:rPr>
          <w:sz w:val="28"/>
          <w:szCs w:val="28"/>
        </w:rPr>
      </w:pPr>
      <w:r w:rsidRPr="000700C8">
        <w:rPr>
          <w:sz w:val="28"/>
          <w:szCs w:val="28"/>
        </w:rPr>
        <w:t>3.</w:t>
      </w:r>
      <w:r w:rsidR="00765653" w:rsidRPr="000700C8">
        <w:rPr>
          <w:sz w:val="28"/>
          <w:szCs w:val="28"/>
        </w:rPr>
        <w:t> </w:t>
      </w:r>
      <w:r w:rsidR="0073273A" w:rsidRPr="000700C8">
        <w:rPr>
          <w:sz w:val="28"/>
          <w:szCs w:val="28"/>
        </w:rPr>
        <w:t xml:space="preserve">Муниципальным служащим является гражданин, исполняющий </w:t>
      </w:r>
      <w:r w:rsidR="00765653" w:rsidRPr="000700C8">
        <w:rPr>
          <w:sz w:val="28"/>
          <w:szCs w:val="28"/>
        </w:rPr>
        <w:t xml:space="preserve">                               </w:t>
      </w:r>
      <w:r w:rsidR="0073273A" w:rsidRPr="000700C8">
        <w:rPr>
          <w:sz w:val="28"/>
          <w:szCs w:val="28"/>
        </w:rPr>
        <w:t xml:space="preserve">в порядке, определенном муниципальными правовыми актами в соответствии </w:t>
      </w:r>
      <w:r w:rsidR="00765653" w:rsidRPr="000700C8">
        <w:rPr>
          <w:sz w:val="28"/>
          <w:szCs w:val="28"/>
        </w:rPr>
        <w:t xml:space="preserve">                    </w:t>
      </w:r>
      <w:r w:rsidR="0073273A" w:rsidRPr="000700C8">
        <w:rPr>
          <w:sz w:val="28"/>
          <w:szCs w:val="28"/>
        </w:rPr>
        <w:t xml:space="preserve">с федеральными законами и законами Краснодарского края, обязанности </w:t>
      </w:r>
      <w:r w:rsidR="00765653" w:rsidRPr="000700C8">
        <w:rPr>
          <w:sz w:val="28"/>
          <w:szCs w:val="28"/>
        </w:rPr>
        <w:t xml:space="preserve">                              </w:t>
      </w:r>
      <w:r w:rsidR="0073273A" w:rsidRPr="000700C8">
        <w:rPr>
          <w:sz w:val="28"/>
          <w:szCs w:val="28"/>
        </w:rPr>
        <w:t>по должности муниципальной службы за денежное содержание, выплачиваемое за счет средств местного бюджета.</w:t>
      </w:r>
    </w:p>
    <w:p w:rsidR="0073273A" w:rsidRPr="000700C8" w:rsidRDefault="007529F3" w:rsidP="000700C8">
      <w:pPr>
        <w:ind w:firstLine="709"/>
        <w:jc w:val="both"/>
        <w:rPr>
          <w:sz w:val="28"/>
          <w:szCs w:val="28"/>
        </w:rPr>
      </w:pPr>
      <w:r w:rsidRPr="000700C8">
        <w:rPr>
          <w:sz w:val="28"/>
          <w:szCs w:val="28"/>
        </w:rPr>
        <w:t>4.</w:t>
      </w:r>
      <w:r w:rsidR="00765653" w:rsidRPr="000700C8">
        <w:rPr>
          <w:sz w:val="28"/>
          <w:szCs w:val="28"/>
        </w:rPr>
        <w:t> </w:t>
      </w:r>
      <w:r w:rsidR="0073273A" w:rsidRPr="000700C8">
        <w:rPr>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0700C8" w:rsidRDefault="0073273A" w:rsidP="00723BF2">
      <w:pPr>
        <w:pStyle w:val="a6"/>
        <w:spacing w:after="0"/>
        <w:jc w:val="both"/>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4</w:t>
      </w:r>
      <w:r w:rsidRPr="000700C8">
        <w:rPr>
          <w:rFonts w:ascii="Times New Roman" w:hAnsi="Times New Roman"/>
          <w:sz w:val="28"/>
          <w:szCs w:val="28"/>
        </w:rPr>
        <w:t>. Основные права и основные обязанности</w:t>
      </w:r>
      <w:r w:rsidRPr="000700C8">
        <w:rPr>
          <w:rFonts w:ascii="Times New Roman" w:hAnsi="Times New Roman"/>
          <w:color w:val="FF0000"/>
          <w:sz w:val="28"/>
          <w:szCs w:val="28"/>
        </w:rPr>
        <w:t xml:space="preserve"> </w:t>
      </w:r>
      <w:r w:rsidRPr="000700C8">
        <w:rPr>
          <w:rFonts w:ascii="Times New Roman" w:hAnsi="Times New Roman"/>
          <w:sz w:val="28"/>
          <w:szCs w:val="28"/>
        </w:rPr>
        <w:t>муниципального служащего, ограничения и запреты, связанные с муниципальной службой</w:t>
      </w:r>
    </w:p>
    <w:p w:rsidR="0073273A" w:rsidRPr="000700C8" w:rsidRDefault="0073273A" w:rsidP="000700C8">
      <w:pPr>
        <w:pStyle w:val="a6"/>
        <w:spacing w:after="0"/>
        <w:ind w:firstLine="709"/>
        <w:jc w:val="both"/>
        <w:rPr>
          <w:sz w:val="28"/>
          <w:szCs w:val="28"/>
        </w:rPr>
      </w:pPr>
      <w:r w:rsidRPr="000700C8">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160018" w:rsidRPr="000700C8">
        <w:rPr>
          <w:sz w:val="28"/>
          <w:szCs w:val="28"/>
        </w:rPr>
        <w:t>от 2</w:t>
      </w:r>
      <w:r w:rsidR="007529F3" w:rsidRPr="000700C8">
        <w:rPr>
          <w:sz w:val="28"/>
          <w:szCs w:val="28"/>
        </w:rPr>
        <w:t xml:space="preserve"> марта </w:t>
      </w:r>
      <w:r w:rsidR="00160018" w:rsidRPr="000700C8">
        <w:rPr>
          <w:sz w:val="28"/>
          <w:szCs w:val="28"/>
        </w:rPr>
        <w:t xml:space="preserve">2007 </w:t>
      </w:r>
      <w:r w:rsidR="007529F3" w:rsidRPr="000700C8">
        <w:rPr>
          <w:sz w:val="28"/>
          <w:szCs w:val="28"/>
        </w:rPr>
        <w:t xml:space="preserve">года </w:t>
      </w:r>
      <w:r w:rsidR="00160018" w:rsidRPr="000700C8">
        <w:rPr>
          <w:sz w:val="28"/>
          <w:szCs w:val="28"/>
        </w:rPr>
        <w:t xml:space="preserve">№ 25-ФЗ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366BB9" w:rsidRPr="000700C8">
        <w:rPr>
          <w:sz w:val="28"/>
          <w:szCs w:val="28"/>
        </w:rPr>
        <w:t xml:space="preserve">  </w:t>
      </w:r>
      <w:r w:rsidR="00765653" w:rsidRPr="000700C8">
        <w:rPr>
          <w:sz w:val="28"/>
          <w:szCs w:val="28"/>
        </w:rPr>
        <w:t xml:space="preserve">                          </w:t>
      </w:r>
      <w:r w:rsidR="004A342C" w:rsidRPr="000700C8">
        <w:rPr>
          <w:sz w:val="28"/>
          <w:szCs w:val="28"/>
        </w:rPr>
        <w:t xml:space="preserve">№ 1244-КЗ </w:t>
      </w:r>
      <w:r w:rsidR="006C2926" w:rsidRPr="000700C8">
        <w:rPr>
          <w:sz w:val="28"/>
          <w:szCs w:val="28"/>
        </w:rPr>
        <w:t>«</w:t>
      </w:r>
      <w:r w:rsidRPr="000700C8">
        <w:rPr>
          <w:sz w:val="28"/>
          <w:szCs w:val="28"/>
        </w:rPr>
        <w:t>О муниципальной службе в Краснодарском крае</w:t>
      </w:r>
      <w:r w:rsidR="006C2926" w:rsidRPr="000700C8">
        <w:rPr>
          <w:sz w:val="28"/>
          <w:szCs w:val="28"/>
        </w:rPr>
        <w:t>»</w:t>
      </w:r>
      <w:r w:rsidRPr="000700C8">
        <w:rPr>
          <w:sz w:val="28"/>
          <w:szCs w:val="28"/>
        </w:rPr>
        <w:t>.</w:t>
      </w:r>
    </w:p>
    <w:p w:rsidR="0073273A" w:rsidRPr="000700C8" w:rsidRDefault="0073273A" w:rsidP="00723BF2">
      <w:pPr>
        <w:pStyle w:val="a6"/>
        <w:spacing w:after="0"/>
        <w:jc w:val="both"/>
        <w:rPr>
          <w:sz w:val="28"/>
          <w:szCs w:val="28"/>
        </w:rPr>
      </w:pPr>
    </w:p>
    <w:p w:rsidR="004136E7" w:rsidRPr="000700C8" w:rsidRDefault="004136E7" w:rsidP="000700C8">
      <w:pPr>
        <w:autoSpaceDE w:val="0"/>
        <w:autoSpaceDN w:val="0"/>
        <w:adjustRightInd w:val="0"/>
        <w:ind w:firstLine="709"/>
        <w:jc w:val="both"/>
        <w:outlineLvl w:val="1"/>
        <w:rPr>
          <w:b/>
          <w:bCs/>
          <w:sz w:val="28"/>
          <w:szCs w:val="28"/>
        </w:rPr>
      </w:pPr>
      <w:r w:rsidRPr="000700C8">
        <w:rPr>
          <w:b/>
          <w:sz w:val="28"/>
          <w:szCs w:val="28"/>
        </w:rPr>
        <w:t>Статья 5</w:t>
      </w:r>
      <w:r w:rsidR="00BF173F" w:rsidRPr="000700C8">
        <w:rPr>
          <w:b/>
          <w:sz w:val="28"/>
          <w:szCs w:val="28"/>
        </w:rPr>
        <w:t>5</w:t>
      </w:r>
      <w:r w:rsidRPr="000700C8">
        <w:rPr>
          <w:b/>
          <w:sz w:val="28"/>
          <w:szCs w:val="28"/>
        </w:rPr>
        <w:t>.</w:t>
      </w:r>
      <w:r w:rsidR="00765653" w:rsidRPr="000700C8">
        <w:rPr>
          <w:b/>
          <w:sz w:val="28"/>
          <w:szCs w:val="28"/>
        </w:rPr>
        <w:t> </w:t>
      </w:r>
      <w:r w:rsidRPr="000700C8">
        <w:rPr>
          <w:b/>
          <w:bCs/>
          <w:sz w:val="28"/>
          <w:szCs w:val="28"/>
        </w:rPr>
        <w:t xml:space="preserve">Сведения о доходах, </w:t>
      </w:r>
      <w:r w:rsidR="00E36254" w:rsidRPr="000700C8">
        <w:rPr>
          <w:rFonts w:eastAsia="Times New Roman"/>
          <w:b/>
          <w:kern w:val="0"/>
          <w:sz w:val="28"/>
          <w:szCs w:val="28"/>
          <w:lang w:eastAsia="ru-RU"/>
        </w:rPr>
        <w:t xml:space="preserve">расходах, </w:t>
      </w:r>
      <w:r w:rsidRPr="000700C8">
        <w:rPr>
          <w:b/>
          <w:bCs/>
          <w:sz w:val="28"/>
          <w:szCs w:val="28"/>
        </w:rPr>
        <w:t xml:space="preserve">об имуществе </w:t>
      </w:r>
      <w:r w:rsidR="00765653" w:rsidRPr="000700C8">
        <w:rPr>
          <w:b/>
          <w:bCs/>
          <w:sz w:val="28"/>
          <w:szCs w:val="28"/>
        </w:rPr>
        <w:t xml:space="preserve">                                             </w:t>
      </w:r>
      <w:r w:rsidRPr="000700C8">
        <w:rPr>
          <w:b/>
          <w:bCs/>
          <w:sz w:val="28"/>
          <w:szCs w:val="28"/>
        </w:rPr>
        <w:t>и обязательствах имущественного характера муниципального служащего</w:t>
      </w:r>
    </w:p>
    <w:p w:rsidR="00B40CA4" w:rsidRPr="000700C8" w:rsidRDefault="00B40CA4" w:rsidP="000700C8">
      <w:pPr>
        <w:autoSpaceDE w:val="0"/>
        <w:autoSpaceDN w:val="0"/>
        <w:adjustRightInd w:val="0"/>
        <w:ind w:firstLine="709"/>
        <w:jc w:val="both"/>
        <w:outlineLvl w:val="1"/>
        <w:rPr>
          <w:bCs/>
          <w:sz w:val="28"/>
          <w:szCs w:val="28"/>
        </w:rPr>
      </w:pPr>
      <w:r w:rsidRPr="000700C8">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0700C8">
        <w:rPr>
          <w:bCs/>
          <w:sz w:val="28"/>
          <w:szCs w:val="28"/>
        </w:rPr>
        <w:lastRenderedPageBreak/>
        <w:t xml:space="preserve">нанимателя (работодателю) сведения о своих доходах, об имуществе </w:t>
      </w:r>
      <w:r w:rsidR="00765653" w:rsidRPr="000700C8">
        <w:rPr>
          <w:bCs/>
          <w:sz w:val="28"/>
          <w:szCs w:val="28"/>
        </w:rPr>
        <w:t xml:space="preserve">                                 </w:t>
      </w:r>
      <w:r w:rsidRPr="000700C8">
        <w:rPr>
          <w:bCs/>
          <w:sz w:val="28"/>
          <w:szCs w:val="28"/>
        </w:rPr>
        <w:t xml:space="preserve">и обязательствах имущественного характера, а также сведения о доходах, </w:t>
      </w:r>
      <w:r w:rsidR="00765653" w:rsidRPr="000700C8">
        <w:rPr>
          <w:bCs/>
          <w:sz w:val="28"/>
          <w:szCs w:val="28"/>
        </w:rPr>
        <w:t xml:space="preserve">                             </w:t>
      </w:r>
      <w:r w:rsidRPr="000700C8">
        <w:rPr>
          <w:bCs/>
          <w:sz w:val="28"/>
          <w:szCs w:val="28"/>
        </w:rPr>
        <w:t xml:space="preserve">об имуществе и обязательствах имущественного характера своих супруги (супруга) и несовершеннолетних детей. Указанные сведения представляются </w:t>
      </w:r>
      <w:r w:rsidR="00765653" w:rsidRPr="000700C8">
        <w:rPr>
          <w:bCs/>
          <w:sz w:val="28"/>
          <w:szCs w:val="28"/>
        </w:rPr>
        <w:t xml:space="preserve">                      </w:t>
      </w:r>
      <w:r w:rsidRPr="000700C8">
        <w:rPr>
          <w:bCs/>
          <w:sz w:val="28"/>
          <w:szCs w:val="28"/>
        </w:rPr>
        <w:t>в порядке</w:t>
      </w:r>
      <w:r w:rsidR="00900BA5" w:rsidRPr="000700C8">
        <w:rPr>
          <w:bCs/>
          <w:sz w:val="28"/>
          <w:szCs w:val="28"/>
        </w:rPr>
        <w:t>, сроки</w:t>
      </w:r>
      <w:r w:rsidRPr="000700C8">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0700C8" w:rsidRDefault="00585519" w:rsidP="000700C8">
      <w:pPr>
        <w:suppressAutoHyphens w:val="0"/>
        <w:autoSpaceDE w:val="0"/>
        <w:autoSpaceDN w:val="0"/>
        <w:adjustRightInd w:val="0"/>
        <w:ind w:firstLine="709"/>
        <w:jc w:val="both"/>
        <w:rPr>
          <w:rFonts w:eastAsia="Times New Roman"/>
          <w:bCs/>
          <w:kern w:val="0"/>
          <w:sz w:val="28"/>
          <w:szCs w:val="28"/>
          <w:lang w:eastAsia="ru-RU"/>
        </w:rPr>
      </w:pPr>
      <w:r w:rsidRPr="000700C8">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w:t>
      </w:r>
      <w:proofErr w:type="gramStart"/>
      <w:r w:rsidRPr="000700C8">
        <w:rPr>
          <w:rFonts w:eastAsia="Times New Roman"/>
          <w:bCs/>
          <w:kern w:val="0"/>
          <w:sz w:val="28"/>
          <w:szCs w:val="28"/>
          <w:lang w:eastAsia="ru-RU"/>
        </w:rPr>
        <w:t xml:space="preserve">супруга) </w:t>
      </w:r>
      <w:r w:rsidR="00723BF2">
        <w:rPr>
          <w:rFonts w:eastAsia="Times New Roman"/>
          <w:bCs/>
          <w:kern w:val="0"/>
          <w:sz w:val="28"/>
          <w:szCs w:val="28"/>
          <w:lang w:eastAsia="ru-RU"/>
        </w:rPr>
        <w:t xml:space="preserve">  </w:t>
      </w:r>
      <w:proofErr w:type="gramEnd"/>
      <w:r w:rsidR="00723BF2">
        <w:rPr>
          <w:rFonts w:eastAsia="Times New Roman"/>
          <w:bCs/>
          <w:kern w:val="0"/>
          <w:sz w:val="28"/>
          <w:szCs w:val="28"/>
          <w:lang w:eastAsia="ru-RU"/>
        </w:rPr>
        <w:t xml:space="preserve">                                   </w:t>
      </w:r>
      <w:r w:rsidRPr="000700C8">
        <w:rPr>
          <w:rFonts w:eastAsia="Times New Roman"/>
          <w:bCs/>
          <w:kern w:val="0"/>
          <w:sz w:val="28"/>
          <w:szCs w:val="28"/>
          <w:lang w:eastAsia="ru-RU"/>
        </w:rPr>
        <w:t>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0700C8" w:rsidRDefault="003C4076" w:rsidP="00723BF2">
      <w:pPr>
        <w:pStyle w:val="2"/>
        <w:keepNext w:val="0"/>
        <w:spacing w:before="0" w:after="0"/>
        <w:ind w:firstLine="0"/>
        <w:rPr>
          <w:rFonts w:ascii="Times New Roman" w:hAnsi="Times New Roman"/>
          <w:b w:val="0"/>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5</w:t>
      </w:r>
      <w:r w:rsidR="00BF173F" w:rsidRPr="000700C8">
        <w:rPr>
          <w:rFonts w:ascii="Times New Roman" w:hAnsi="Times New Roman"/>
          <w:sz w:val="28"/>
          <w:szCs w:val="28"/>
        </w:rPr>
        <w:t>6</w:t>
      </w:r>
      <w:r w:rsidRPr="000700C8">
        <w:rPr>
          <w:rFonts w:ascii="Times New Roman" w:hAnsi="Times New Roman"/>
          <w:sz w:val="28"/>
          <w:szCs w:val="28"/>
        </w:rPr>
        <w:t>. Гарантии для муниципального служащего</w:t>
      </w:r>
    </w:p>
    <w:p w:rsidR="0073273A" w:rsidRDefault="0073273A" w:rsidP="000700C8">
      <w:pPr>
        <w:pStyle w:val="a6"/>
        <w:spacing w:after="0"/>
        <w:ind w:firstLine="709"/>
        <w:jc w:val="both"/>
        <w:rPr>
          <w:sz w:val="28"/>
          <w:szCs w:val="28"/>
        </w:rPr>
      </w:pPr>
      <w:r w:rsidRPr="000700C8">
        <w:rPr>
          <w:sz w:val="28"/>
          <w:szCs w:val="28"/>
        </w:rPr>
        <w:t xml:space="preserve">Гарантии, предоставляемые муниципальному служащему, устанавливаются Федеральным законом </w:t>
      </w:r>
      <w:r w:rsidR="004A342C" w:rsidRPr="000700C8">
        <w:rPr>
          <w:sz w:val="28"/>
          <w:szCs w:val="28"/>
        </w:rPr>
        <w:t>от 2</w:t>
      </w:r>
      <w:r w:rsidR="007529F3" w:rsidRPr="000700C8">
        <w:rPr>
          <w:sz w:val="28"/>
          <w:szCs w:val="28"/>
        </w:rPr>
        <w:t xml:space="preserve"> марта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25-ФЗ </w:t>
      </w:r>
      <w:r w:rsidR="005626E9" w:rsidRPr="000700C8">
        <w:rPr>
          <w:sz w:val="28"/>
          <w:szCs w:val="28"/>
        </w:rPr>
        <w:t xml:space="preserve">                 </w:t>
      </w:r>
      <w:proofErr w:type="gramStart"/>
      <w:r w:rsidR="005626E9" w:rsidRPr="000700C8">
        <w:rPr>
          <w:sz w:val="28"/>
          <w:szCs w:val="28"/>
        </w:rPr>
        <w:t xml:space="preserve">   </w:t>
      </w:r>
      <w:r w:rsidR="006C2926" w:rsidRPr="000700C8">
        <w:rPr>
          <w:sz w:val="28"/>
          <w:szCs w:val="28"/>
        </w:rPr>
        <w:t>«</w:t>
      </w:r>
      <w:proofErr w:type="gramEnd"/>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1244-КЗ </w:t>
      </w:r>
      <w:r w:rsidR="006C2926" w:rsidRPr="000700C8">
        <w:rPr>
          <w:sz w:val="28"/>
          <w:szCs w:val="28"/>
        </w:rPr>
        <w:t>«</w:t>
      </w:r>
      <w:r w:rsidRPr="000700C8">
        <w:rPr>
          <w:sz w:val="28"/>
          <w:szCs w:val="28"/>
        </w:rPr>
        <w:t>О муниципальной службе в Краснодарском крае</w:t>
      </w:r>
      <w:r w:rsidR="006C2926" w:rsidRPr="000700C8">
        <w:rPr>
          <w:sz w:val="28"/>
          <w:szCs w:val="28"/>
        </w:rPr>
        <w:t>»</w:t>
      </w:r>
      <w:r w:rsidR="00515329">
        <w:rPr>
          <w:sz w:val="28"/>
          <w:szCs w:val="28"/>
        </w:rPr>
        <w:t>.</w:t>
      </w:r>
    </w:p>
    <w:p w:rsidR="00515329" w:rsidRPr="000700C8" w:rsidRDefault="00515329" w:rsidP="00515329">
      <w:pPr>
        <w:pStyle w:val="a6"/>
        <w:spacing w:after="0"/>
        <w:jc w:val="both"/>
        <w:rPr>
          <w:sz w:val="28"/>
          <w:szCs w:val="28"/>
        </w:rPr>
      </w:pPr>
    </w:p>
    <w:p w:rsidR="0073273A" w:rsidRPr="000700C8" w:rsidRDefault="0073273A" w:rsidP="000700C8">
      <w:pPr>
        <w:ind w:firstLine="709"/>
        <w:jc w:val="both"/>
        <w:rPr>
          <w:b/>
          <w:sz w:val="28"/>
          <w:szCs w:val="28"/>
        </w:rPr>
      </w:pPr>
      <w:r w:rsidRPr="000700C8">
        <w:rPr>
          <w:b/>
          <w:sz w:val="28"/>
          <w:szCs w:val="28"/>
        </w:rPr>
        <w:t>Статья 5</w:t>
      </w:r>
      <w:r w:rsidR="00BF173F" w:rsidRPr="000700C8">
        <w:rPr>
          <w:b/>
          <w:sz w:val="28"/>
          <w:szCs w:val="28"/>
        </w:rPr>
        <w:t>7</w:t>
      </w:r>
      <w:r w:rsidRPr="000700C8">
        <w:rPr>
          <w:b/>
          <w:sz w:val="28"/>
          <w:szCs w:val="28"/>
        </w:rPr>
        <w:t>.</w:t>
      </w:r>
      <w:r w:rsidR="00515329">
        <w:rPr>
          <w:b/>
          <w:sz w:val="28"/>
          <w:szCs w:val="28"/>
        </w:rPr>
        <w:t> </w:t>
      </w:r>
      <w:r w:rsidRPr="000700C8">
        <w:rPr>
          <w:b/>
          <w:sz w:val="28"/>
          <w:szCs w:val="28"/>
        </w:rPr>
        <w:t>Аттестация муниципального служащего</w:t>
      </w:r>
    </w:p>
    <w:p w:rsidR="0073273A" w:rsidRPr="000700C8" w:rsidRDefault="007529F3" w:rsidP="000700C8">
      <w:pPr>
        <w:pStyle w:val="a6"/>
        <w:spacing w:after="0"/>
        <w:ind w:firstLine="709"/>
        <w:jc w:val="both"/>
        <w:rPr>
          <w:sz w:val="28"/>
          <w:szCs w:val="28"/>
        </w:rPr>
      </w:pPr>
      <w:r w:rsidRPr="000700C8">
        <w:rPr>
          <w:sz w:val="28"/>
          <w:szCs w:val="28"/>
        </w:rPr>
        <w:t>1.</w:t>
      </w:r>
      <w:r w:rsidR="00765653" w:rsidRPr="000700C8">
        <w:rPr>
          <w:sz w:val="28"/>
          <w:szCs w:val="28"/>
        </w:rPr>
        <w:t> </w:t>
      </w:r>
      <w:r w:rsidR="0073273A" w:rsidRPr="000700C8">
        <w:rPr>
          <w:sz w:val="28"/>
          <w:szCs w:val="28"/>
        </w:rPr>
        <w:t>Для определения соответствия муниципального служащего замещаемой должности муниципальной службы проводится его аттестация.</w:t>
      </w:r>
    </w:p>
    <w:p w:rsidR="0073273A" w:rsidRPr="000700C8" w:rsidRDefault="007529F3" w:rsidP="000700C8">
      <w:pPr>
        <w:pStyle w:val="a6"/>
        <w:spacing w:after="0"/>
        <w:ind w:firstLine="709"/>
        <w:jc w:val="both"/>
        <w:rPr>
          <w:sz w:val="28"/>
          <w:szCs w:val="28"/>
        </w:rPr>
      </w:pPr>
      <w:r w:rsidRPr="000700C8">
        <w:rPr>
          <w:sz w:val="28"/>
          <w:szCs w:val="28"/>
        </w:rPr>
        <w:t>2.</w:t>
      </w:r>
      <w:r w:rsidR="00765653" w:rsidRPr="000700C8">
        <w:rPr>
          <w:sz w:val="28"/>
          <w:szCs w:val="28"/>
        </w:rPr>
        <w:t> </w:t>
      </w:r>
      <w:r w:rsidR="0073273A" w:rsidRPr="000700C8">
        <w:rPr>
          <w:sz w:val="28"/>
          <w:szCs w:val="28"/>
        </w:rPr>
        <w:t>Аттестация муниципального служащего проводится</w:t>
      </w:r>
      <w:r w:rsidR="0073273A" w:rsidRPr="000700C8">
        <w:rPr>
          <w:b/>
          <w:sz w:val="28"/>
          <w:szCs w:val="28"/>
        </w:rPr>
        <w:t xml:space="preserve"> </w:t>
      </w:r>
      <w:r w:rsidR="0073273A" w:rsidRPr="000700C8">
        <w:rPr>
          <w:sz w:val="28"/>
          <w:szCs w:val="28"/>
        </w:rPr>
        <w:t>один раз в три года.</w:t>
      </w:r>
    </w:p>
    <w:p w:rsidR="0073273A" w:rsidRPr="000700C8" w:rsidRDefault="007529F3" w:rsidP="000700C8">
      <w:pPr>
        <w:pStyle w:val="a6"/>
        <w:spacing w:after="0"/>
        <w:ind w:firstLine="709"/>
        <w:jc w:val="both"/>
        <w:rPr>
          <w:sz w:val="28"/>
          <w:szCs w:val="28"/>
        </w:rPr>
      </w:pPr>
      <w:r w:rsidRPr="000700C8">
        <w:rPr>
          <w:sz w:val="28"/>
          <w:szCs w:val="28"/>
        </w:rPr>
        <w:t>3.</w:t>
      </w:r>
      <w:r w:rsidR="00765653" w:rsidRPr="000700C8">
        <w:rPr>
          <w:sz w:val="28"/>
          <w:szCs w:val="28"/>
        </w:rPr>
        <w:t> </w:t>
      </w:r>
      <w:r w:rsidR="0073273A" w:rsidRPr="000700C8">
        <w:rPr>
          <w:sz w:val="28"/>
          <w:szCs w:val="28"/>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4A342C" w:rsidRPr="000700C8">
        <w:rPr>
          <w:sz w:val="28"/>
          <w:szCs w:val="28"/>
        </w:rPr>
        <w:t>от 02</w:t>
      </w:r>
      <w:r w:rsidRPr="000700C8">
        <w:rPr>
          <w:sz w:val="28"/>
          <w:szCs w:val="28"/>
        </w:rPr>
        <w:t xml:space="preserve"> марта </w:t>
      </w:r>
      <w:r w:rsidR="004A342C" w:rsidRPr="000700C8">
        <w:rPr>
          <w:sz w:val="28"/>
          <w:szCs w:val="28"/>
        </w:rPr>
        <w:t xml:space="preserve">2007 </w:t>
      </w:r>
      <w:r w:rsidRPr="000700C8">
        <w:rPr>
          <w:sz w:val="28"/>
          <w:szCs w:val="28"/>
        </w:rPr>
        <w:t xml:space="preserve">года </w:t>
      </w:r>
      <w:r w:rsidR="004A342C" w:rsidRPr="000700C8">
        <w:rPr>
          <w:sz w:val="28"/>
          <w:szCs w:val="28"/>
        </w:rPr>
        <w:t xml:space="preserve">№ 25-ФЗ </w:t>
      </w:r>
      <w:r w:rsidR="006C2926" w:rsidRPr="000700C8">
        <w:rPr>
          <w:sz w:val="28"/>
          <w:szCs w:val="28"/>
        </w:rPr>
        <w:t>«</w:t>
      </w:r>
      <w:r w:rsidR="0073273A" w:rsidRPr="000700C8">
        <w:rPr>
          <w:sz w:val="28"/>
          <w:szCs w:val="28"/>
        </w:rPr>
        <w:t>О муниципальной службе в Российской Федерации</w:t>
      </w:r>
      <w:r w:rsidR="006C2926" w:rsidRPr="000700C8">
        <w:rPr>
          <w:sz w:val="28"/>
          <w:szCs w:val="28"/>
        </w:rPr>
        <w:t>»</w:t>
      </w:r>
      <w:r w:rsidR="0073273A" w:rsidRPr="000700C8">
        <w:rPr>
          <w:sz w:val="28"/>
          <w:szCs w:val="28"/>
        </w:rPr>
        <w:t>.</w:t>
      </w:r>
    </w:p>
    <w:p w:rsidR="0073273A" w:rsidRPr="000700C8" w:rsidRDefault="0073273A" w:rsidP="000700C8">
      <w:pPr>
        <w:widowControl/>
        <w:suppressAutoHyphens w:val="0"/>
        <w:autoSpaceDE w:val="0"/>
        <w:autoSpaceDN w:val="0"/>
        <w:adjustRightInd w:val="0"/>
        <w:ind w:firstLine="709"/>
        <w:jc w:val="both"/>
        <w:rPr>
          <w:strike/>
          <w:sz w:val="28"/>
          <w:szCs w:val="28"/>
        </w:rPr>
      </w:pPr>
      <w:r w:rsidRPr="000700C8">
        <w:rPr>
          <w:sz w:val="28"/>
          <w:szCs w:val="28"/>
        </w:rPr>
        <w:t>4.</w:t>
      </w:r>
      <w:r w:rsidR="00765653" w:rsidRPr="000700C8">
        <w:rPr>
          <w:sz w:val="28"/>
          <w:szCs w:val="28"/>
        </w:rPr>
        <w:t> </w:t>
      </w:r>
      <w:r w:rsidRPr="000700C8">
        <w:rPr>
          <w:sz w:val="28"/>
          <w:szCs w:val="28"/>
        </w:rPr>
        <w:t xml:space="preserve">Положение о проведении аттестации утверждается муниципальным правовым актом в соответствии с </w:t>
      </w:r>
      <w:r w:rsidR="00EC442B" w:rsidRPr="000700C8">
        <w:rPr>
          <w:rFonts w:eastAsia="Calibri"/>
          <w:kern w:val="0"/>
          <w:sz w:val="28"/>
          <w:szCs w:val="28"/>
        </w:rPr>
        <w:t>типовым положением о проведении аттестации муниципальных служащих, утвержд</w:t>
      </w:r>
      <w:r w:rsidR="00FA7CDD" w:rsidRPr="000700C8">
        <w:rPr>
          <w:rFonts w:eastAsia="Calibri"/>
          <w:kern w:val="0"/>
          <w:sz w:val="28"/>
          <w:szCs w:val="28"/>
        </w:rPr>
        <w:t>енным</w:t>
      </w:r>
      <w:r w:rsidR="00EC442B" w:rsidRPr="000700C8">
        <w:rPr>
          <w:rFonts w:eastAsia="Calibri"/>
          <w:kern w:val="0"/>
          <w:sz w:val="28"/>
          <w:szCs w:val="28"/>
        </w:rPr>
        <w:t xml:space="preserve"> </w:t>
      </w:r>
      <w:r w:rsidR="00FA7CDD" w:rsidRPr="000700C8">
        <w:rPr>
          <w:rFonts w:eastAsia="Calibri"/>
          <w:kern w:val="0"/>
          <w:sz w:val="28"/>
          <w:szCs w:val="28"/>
        </w:rPr>
        <w:t>З</w:t>
      </w:r>
      <w:r w:rsidR="00EC442B" w:rsidRPr="000700C8">
        <w:rPr>
          <w:rFonts w:eastAsia="Calibri"/>
          <w:kern w:val="0"/>
          <w:sz w:val="28"/>
          <w:szCs w:val="28"/>
        </w:rPr>
        <w:t>аконом Краснодарского края</w:t>
      </w:r>
      <w:r w:rsidR="00FA7CDD" w:rsidRPr="000700C8">
        <w:rPr>
          <w:rFonts w:eastAsia="Calibri"/>
          <w:kern w:val="0"/>
          <w:sz w:val="28"/>
          <w:szCs w:val="28"/>
        </w:rPr>
        <w:t xml:space="preserve"> </w:t>
      </w:r>
      <w:r w:rsidR="00765653" w:rsidRPr="000700C8">
        <w:rPr>
          <w:rFonts w:eastAsia="Calibri"/>
          <w:kern w:val="0"/>
          <w:sz w:val="28"/>
          <w:szCs w:val="28"/>
        </w:rPr>
        <w:t xml:space="preserve">                           </w:t>
      </w:r>
      <w:r w:rsidR="00FA7CDD" w:rsidRPr="000700C8">
        <w:rPr>
          <w:rFonts w:eastAsia="Calibri"/>
          <w:kern w:val="0"/>
          <w:sz w:val="28"/>
          <w:szCs w:val="28"/>
        </w:rPr>
        <w:t>о</w:t>
      </w:r>
      <w:r w:rsidR="00FA7CDD" w:rsidRPr="000700C8">
        <w:rPr>
          <w:rFonts w:eastAsiaTheme="minorHAnsi"/>
          <w:kern w:val="0"/>
          <w:sz w:val="28"/>
          <w:szCs w:val="28"/>
        </w:rPr>
        <w:t>т 27</w:t>
      </w:r>
      <w:r w:rsidR="007529F3" w:rsidRPr="000700C8">
        <w:rPr>
          <w:rFonts w:eastAsiaTheme="minorHAnsi"/>
          <w:kern w:val="0"/>
          <w:sz w:val="28"/>
          <w:szCs w:val="28"/>
        </w:rPr>
        <w:t xml:space="preserve"> сентября </w:t>
      </w:r>
      <w:r w:rsidR="00FA7CDD" w:rsidRPr="000700C8">
        <w:rPr>
          <w:rFonts w:eastAsiaTheme="minorHAnsi"/>
          <w:kern w:val="0"/>
          <w:sz w:val="28"/>
          <w:szCs w:val="28"/>
        </w:rPr>
        <w:t xml:space="preserve">2007 </w:t>
      </w:r>
      <w:r w:rsidR="007529F3" w:rsidRPr="000700C8">
        <w:rPr>
          <w:rFonts w:eastAsiaTheme="minorHAnsi"/>
          <w:kern w:val="0"/>
          <w:sz w:val="28"/>
          <w:szCs w:val="28"/>
        </w:rPr>
        <w:t xml:space="preserve">года </w:t>
      </w:r>
      <w:r w:rsidR="00FA7CDD" w:rsidRPr="000700C8">
        <w:rPr>
          <w:rFonts w:eastAsiaTheme="minorHAnsi"/>
          <w:kern w:val="0"/>
          <w:sz w:val="28"/>
          <w:szCs w:val="28"/>
        </w:rPr>
        <w:t>№ 1323-КЗ «О Типовом положении о проведении аттестации муниципальных служащих»</w:t>
      </w:r>
      <w:r w:rsidR="00EC442B" w:rsidRPr="000700C8">
        <w:rPr>
          <w:rFonts w:eastAsia="Calibri"/>
          <w:kern w:val="0"/>
          <w:sz w:val="28"/>
          <w:szCs w:val="28"/>
        </w:rPr>
        <w:t>.</w:t>
      </w:r>
    </w:p>
    <w:p w:rsidR="0073273A" w:rsidRPr="000700C8" w:rsidRDefault="0073273A" w:rsidP="00723BF2">
      <w:pPr>
        <w:jc w:val="both"/>
        <w:rPr>
          <w:sz w:val="28"/>
          <w:szCs w:val="28"/>
        </w:rPr>
      </w:pPr>
    </w:p>
    <w:p w:rsidR="0073273A" w:rsidRPr="000700C8" w:rsidRDefault="0073273A" w:rsidP="000700C8">
      <w:pPr>
        <w:ind w:firstLine="709"/>
        <w:jc w:val="both"/>
        <w:rPr>
          <w:b/>
          <w:sz w:val="28"/>
          <w:szCs w:val="28"/>
        </w:rPr>
      </w:pPr>
      <w:r w:rsidRPr="000700C8">
        <w:rPr>
          <w:b/>
          <w:sz w:val="28"/>
          <w:szCs w:val="28"/>
        </w:rPr>
        <w:t>Статья 5</w:t>
      </w:r>
      <w:r w:rsidR="00BF173F" w:rsidRPr="000700C8">
        <w:rPr>
          <w:b/>
          <w:sz w:val="28"/>
          <w:szCs w:val="28"/>
        </w:rPr>
        <w:t>8</w:t>
      </w:r>
      <w:r w:rsidRPr="000700C8">
        <w:rPr>
          <w:b/>
          <w:sz w:val="28"/>
          <w:szCs w:val="28"/>
        </w:rPr>
        <w:t>.</w:t>
      </w:r>
      <w:r w:rsidR="00765653" w:rsidRPr="000700C8">
        <w:rPr>
          <w:b/>
          <w:sz w:val="28"/>
          <w:szCs w:val="28"/>
        </w:rPr>
        <w:t> </w:t>
      </w:r>
      <w:r w:rsidRPr="000700C8">
        <w:rPr>
          <w:b/>
          <w:sz w:val="28"/>
          <w:szCs w:val="28"/>
        </w:rPr>
        <w:t xml:space="preserve">Основания для расторжения трудового договора </w:t>
      </w:r>
      <w:r w:rsidR="00765653" w:rsidRPr="000700C8">
        <w:rPr>
          <w:b/>
          <w:sz w:val="28"/>
          <w:szCs w:val="28"/>
        </w:rPr>
        <w:t xml:space="preserve">                                    </w:t>
      </w:r>
      <w:r w:rsidRPr="000700C8">
        <w:rPr>
          <w:b/>
          <w:sz w:val="28"/>
          <w:szCs w:val="28"/>
        </w:rPr>
        <w:t>с муниципальным служащим</w:t>
      </w:r>
    </w:p>
    <w:p w:rsidR="0073273A" w:rsidRPr="000700C8" w:rsidRDefault="0073273A" w:rsidP="000700C8">
      <w:pPr>
        <w:pStyle w:val="a6"/>
        <w:spacing w:after="0"/>
        <w:ind w:firstLine="709"/>
        <w:jc w:val="both"/>
        <w:rPr>
          <w:sz w:val="28"/>
          <w:szCs w:val="28"/>
        </w:rPr>
      </w:pPr>
      <w:r w:rsidRPr="000700C8">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0700C8">
        <w:rPr>
          <w:sz w:val="28"/>
          <w:szCs w:val="28"/>
        </w:rPr>
        <w:t xml:space="preserve"> от 2</w:t>
      </w:r>
      <w:r w:rsidR="007529F3" w:rsidRPr="000700C8">
        <w:rPr>
          <w:sz w:val="28"/>
          <w:szCs w:val="28"/>
        </w:rPr>
        <w:t xml:space="preserve"> марта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25-ФЗ</w:t>
      </w:r>
      <w:r w:rsidRPr="000700C8">
        <w:rPr>
          <w:sz w:val="28"/>
          <w:szCs w:val="28"/>
        </w:rPr>
        <w:t xml:space="preserve">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006C2926" w:rsidRPr="000700C8">
        <w:rPr>
          <w:sz w:val="28"/>
          <w:szCs w:val="28"/>
        </w:rPr>
        <w:t>«</w:t>
      </w:r>
      <w:r w:rsidRPr="000700C8">
        <w:rPr>
          <w:sz w:val="28"/>
          <w:szCs w:val="28"/>
        </w:rPr>
        <w:t>О муниципальной службе в Российской Федерации</w:t>
      </w:r>
      <w:r w:rsidR="006C2926" w:rsidRPr="000700C8">
        <w:rPr>
          <w:sz w:val="28"/>
          <w:szCs w:val="28"/>
        </w:rPr>
        <w:t>»</w:t>
      </w:r>
      <w:r w:rsidRPr="000700C8">
        <w:rPr>
          <w:sz w:val="28"/>
          <w:szCs w:val="28"/>
        </w:rPr>
        <w:t xml:space="preserve">, Законом Краснодарского края </w:t>
      </w:r>
      <w:r w:rsidR="004A342C" w:rsidRPr="000700C8">
        <w:rPr>
          <w:sz w:val="28"/>
          <w:szCs w:val="28"/>
        </w:rPr>
        <w:t>от 8</w:t>
      </w:r>
      <w:r w:rsidR="007529F3" w:rsidRPr="000700C8">
        <w:rPr>
          <w:sz w:val="28"/>
          <w:szCs w:val="28"/>
        </w:rPr>
        <w:t xml:space="preserve"> июня </w:t>
      </w:r>
      <w:r w:rsidR="004A342C" w:rsidRPr="000700C8">
        <w:rPr>
          <w:sz w:val="28"/>
          <w:szCs w:val="28"/>
        </w:rPr>
        <w:t xml:space="preserve">2007 </w:t>
      </w:r>
      <w:r w:rsidR="007529F3" w:rsidRPr="000700C8">
        <w:rPr>
          <w:sz w:val="28"/>
          <w:szCs w:val="28"/>
        </w:rPr>
        <w:t xml:space="preserve">года </w:t>
      </w:r>
      <w:r w:rsidR="004A342C" w:rsidRPr="000700C8">
        <w:rPr>
          <w:sz w:val="28"/>
          <w:szCs w:val="28"/>
        </w:rPr>
        <w:t xml:space="preserve">№ 1244-КЗ </w:t>
      </w:r>
      <w:r w:rsidR="006C2926" w:rsidRPr="000700C8">
        <w:rPr>
          <w:sz w:val="28"/>
          <w:szCs w:val="28"/>
        </w:rPr>
        <w:t>«</w:t>
      </w:r>
      <w:r w:rsidRPr="000700C8">
        <w:rPr>
          <w:sz w:val="28"/>
          <w:szCs w:val="28"/>
        </w:rPr>
        <w:t xml:space="preserve">О муниципальной службе </w:t>
      </w:r>
      <w:r w:rsidR="005626E9" w:rsidRPr="000700C8">
        <w:rPr>
          <w:sz w:val="28"/>
          <w:szCs w:val="28"/>
        </w:rPr>
        <w:t xml:space="preserve">      </w:t>
      </w:r>
      <w:r w:rsidR="00366BB9" w:rsidRPr="000700C8">
        <w:rPr>
          <w:sz w:val="28"/>
          <w:szCs w:val="28"/>
        </w:rPr>
        <w:t xml:space="preserve">              </w:t>
      </w:r>
      <w:r w:rsidR="005626E9" w:rsidRPr="000700C8">
        <w:rPr>
          <w:sz w:val="28"/>
          <w:szCs w:val="28"/>
        </w:rPr>
        <w:t xml:space="preserve">                       </w:t>
      </w:r>
      <w:r w:rsidRPr="000700C8">
        <w:rPr>
          <w:sz w:val="28"/>
          <w:szCs w:val="28"/>
        </w:rPr>
        <w:lastRenderedPageBreak/>
        <w:t>в Краснодарском крае</w:t>
      </w:r>
      <w:r w:rsidR="006C2926" w:rsidRPr="000700C8">
        <w:rPr>
          <w:sz w:val="28"/>
          <w:szCs w:val="28"/>
        </w:rPr>
        <w:t>»</w:t>
      </w:r>
      <w:r w:rsidRPr="000700C8">
        <w:rPr>
          <w:sz w:val="28"/>
          <w:szCs w:val="28"/>
        </w:rPr>
        <w:t>.</w:t>
      </w:r>
    </w:p>
    <w:p w:rsidR="00532C99" w:rsidRPr="000700C8" w:rsidRDefault="00532C99" w:rsidP="00723BF2">
      <w:pPr>
        <w:rPr>
          <w:sz w:val="28"/>
          <w:szCs w:val="28"/>
        </w:rPr>
      </w:pPr>
    </w:p>
    <w:p w:rsidR="0073273A" w:rsidRPr="000700C8" w:rsidRDefault="0073273A" w:rsidP="000700C8">
      <w:pPr>
        <w:pStyle w:val="1"/>
        <w:keepNext w:val="0"/>
        <w:spacing w:before="0" w:after="0"/>
        <w:ind w:left="0" w:firstLine="709"/>
        <w:rPr>
          <w:rFonts w:ascii="Times New Roman" w:hAnsi="Times New Roman"/>
          <w:i w:val="0"/>
          <w:szCs w:val="28"/>
        </w:rPr>
      </w:pPr>
      <w:r w:rsidRPr="000700C8">
        <w:rPr>
          <w:rFonts w:ascii="Times New Roman" w:hAnsi="Times New Roman"/>
          <w:i w:val="0"/>
          <w:szCs w:val="28"/>
        </w:rPr>
        <w:t>ГЛАВА 7. МУНИЦИПАЛЬНЫЕ ПРАВОВЫЕ АКТЫ</w:t>
      </w:r>
    </w:p>
    <w:p w:rsidR="0073273A" w:rsidRPr="000700C8" w:rsidRDefault="0073273A" w:rsidP="000700C8">
      <w:pPr>
        <w:pStyle w:val="2"/>
        <w:keepNext w:val="0"/>
        <w:spacing w:before="0" w:after="0"/>
        <w:ind w:firstLine="709"/>
        <w:jc w:val="left"/>
        <w:rPr>
          <w:rFonts w:ascii="Times New Roman" w:hAnsi="Times New Roman"/>
          <w:sz w:val="28"/>
          <w:szCs w:val="28"/>
        </w:rPr>
      </w:pPr>
      <w:r w:rsidRPr="000700C8">
        <w:rPr>
          <w:rFonts w:ascii="Times New Roman" w:hAnsi="Times New Roman"/>
          <w:sz w:val="28"/>
          <w:szCs w:val="28"/>
        </w:rPr>
        <w:t xml:space="preserve">Статья </w:t>
      </w:r>
      <w:r w:rsidR="00BF173F" w:rsidRPr="000700C8">
        <w:rPr>
          <w:rFonts w:ascii="Times New Roman" w:hAnsi="Times New Roman"/>
          <w:sz w:val="28"/>
          <w:szCs w:val="28"/>
        </w:rPr>
        <w:t>59</w:t>
      </w:r>
      <w:r w:rsidRPr="000700C8">
        <w:rPr>
          <w:rFonts w:ascii="Times New Roman" w:hAnsi="Times New Roman"/>
          <w:sz w:val="28"/>
          <w:szCs w:val="28"/>
        </w:rPr>
        <w:t>. Система муниципальных правовых актов</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В систему муниципальных правовых актов входят:</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765653" w:rsidRPr="000700C8">
        <w:rPr>
          <w:rFonts w:ascii="Times New Roman" w:hAnsi="Times New Roman"/>
          <w:sz w:val="28"/>
          <w:szCs w:val="28"/>
        </w:rPr>
        <w:t> </w:t>
      </w:r>
      <w:r w:rsidR="0073273A" w:rsidRPr="000700C8">
        <w:rPr>
          <w:rFonts w:ascii="Times New Roman" w:hAnsi="Times New Roman"/>
          <w:sz w:val="28"/>
          <w:szCs w:val="28"/>
        </w:rPr>
        <w:t xml:space="preserve">устав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правовые акты, принятые на местном референдуме;</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8B2486" w:rsidRPr="000700C8">
        <w:rPr>
          <w:rFonts w:ascii="Times New Roman" w:hAnsi="Times New Roman"/>
          <w:sz w:val="28"/>
          <w:szCs w:val="28"/>
        </w:rPr>
        <w:t> </w:t>
      </w:r>
      <w:r w:rsidR="0073273A" w:rsidRPr="000700C8">
        <w:rPr>
          <w:rFonts w:ascii="Times New Roman" w:hAnsi="Times New Roman"/>
          <w:sz w:val="28"/>
          <w:szCs w:val="28"/>
        </w:rPr>
        <w:t>нормативные и иные правовые акты Совета;</w:t>
      </w:r>
    </w:p>
    <w:p w:rsidR="0073273A" w:rsidRPr="000700C8" w:rsidRDefault="007529F3"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8B2486" w:rsidRPr="000700C8">
        <w:rPr>
          <w:rFonts w:ascii="Times New Roman" w:hAnsi="Times New Roman"/>
          <w:sz w:val="28"/>
          <w:szCs w:val="28"/>
        </w:rPr>
        <w:t> </w:t>
      </w:r>
      <w:r w:rsidR="0073273A" w:rsidRPr="000700C8">
        <w:rPr>
          <w:rFonts w:ascii="Times New Roman" w:hAnsi="Times New Roman"/>
          <w:sz w:val="28"/>
          <w:szCs w:val="28"/>
        </w:rPr>
        <w:t xml:space="preserve">правовые акты </w:t>
      </w:r>
      <w:r w:rsidR="00B61A1D" w:rsidRPr="000700C8">
        <w:rPr>
          <w:rFonts w:ascii="Times New Roman" w:hAnsi="Times New Roman"/>
          <w:sz w:val="28"/>
          <w:szCs w:val="28"/>
        </w:rPr>
        <w:t>главы района</w:t>
      </w:r>
      <w:r w:rsidR="00AD3BE5" w:rsidRPr="000700C8">
        <w:rPr>
          <w:rFonts w:ascii="Times New Roman" w:hAnsi="Times New Roman"/>
          <w:sz w:val="28"/>
          <w:szCs w:val="28"/>
        </w:rPr>
        <w:t xml:space="preserve">, </w:t>
      </w:r>
      <w:r w:rsidR="0073273A" w:rsidRPr="000700C8">
        <w:rPr>
          <w:rFonts w:ascii="Times New Roman" w:hAnsi="Times New Roman"/>
          <w:sz w:val="28"/>
          <w:szCs w:val="28"/>
        </w:rPr>
        <w:t xml:space="preserve">администрации, </w:t>
      </w:r>
      <w:r w:rsidR="00904A50" w:rsidRPr="000700C8">
        <w:rPr>
          <w:rFonts w:ascii="Times New Roman" w:hAnsi="Times New Roman"/>
          <w:sz w:val="28"/>
          <w:szCs w:val="28"/>
        </w:rPr>
        <w:t>правовые акты председателя контрольно-счетной палаты,</w:t>
      </w:r>
      <w:r w:rsidR="00904A50" w:rsidRPr="000700C8">
        <w:rPr>
          <w:rFonts w:ascii="Times New Roman" w:hAnsi="Times New Roman"/>
          <w:b/>
          <w:sz w:val="28"/>
          <w:szCs w:val="28"/>
        </w:rPr>
        <w:t xml:space="preserve"> </w:t>
      </w:r>
      <w:r w:rsidR="00BA2A2F" w:rsidRPr="000700C8">
        <w:rPr>
          <w:rFonts w:ascii="Times New Roman" w:hAnsi="Times New Roman"/>
          <w:sz w:val="28"/>
          <w:szCs w:val="28"/>
        </w:rPr>
        <w:t>правовые акты председателя Совета,</w:t>
      </w:r>
      <w:r w:rsidR="00BA2A2F" w:rsidRPr="000700C8">
        <w:rPr>
          <w:rFonts w:ascii="Times New Roman" w:hAnsi="Times New Roman"/>
          <w:color w:val="000000"/>
          <w:sz w:val="28"/>
          <w:szCs w:val="28"/>
        </w:rPr>
        <w:t xml:space="preserve"> </w:t>
      </w:r>
      <w:r w:rsidR="0073273A" w:rsidRPr="000700C8">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0073273A" w:rsidRPr="000700C8">
        <w:rPr>
          <w:rFonts w:ascii="Times New Roman" w:hAnsi="Times New Roman"/>
          <w:sz w:val="28"/>
          <w:szCs w:val="28"/>
        </w:rPr>
        <w:t>.</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0700C8" w:rsidRDefault="0073273A"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 xml:space="preserve">Под нормативным правовым актом понимается изданный </w:t>
      </w:r>
      <w:r w:rsidR="008B2486" w:rsidRPr="000700C8">
        <w:rPr>
          <w:rFonts w:ascii="Times New Roman" w:hAnsi="Times New Roman"/>
          <w:sz w:val="28"/>
          <w:szCs w:val="28"/>
        </w:rPr>
        <w:t xml:space="preserve">                                                  </w:t>
      </w:r>
      <w:r w:rsidRPr="000700C8">
        <w:rPr>
          <w:rFonts w:ascii="Times New Roman" w:hAnsi="Times New Roman"/>
          <w:sz w:val="28"/>
          <w:szCs w:val="28"/>
        </w:rPr>
        <w:t>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0700C8" w:rsidRDefault="00A277A5" w:rsidP="000700C8">
      <w:pPr>
        <w:pStyle w:val="ConsPlusNormal"/>
        <w:ind w:firstLine="709"/>
        <w:jc w:val="both"/>
        <w:rPr>
          <w:rFonts w:ascii="Times New Roman" w:eastAsiaTheme="minorHAnsi" w:hAnsi="Times New Roman" w:cs="Times New Roman"/>
          <w:kern w:val="0"/>
          <w:sz w:val="28"/>
          <w:szCs w:val="28"/>
        </w:rPr>
      </w:pPr>
      <w:r w:rsidRPr="000700C8">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0700C8">
        <w:rPr>
          <w:rFonts w:ascii="Times New Roman" w:eastAsiaTheme="minorHAnsi" w:hAnsi="Times New Roman" w:cs="Times New Roman"/>
          <w:kern w:val="0"/>
          <w:sz w:val="28"/>
          <w:szCs w:val="28"/>
        </w:rPr>
        <w:t xml:space="preserve">подлежат </w:t>
      </w:r>
      <w:r w:rsidRPr="000700C8">
        <w:rPr>
          <w:rFonts w:ascii="Times New Roman" w:eastAsiaTheme="minorHAnsi" w:hAnsi="Times New Roman" w:cs="Times New Roman"/>
          <w:kern w:val="0"/>
          <w:sz w:val="28"/>
          <w:szCs w:val="28"/>
        </w:rPr>
        <w:t>экспертизе, проводимой органами местного самоуправления</w:t>
      </w:r>
      <w:r w:rsidR="007E458C" w:rsidRPr="000700C8">
        <w:rPr>
          <w:rFonts w:ascii="Times New Roman" w:hAnsi="Times New Roman" w:cs="Times New Roman"/>
          <w:sz w:val="28"/>
          <w:szCs w:val="28"/>
        </w:rPr>
        <w:t xml:space="preserve"> мун</w:t>
      </w:r>
      <w:r w:rsidR="007529F3" w:rsidRPr="000700C8">
        <w:rPr>
          <w:rFonts w:ascii="Times New Roman" w:hAnsi="Times New Roman" w:cs="Times New Roman"/>
          <w:sz w:val="28"/>
          <w:szCs w:val="28"/>
        </w:rPr>
        <w:t>иципального образования Тихорецкий</w:t>
      </w:r>
      <w:r w:rsidR="007E458C" w:rsidRPr="000700C8">
        <w:rPr>
          <w:rFonts w:ascii="Times New Roman" w:hAnsi="Times New Roman" w:cs="Times New Roman"/>
          <w:sz w:val="28"/>
          <w:szCs w:val="28"/>
        </w:rPr>
        <w:t xml:space="preserve"> район</w:t>
      </w:r>
      <w:r w:rsidRPr="000700C8">
        <w:rPr>
          <w:rFonts w:ascii="Times New Roman" w:eastAsiaTheme="minorHAnsi" w:hAnsi="Times New Roman" w:cs="Times New Roman"/>
          <w:kern w:val="0"/>
          <w:sz w:val="28"/>
          <w:szCs w:val="28"/>
        </w:rPr>
        <w:t xml:space="preserve"> в порядке, установленном муниципальными нормативными правовыми актами в соответствии с </w:t>
      </w:r>
      <w:r w:rsidR="007E458C" w:rsidRPr="000700C8">
        <w:rPr>
          <w:rFonts w:ascii="Times New Roman" w:eastAsiaTheme="minorHAnsi" w:hAnsi="Times New Roman" w:cs="Times New Roman"/>
          <w:bCs/>
          <w:kern w:val="0"/>
          <w:sz w:val="28"/>
          <w:szCs w:val="28"/>
          <w:lang w:eastAsia="en-US" w:bidi="ar-SA"/>
        </w:rPr>
        <w:t>Законом Краснодарского края от 23</w:t>
      </w:r>
      <w:r w:rsidR="007529F3" w:rsidRPr="000700C8">
        <w:rPr>
          <w:rFonts w:ascii="Times New Roman" w:eastAsiaTheme="minorHAnsi" w:hAnsi="Times New Roman" w:cs="Times New Roman"/>
          <w:bCs/>
          <w:kern w:val="0"/>
          <w:sz w:val="28"/>
          <w:szCs w:val="28"/>
          <w:lang w:eastAsia="en-US" w:bidi="ar-SA"/>
        </w:rPr>
        <w:t xml:space="preserve"> июля </w:t>
      </w:r>
      <w:r w:rsidR="007E458C" w:rsidRPr="000700C8">
        <w:rPr>
          <w:rFonts w:ascii="Times New Roman" w:eastAsiaTheme="minorHAnsi" w:hAnsi="Times New Roman" w:cs="Times New Roman"/>
          <w:bCs/>
          <w:kern w:val="0"/>
          <w:sz w:val="28"/>
          <w:szCs w:val="28"/>
          <w:lang w:eastAsia="en-US" w:bidi="ar-SA"/>
        </w:rPr>
        <w:t xml:space="preserve">2014 </w:t>
      </w:r>
      <w:r w:rsidR="007529F3" w:rsidRPr="000700C8">
        <w:rPr>
          <w:rFonts w:ascii="Times New Roman" w:eastAsiaTheme="minorHAnsi" w:hAnsi="Times New Roman" w:cs="Times New Roman"/>
          <w:bCs/>
          <w:kern w:val="0"/>
          <w:sz w:val="28"/>
          <w:szCs w:val="28"/>
          <w:lang w:eastAsia="en-US" w:bidi="ar-SA"/>
        </w:rPr>
        <w:t xml:space="preserve">года </w:t>
      </w:r>
      <w:r w:rsidR="007E458C" w:rsidRPr="000700C8">
        <w:rPr>
          <w:rFonts w:ascii="Times New Roman" w:eastAsiaTheme="minorHAnsi" w:hAnsi="Times New Roman" w:cs="Times New Roman"/>
          <w:bCs/>
          <w:kern w:val="0"/>
          <w:sz w:val="28"/>
          <w:szCs w:val="28"/>
          <w:lang w:eastAsia="en-US" w:bidi="ar-SA"/>
        </w:rPr>
        <w:t>№ 3014-КЗ «</w:t>
      </w:r>
      <w:r w:rsidR="007E458C" w:rsidRPr="000700C8">
        <w:rPr>
          <w:rFonts w:ascii="Times New Roman" w:eastAsiaTheme="minorHAnsi"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700C8">
        <w:rPr>
          <w:rFonts w:ascii="Times New Roman" w:eastAsiaTheme="minorHAnsi" w:hAnsi="Times New Roman" w:cs="Times New Roman"/>
          <w:kern w:val="0"/>
          <w:sz w:val="28"/>
          <w:szCs w:val="28"/>
        </w:rPr>
        <w:t>.</w:t>
      </w:r>
    </w:p>
    <w:p w:rsidR="0073273A" w:rsidRPr="000700C8" w:rsidRDefault="0073273A" w:rsidP="00723BF2">
      <w:pPr>
        <w:pStyle w:val="ConsNormal0"/>
        <w:ind w:firstLine="0"/>
        <w:jc w:val="both"/>
        <w:rPr>
          <w:rFonts w:ascii="Times New Roman" w:hAnsi="Times New Roman"/>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3040AB" w:rsidRPr="000700C8">
        <w:rPr>
          <w:rFonts w:ascii="Times New Roman" w:hAnsi="Times New Roman"/>
          <w:sz w:val="28"/>
          <w:szCs w:val="28"/>
        </w:rPr>
        <w:t>6</w:t>
      </w:r>
      <w:r w:rsidR="00BF173F" w:rsidRPr="000700C8">
        <w:rPr>
          <w:rFonts w:ascii="Times New Roman" w:hAnsi="Times New Roman"/>
          <w:sz w:val="28"/>
          <w:szCs w:val="28"/>
        </w:rPr>
        <w:t>0</w:t>
      </w:r>
      <w:r w:rsidRPr="000700C8">
        <w:rPr>
          <w:rFonts w:ascii="Times New Roman" w:hAnsi="Times New Roman"/>
          <w:sz w:val="28"/>
          <w:szCs w:val="28"/>
        </w:rPr>
        <w:t>. Подготовка муниципальных правовых актов</w:t>
      </w:r>
    </w:p>
    <w:p w:rsidR="00797D2E" w:rsidRPr="000700C8" w:rsidRDefault="007529F3" w:rsidP="000700C8">
      <w:pPr>
        <w:ind w:firstLine="709"/>
        <w:jc w:val="both"/>
        <w:rPr>
          <w:sz w:val="28"/>
          <w:szCs w:val="28"/>
        </w:rPr>
      </w:pPr>
      <w:r w:rsidRPr="000700C8">
        <w:rPr>
          <w:sz w:val="28"/>
          <w:szCs w:val="28"/>
        </w:rPr>
        <w:t>1.</w:t>
      </w:r>
      <w:r w:rsidR="008B2486" w:rsidRPr="000700C8">
        <w:rPr>
          <w:sz w:val="28"/>
          <w:szCs w:val="28"/>
        </w:rPr>
        <w:t> </w:t>
      </w:r>
      <w:r w:rsidR="00786FE7" w:rsidRPr="000700C8">
        <w:rPr>
          <w:sz w:val="28"/>
          <w:szCs w:val="28"/>
        </w:rPr>
        <w:t xml:space="preserve">Проекты муниципальных правовых актов могут вноситься в </w:t>
      </w:r>
      <w:r w:rsidR="00786FE7" w:rsidRPr="000700C8">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sidRPr="000700C8">
        <w:rPr>
          <w:sz w:val="28"/>
          <w:szCs w:val="28"/>
        </w:rPr>
        <w:t>главой района</w:t>
      </w:r>
      <w:r w:rsidR="00786FE7" w:rsidRPr="000700C8">
        <w:rPr>
          <w:sz w:val="28"/>
          <w:szCs w:val="28"/>
        </w:rPr>
        <w:t>, депутатами Совета, инициативны</w:t>
      </w:r>
      <w:r w:rsidR="00797D2E" w:rsidRPr="000700C8">
        <w:rPr>
          <w:sz w:val="28"/>
          <w:szCs w:val="28"/>
        </w:rPr>
        <w:t>ми группами граждан, прокурором.</w:t>
      </w:r>
    </w:p>
    <w:p w:rsidR="0073273A" w:rsidRPr="000700C8" w:rsidRDefault="00797D2E" w:rsidP="000700C8">
      <w:pPr>
        <w:ind w:firstLine="709"/>
        <w:jc w:val="both"/>
        <w:rPr>
          <w:sz w:val="28"/>
          <w:szCs w:val="28"/>
        </w:rPr>
      </w:pPr>
      <w:r w:rsidRPr="000700C8">
        <w:rPr>
          <w:sz w:val="28"/>
          <w:szCs w:val="28"/>
        </w:rPr>
        <w:t>2.</w:t>
      </w:r>
      <w:r w:rsidR="008B2486" w:rsidRPr="000700C8">
        <w:rPr>
          <w:sz w:val="28"/>
          <w:szCs w:val="28"/>
        </w:rPr>
        <w:t> </w:t>
      </w:r>
      <w:r w:rsidR="0073273A" w:rsidRPr="000700C8">
        <w:rPr>
          <w:sz w:val="28"/>
          <w:szCs w:val="28"/>
        </w:rPr>
        <w:t>Порядок внесения проектов муниципальных правовых актов, перечень</w:t>
      </w:r>
      <w:r w:rsidR="00723BF2">
        <w:rPr>
          <w:sz w:val="28"/>
          <w:szCs w:val="28"/>
        </w:rPr>
        <w:t xml:space="preserve">                          </w:t>
      </w:r>
      <w:r w:rsidR="0073273A" w:rsidRPr="000700C8">
        <w:rPr>
          <w:sz w:val="28"/>
          <w:szCs w:val="28"/>
        </w:rPr>
        <w:t xml:space="preserve">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230CE4" w:rsidRPr="000700C8" w:rsidRDefault="00230CE4" w:rsidP="000700C8">
      <w:pPr>
        <w:ind w:firstLine="709"/>
        <w:jc w:val="both"/>
        <w:rPr>
          <w:i/>
          <w:sz w:val="28"/>
          <w:szCs w:val="28"/>
        </w:rPr>
      </w:pPr>
      <w:r w:rsidRPr="000700C8">
        <w:rPr>
          <w:i/>
          <w:sz w:val="28"/>
          <w:szCs w:val="28"/>
        </w:rPr>
        <w:t xml:space="preserve">Решением Совета муниципального образования </w:t>
      </w:r>
      <w:r w:rsidR="00833E4B" w:rsidRPr="000700C8">
        <w:rPr>
          <w:i/>
          <w:sz w:val="28"/>
          <w:szCs w:val="28"/>
        </w:rPr>
        <w:t>Тихорецкий район от           27</w:t>
      </w:r>
      <w:r w:rsidRPr="000700C8">
        <w:rPr>
          <w:i/>
          <w:sz w:val="28"/>
          <w:szCs w:val="28"/>
        </w:rPr>
        <w:t xml:space="preserve"> апреля 2022 года № </w:t>
      </w:r>
      <w:r w:rsidR="00833E4B" w:rsidRPr="000700C8">
        <w:rPr>
          <w:i/>
          <w:sz w:val="28"/>
          <w:szCs w:val="28"/>
        </w:rPr>
        <w:t>308</w:t>
      </w:r>
      <w:r w:rsidRPr="000700C8">
        <w:rPr>
          <w:i/>
          <w:sz w:val="28"/>
          <w:szCs w:val="28"/>
        </w:rPr>
        <w:t xml:space="preserve"> «О внесении изменений в устав муниципального образования Тихорецкий район» в часть 3 статьи 60 внесены изменения</w:t>
      </w:r>
    </w:p>
    <w:p w:rsidR="00A07B3E" w:rsidRPr="000700C8" w:rsidRDefault="00EE11DD" w:rsidP="000700C8">
      <w:pPr>
        <w:suppressAutoHyphens w:val="0"/>
        <w:autoSpaceDE w:val="0"/>
        <w:autoSpaceDN w:val="0"/>
        <w:adjustRightInd w:val="0"/>
        <w:ind w:firstLine="709"/>
        <w:jc w:val="both"/>
        <w:rPr>
          <w:sz w:val="28"/>
          <w:szCs w:val="28"/>
        </w:rPr>
      </w:pPr>
      <w:r w:rsidRPr="000700C8">
        <w:rPr>
          <w:sz w:val="28"/>
          <w:szCs w:val="28"/>
        </w:rPr>
        <w:lastRenderedPageBreak/>
        <w:t>3.</w:t>
      </w:r>
      <w:r w:rsidR="008B2486" w:rsidRPr="000700C8">
        <w:rPr>
          <w:sz w:val="28"/>
          <w:szCs w:val="28"/>
        </w:rPr>
        <w:t> </w:t>
      </w:r>
      <w:r w:rsidR="00FB4E11" w:rsidRPr="000700C8">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230CE4" w:rsidRPr="000700C8">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FB4E11" w:rsidRPr="000700C8">
        <w:rPr>
          <w:sz w:val="28"/>
          <w:szCs w:val="28"/>
        </w:rPr>
        <w:t xml:space="preserve">, </w:t>
      </w:r>
      <w:r w:rsidR="008164AC" w:rsidRPr="000700C8">
        <w:rPr>
          <w:sz w:val="28"/>
          <w:szCs w:val="28"/>
        </w:rPr>
        <w:t xml:space="preserve">подлежат </w:t>
      </w:r>
      <w:r w:rsidR="00FB4E11" w:rsidRPr="000700C8">
        <w:rPr>
          <w:sz w:val="28"/>
          <w:szCs w:val="28"/>
        </w:rPr>
        <w:t>оценке регулирующего воздействия, проводимой органами местного самоуправления</w:t>
      </w:r>
      <w:r w:rsidR="008B2486" w:rsidRPr="000700C8">
        <w:rPr>
          <w:sz w:val="28"/>
          <w:szCs w:val="28"/>
        </w:rPr>
        <w:t xml:space="preserve">                                </w:t>
      </w:r>
      <w:r w:rsidR="00FB4E11" w:rsidRPr="000700C8">
        <w:rPr>
          <w:sz w:val="28"/>
          <w:szCs w:val="28"/>
        </w:rPr>
        <w:t xml:space="preserve"> в порядке, установленном муниципальными нормативными правовыми актами </w:t>
      </w:r>
      <w:r w:rsidR="008B2486" w:rsidRPr="000700C8">
        <w:rPr>
          <w:sz w:val="28"/>
          <w:szCs w:val="28"/>
        </w:rPr>
        <w:t xml:space="preserve">                            </w:t>
      </w:r>
      <w:r w:rsidR="00FB4E11" w:rsidRPr="000700C8">
        <w:rPr>
          <w:sz w:val="28"/>
          <w:szCs w:val="28"/>
        </w:rPr>
        <w:t xml:space="preserve">в соответствии с </w:t>
      </w:r>
      <w:r w:rsidR="00CF3112" w:rsidRPr="000700C8">
        <w:rPr>
          <w:rFonts w:eastAsiaTheme="minorHAnsi"/>
          <w:bCs/>
          <w:kern w:val="0"/>
          <w:sz w:val="28"/>
          <w:szCs w:val="28"/>
        </w:rPr>
        <w:t>Законом Краснодарского края от 23</w:t>
      </w:r>
      <w:r w:rsidR="00797D2E" w:rsidRPr="000700C8">
        <w:rPr>
          <w:rFonts w:eastAsiaTheme="minorHAnsi"/>
          <w:bCs/>
          <w:kern w:val="0"/>
          <w:sz w:val="28"/>
          <w:szCs w:val="28"/>
        </w:rPr>
        <w:t xml:space="preserve"> июля </w:t>
      </w:r>
      <w:r w:rsidR="00CF3112" w:rsidRPr="000700C8">
        <w:rPr>
          <w:rFonts w:eastAsiaTheme="minorHAnsi"/>
          <w:bCs/>
          <w:kern w:val="0"/>
          <w:sz w:val="28"/>
          <w:szCs w:val="28"/>
        </w:rPr>
        <w:t xml:space="preserve">2014 </w:t>
      </w:r>
      <w:r w:rsidR="00797D2E" w:rsidRPr="000700C8">
        <w:rPr>
          <w:rFonts w:eastAsiaTheme="minorHAnsi"/>
          <w:bCs/>
          <w:kern w:val="0"/>
          <w:sz w:val="28"/>
          <w:szCs w:val="28"/>
        </w:rPr>
        <w:t xml:space="preserve">года </w:t>
      </w:r>
      <w:r w:rsidR="00CF3112" w:rsidRPr="000700C8">
        <w:rPr>
          <w:rFonts w:eastAsiaTheme="minorHAnsi"/>
          <w:bCs/>
          <w:kern w:val="0"/>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FB4E11" w:rsidRPr="000700C8">
        <w:rPr>
          <w:sz w:val="28"/>
          <w:szCs w:val="28"/>
        </w:rPr>
        <w:t xml:space="preserve">, </w:t>
      </w:r>
      <w:r w:rsidR="008B2486" w:rsidRPr="000700C8">
        <w:rPr>
          <w:sz w:val="28"/>
          <w:szCs w:val="28"/>
        </w:rPr>
        <w:t xml:space="preserve">                      </w:t>
      </w:r>
      <w:r w:rsidR="00FB4E11" w:rsidRPr="000700C8">
        <w:rPr>
          <w:sz w:val="28"/>
          <w:szCs w:val="28"/>
        </w:rPr>
        <w:t xml:space="preserve">за исключением случаев, установленных статьей 46 Федерального закона </w:t>
      </w:r>
      <w:r w:rsidR="008B2486" w:rsidRPr="000700C8">
        <w:rPr>
          <w:sz w:val="28"/>
          <w:szCs w:val="28"/>
        </w:rPr>
        <w:t xml:space="preserve">                            </w:t>
      </w:r>
      <w:r w:rsidR="00FB4E11" w:rsidRPr="000700C8">
        <w:rPr>
          <w:sz w:val="28"/>
          <w:szCs w:val="28"/>
        </w:rPr>
        <w:t>от 6</w:t>
      </w:r>
      <w:r w:rsidR="00797D2E" w:rsidRPr="000700C8">
        <w:rPr>
          <w:sz w:val="28"/>
          <w:szCs w:val="28"/>
        </w:rPr>
        <w:t xml:space="preserve"> октября </w:t>
      </w:r>
      <w:r w:rsidR="00FB4E11" w:rsidRPr="000700C8">
        <w:rPr>
          <w:sz w:val="28"/>
          <w:szCs w:val="28"/>
        </w:rPr>
        <w:t xml:space="preserve">2003 </w:t>
      </w:r>
      <w:r w:rsidR="00797D2E" w:rsidRPr="000700C8">
        <w:rPr>
          <w:sz w:val="28"/>
          <w:szCs w:val="28"/>
        </w:rPr>
        <w:t xml:space="preserve">года </w:t>
      </w:r>
      <w:r w:rsidR="00FB4E11" w:rsidRPr="000700C8">
        <w:rPr>
          <w:sz w:val="28"/>
          <w:szCs w:val="28"/>
        </w:rPr>
        <w:t>№ 131-ФЗ «Об общих принципах организации местного самоуправления в Российской Федерации».</w:t>
      </w:r>
    </w:p>
    <w:p w:rsidR="00A07B3E" w:rsidRPr="000700C8" w:rsidRDefault="00A07B3E" w:rsidP="000700C8">
      <w:pPr>
        <w:suppressAutoHyphens w:val="0"/>
        <w:autoSpaceDE w:val="0"/>
        <w:autoSpaceDN w:val="0"/>
        <w:adjustRightInd w:val="0"/>
        <w:ind w:firstLine="709"/>
        <w:jc w:val="both"/>
        <w:rPr>
          <w:i/>
          <w:sz w:val="28"/>
          <w:szCs w:val="28"/>
        </w:rPr>
      </w:pPr>
      <w:r w:rsidRPr="000700C8">
        <w:rPr>
          <w:i/>
          <w:sz w:val="28"/>
          <w:szCs w:val="28"/>
        </w:rPr>
        <w:t>Решением Совета муниципального образования Тихорецкий район от           2</w:t>
      </w:r>
      <w:r w:rsidR="00833E4B" w:rsidRPr="000700C8">
        <w:rPr>
          <w:i/>
          <w:sz w:val="28"/>
          <w:szCs w:val="28"/>
        </w:rPr>
        <w:t>7</w:t>
      </w:r>
      <w:r w:rsidRPr="000700C8">
        <w:rPr>
          <w:i/>
          <w:sz w:val="28"/>
          <w:szCs w:val="28"/>
        </w:rPr>
        <w:t xml:space="preserve"> апреля 2022 года № </w:t>
      </w:r>
      <w:r w:rsidR="00833E4B" w:rsidRPr="000700C8">
        <w:rPr>
          <w:i/>
          <w:sz w:val="28"/>
          <w:szCs w:val="28"/>
        </w:rPr>
        <w:t>308</w:t>
      </w:r>
      <w:r w:rsidRPr="000700C8">
        <w:rPr>
          <w:i/>
          <w:sz w:val="28"/>
          <w:szCs w:val="28"/>
        </w:rPr>
        <w:t xml:space="preserve"> «О внесении изменений в устав муниципального образования Тихорецкий район» абзац второй части 3 статьи 60 </w:t>
      </w:r>
      <w:r w:rsidR="00833E4B" w:rsidRPr="000700C8">
        <w:rPr>
          <w:i/>
          <w:sz w:val="28"/>
          <w:szCs w:val="28"/>
        </w:rPr>
        <w:t>изложен</w:t>
      </w:r>
      <w:r w:rsidRPr="000700C8">
        <w:rPr>
          <w:i/>
          <w:sz w:val="28"/>
          <w:szCs w:val="28"/>
        </w:rPr>
        <w:t xml:space="preserve">                     в новой редакции</w:t>
      </w:r>
    </w:p>
    <w:p w:rsidR="008B2486" w:rsidRPr="000700C8" w:rsidRDefault="00A07B3E" w:rsidP="000700C8">
      <w:pPr>
        <w:pStyle w:val="2"/>
        <w:keepNext w:val="0"/>
        <w:spacing w:before="0" w:after="0"/>
        <w:ind w:firstLine="709"/>
        <w:rPr>
          <w:rFonts w:ascii="Times New Roman" w:eastAsiaTheme="minorHAnsi" w:hAnsi="Times New Roman"/>
          <w:b w:val="0"/>
          <w:kern w:val="0"/>
          <w:sz w:val="28"/>
          <w:szCs w:val="28"/>
        </w:rPr>
      </w:pPr>
      <w:r w:rsidRPr="000700C8">
        <w:rPr>
          <w:rFonts w:ascii="Times New Roman" w:eastAsiaTheme="minorHAnsi" w:hAnsi="Times New Roman"/>
          <w:b w:val="0"/>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B2486" w:rsidRPr="000700C8" w:rsidRDefault="008B2486" w:rsidP="00723BF2">
      <w:pPr>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533F51" w:rsidRPr="000700C8">
        <w:rPr>
          <w:rFonts w:ascii="Times New Roman" w:hAnsi="Times New Roman"/>
          <w:sz w:val="28"/>
          <w:szCs w:val="28"/>
        </w:rPr>
        <w:t>6</w:t>
      </w:r>
      <w:r w:rsidR="00BF173F" w:rsidRPr="000700C8">
        <w:rPr>
          <w:rFonts w:ascii="Times New Roman" w:hAnsi="Times New Roman"/>
          <w:sz w:val="28"/>
          <w:szCs w:val="28"/>
        </w:rPr>
        <w:t>1</w:t>
      </w:r>
      <w:r w:rsidRPr="000700C8">
        <w:rPr>
          <w:rFonts w:ascii="Times New Roman" w:hAnsi="Times New Roman"/>
          <w:sz w:val="28"/>
          <w:szCs w:val="28"/>
        </w:rPr>
        <w:t>.</w:t>
      </w:r>
      <w:r w:rsidR="008B2486" w:rsidRPr="000700C8">
        <w:rPr>
          <w:rFonts w:ascii="Times New Roman" w:hAnsi="Times New Roman"/>
          <w:sz w:val="28"/>
          <w:szCs w:val="28"/>
        </w:rPr>
        <w:t> </w:t>
      </w:r>
      <w:r w:rsidRPr="000700C8">
        <w:rPr>
          <w:rFonts w:ascii="Times New Roman" w:hAnsi="Times New Roman"/>
          <w:sz w:val="28"/>
          <w:szCs w:val="28"/>
        </w:rPr>
        <w:t xml:space="preserve">Отмена муниципальных правовых актов </w:t>
      </w:r>
      <w:r w:rsidR="008B2486" w:rsidRPr="000700C8">
        <w:rPr>
          <w:rFonts w:ascii="Times New Roman" w:hAnsi="Times New Roman"/>
          <w:sz w:val="28"/>
          <w:szCs w:val="28"/>
        </w:rPr>
        <w:t xml:space="preserve">                                                            </w:t>
      </w:r>
      <w:r w:rsidRPr="000700C8">
        <w:rPr>
          <w:rFonts w:ascii="Times New Roman" w:hAnsi="Times New Roman"/>
          <w:sz w:val="28"/>
          <w:szCs w:val="28"/>
        </w:rPr>
        <w:t>и приостановление их действия</w:t>
      </w:r>
    </w:p>
    <w:p w:rsidR="0073273A" w:rsidRPr="000700C8" w:rsidRDefault="0073273A" w:rsidP="000700C8">
      <w:pPr>
        <w:ind w:firstLine="709"/>
        <w:jc w:val="both"/>
        <w:rPr>
          <w:sz w:val="28"/>
          <w:szCs w:val="28"/>
        </w:rPr>
      </w:pPr>
      <w:r w:rsidRPr="000700C8">
        <w:rPr>
          <w:sz w:val="28"/>
          <w:szCs w:val="28"/>
        </w:rPr>
        <w:t>1.</w:t>
      </w:r>
      <w:r w:rsidR="008B2486" w:rsidRPr="000700C8">
        <w:rPr>
          <w:sz w:val="28"/>
          <w:szCs w:val="28"/>
        </w:rPr>
        <w:t> </w:t>
      </w:r>
      <w:r w:rsidRPr="000700C8">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0700C8">
        <w:rPr>
          <w:b/>
          <w:sz w:val="28"/>
          <w:szCs w:val="28"/>
        </w:rPr>
        <w:t xml:space="preserve"> </w:t>
      </w:r>
      <w:r w:rsidRPr="000700C8">
        <w:rPr>
          <w:sz w:val="28"/>
          <w:szCs w:val="28"/>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8941CD" w:rsidRPr="000700C8">
        <w:rPr>
          <w:sz w:val="28"/>
          <w:szCs w:val="28"/>
        </w:rPr>
        <w:t>-</w:t>
      </w:r>
      <w:r w:rsidRPr="000700C8">
        <w:rPr>
          <w:sz w:val="28"/>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0700C8" w:rsidRDefault="005C2B36" w:rsidP="000700C8">
      <w:pPr>
        <w:widowControl/>
        <w:suppressAutoHyphens w:val="0"/>
        <w:autoSpaceDE w:val="0"/>
        <w:autoSpaceDN w:val="0"/>
        <w:adjustRightInd w:val="0"/>
        <w:ind w:firstLine="709"/>
        <w:jc w:val="both"/>
        <w:rPr>
          <w:rFonts w:eastAsiaTheme="minorHAnsi"/>
          <w:kern w:val="0"/>
          <w:sz w:val="28"/>
          <w:szCs w:val="28"/>
        </w:rPr>
      </w:pPr>
      <w:r w:rsidRPr="000700C8">
        <w:rPr>
          <w:rFonts w:eastAsiaTheme="minorHAns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0700C8">
        <w:rPr>
          <w:rFonts w:eastAsiaTheme="minorHAnsi"/>
          <w:kern w:val="0"/>
          <w:sz w:val="28"/>
          <w:szCs w:val="28"/>
        </w:rPr>
        <w:lastRenderedPageBreak/>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8B2486" w:rsidRPr="000700C8">
        <w:rPr>
          <w:rFonts w:eastAsiaTheme="minorHAnsi"/>
          <w:kern w:val="0"/>
          <w:sz w:val="28"/>
          <w:szCs w:val="28"/>
        </w:rPr>
        <w:t xml:space="preserve">                                         </w:t>
      </w:r>
      <w:r w:rsidRPr="000700C8">
        <w:rPr>
          <w:rFonts w:eastAsiaTheme="minorHAnsi"/>
          <w:kern w:val="0"/>
          <w:sz w:val="28"/>
          <w:szCs w:val="28"/>
        </w:rPr>
        <w:t>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w:t>
      </w:r>
      <w:r w:rsidR="008B2486" w:rsidRPr="000700C8">
        <w:rPr>
          <w:rFonts w:eastAsiaTheme="minorHAnsi"/>
          <w:kern w:val="0"/>
          <w:sz w:val="28"/>
          <w:szCs w:val="28"/>
        </w:rPr>
        <w:t xml:space="preserve">                                    </w:t>
      </w:r>
      <w:r w:rsidRPr="000700C8">
        <w:rPr>
          <w:rFonts w:eastAsiaTheme="minorHAnsi"/>
          <w:kern w:val="0"/>
          <w:sz w:val="28"/>
          <w:szCs w:val="28"/>
        </w:rPr>
        <w:t xml:space="preserve"> в трехдневный срок, а Совет - не позднее трех дней со дня принятия ими решения.</w:t>
      </w:r>
    </w:p>
    <w:p w:rsidR="0073273A" w:rsidRPr="000700C8" w:rsidRDefault="00797D2E" w:rsidP="000700C8">
      <w:pPr>
        <w:ind w:firstLine="709"/>
        <w:jc w:val="both"/>
        <w:rPr>
          <w:sz w:val="28"/>
          <w:szCs w:val="28"/>
        </w:rPr>
      </w:pPr>
      <w:r w:rsidRPr="000700C8">
        <w:rPr>
          <w:sz w:val="28"/>
          <w:szCs w:val="28"/>
        </w:rPr>
        <w:t>2.</w:t>
      </w:r>
      <w:r w:rsidR="008B2486" w:rsidRPr="000700C8">
        <w:rPr>
          <w:sz w:val="28"/>
          <w:szCs w:val="28"/>
        </w:rPr>
        <w:t> </w:t>
      </w:r>
      <w:r w:rsidR="0073273A" w:rsidRPr="000700C8">
        <w:rPr>
          <w:sz w:val="28"/>
          <w:szCs w:val="28"/>
        </w:rPr>
        <w:t xml:space="preserve">Признание по решению суда закона Краснодарского края </w:t>
      </w:r>
      <w:r w:rsidR="008B2486" w:rsidRPr="000700C8">
        <w:rPr>
          <w:sz w:val="28"/>
          <w:szCs w:val="28"/>
        </w:rPr>
        <w:t xml:space="preserve">                                          </w:t>
      </w:r>
      <w:r w:rsidR="0073273A" w:rsidRPr="000700C8">
        <w:rPr>
          <w:sz w:val="28"/>
          <w:szCs w:val="28"/>
        </w:rPr>
        <w:t xml:space="preserve">об установлении статуса муниципального образования </w:t>
      </w:r>
      <w:r w:rsidRPr="000700C8">
        <w:rPr>
          <w:sz w:val="28"/>
          <w:szCs w:val="28"/>
        </w:rPr>
        <w:t>Тихорецкий</w:t>
      </w:r>
      <w:r w:rsidR="0073273A" w:rsidRPr="000700C8">
        <w:rPr>
          <w:sz w:val="28"/>
          <w:szCs w:val="28"/>
        </w:rPr>
        <w:t xml:space="preserve"> район недействующим до вступления в силу нового закона Краснодарского края </w:t>
      </w:r>
      <w:r w:rsidR="008B2486" w:rsidRPr="000700C8">
        <w:rPr>
          <w:sz w:val="28"/>
          <w:szCs w:val="28"/>
        </w:rPr>
        <w:t xml:space="preserve">                               </w:t>
      </w:r>
      <w:r w:rsidR="0073273A" w:rsidRPr="000700C8">
        <w:rPr>
          <w:sz w:val="28"/>
          <w:szCs w:val="28"/>
        </w:rPr>
        <w:t xml:space="preserve">об установлении статуса муниципального образования </w:t>
      </w:r>
      <w:r w:rsidRPr="000700C8">
        <w:rPr>
          <w:sz w:val="28"/>
          <w:szCs w:val="28"/>
        </w:rPr>
        <w:t>Тихорецкий</w:t>
      </w:r>
      <w:r w:rsidR="0073273A" w:rsidRPr="000700C8">
        <w:rPr>
          <w:sz w:val="28"/>
          <w:szCs w:val="28"/>
        </w:rPr>
        <w:t xml:space="preserve"> район </w:t>
      </w:r>
      <w:r w:rsidR="008B2486" w:rsidRPr="000700C8">
        <w:rPr>
          <w:sz w:val="28"/>
          <w:szCs w:val="28"/>
        </w:rPr>
        <w:t xml:space="preserve">                               </w:t>
      </w:r>
      <w:r w:rsidR="0073273A" w:rsidRPr="000700C8">
        <w:rPr>
          <w:sz w:val="28"/>
          <w:szCs w:val="28"/>
        </w:rPr>
        <w:t xml:space="preserve">не может являться основанием для признания в судебном порядке недействующими муниципальных правовых актов муниципального образования </w:t>
      </w:r>
      <w:r w:rsidRPr="000700C8">
        <w:rPr>
          <w:sz w:val="28"/>
          <w:szCs w:val="28"/>
        </w:rPr>
        <w:t>Тихорецкий</w:t>
      </w:r>
      <w:r w:rsidR="0073273A" w:rsidRPr="000700C8">
        <w:rPr>
          <w:sz w:val="28"/>
          <w:szCs w:val="28"/>
        </w:rPr>
        <w:t xml:space="preserve"> район, принятых до вступления решения суда в законную силу, или для отмены данных муниципальных правовых актов.</w:t>
      </w:r>
    </w:p>
    <w:p w:rsidR="008B2486" w:rsidRPr="000700C8" w:rsidRDefault="008B2486" w:rsidP="00723BF2">
      <w:pPr>
        <w:jc w:val="both"/>
        <w:rPr>
          <w:sz w:val="28"/>
          <w:szCs w:val="28"/>
        </w:rPr>
      </w:pPr>
    </w:p>
    <w:p w:rsidR="0073273A" w:rsidRPr="000700C8" w:rsidRDefault="0073273A" w:rsidP="000700C8">
      <w:pPr>
        <w:ind w:firstLine="709"/>
        <w:jc w:val="both"/>
        <w:rPr>
          <w:b/>
          <w:sz w:val="28"/>
          <w:szCs w:val="28"/>
        </w:rPr>
      </w:pPr>
      <w:r w:rsidRPr="000700C8">
        <w:rPr>
          <w:b/>
          <w:sz w:val="28"/>
          <w:szCs w:val="28"/>
        </w:rPr>
        <w:t xml:space="preserve">Статья </w:t>
      </w:r>
      <w:r w:rsidR="00CC7BC6" w:rsidRPr="000700C8">
        <w:rPr>
          <w:b/>
          <w:sz w:val="28"/>
          <w:szCs w:val="28"/>
        </w:rPr>
        <w:t>6</w:t>
      </w:r>
      <w:r w:rsidR="00BF173F" w:rsidRPr="000700C8">
        <w:rPr>
          <w:b/>
          <w:sz w:val="28"/>
          <w:szCs w:val="28"/>
        </w:rPr>
        <w:t>2</w:t>
      </w:r>
      <w:r w:rsidRPr="000700C8">
        <w:rPr>
          <w:b/>
          <w:sz w:val="28"/>
          <w:szCs w:val="28"/>
        </w:rPr>
        <w:t xml:space="preserve">. Принятие устава, внесение изменений и дополнений в устав </w:t>
      </w:r>
    </w:p>
    <w:p w:rsidR="00797D2E"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8B2486" w:rsidRPr="000700C8">
        <w:rPr>
          <w:rFonts w:ascii="Times New Roman" w:hAnsi="Times New Roman"/>
          <w:sz w:val="28"/>
          <w:szCs w:val="28"/>
        </w:rPr>
        <w:t> </w:t>
      </w:r>
      <w:r w:rsidRPr="000700C8">
        <w:rPr>
          <w:rFonts w:ascii="Times New Roman" w:hAnsi="Times New Roman"/>
          <w:sz w:val="28"/>
          <w:szCs w:val="28"/>
        </w:rPr>
        <w:t>Устав принимается Советом.</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8B2486" w:rsidRPr="000700C8">
        <w:rPr>
          <w:rFonts w:ascii="Times New Roman" w:hAnsi="Times New Roman"/>
          <w:sz w:val="28"/>
          <w:szCs w:val="28"/>
        </w:rPr>
        <w:t> </w:t>
      </w:r>
      <w:r w:rsidR="0073273A" w:rsidRPr="000700C8">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0700C8" w:rsidRDefault="00D00C39" w:rsidP="000700C8">
      <w:pPr>
        <w:suppressAutoHyphens w:val="0"/>
        <w:autoSpaceDE w:val="0"/>
        <w:autoSpaceDN w:val="0"/>
        <w:adjustRightInd w:val="0"/>
        <w:ind w:firstLine="709"/>
        <w:jc w:val="both"/>
        <w:rPr>
          <w:strike/>
          <w:kern w:val="2"/>
          <w:sz w:val="28"/>
          <w:szCs w:val="28"/>
        </w:rPr>
      </w:pPr>
      <w:r w:rsidRPr="000700C8">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w:t>
      </w:r>
      <w:r w:rsidR="00723BF2">
        <w:rPr>
          <w:rFonts w:eastAsia="Times New Roman"/>
          <w:kern w:val="0"/>
          <w:sz w:val="28"/>
          <w:szCs w:val="28"/>
          <w:lang w:eastAsia="ru-RU"/>
        </w:rPr>
        <w:t xml:space="preserve">                             </w:t>
      </w:r>
      <w:r w:rsidRPr="000700C8">
        <w:rPr>
          <w:rFonts w:eastAsia="Times New Roman"/>
          <w:kern w:val="0"/>
          <w:sz w:val="28"/>
          <w:szCs w:val="28"/>
          <w:lang w:eastAsia="ru-RU"/>
        </w:rPr>
        <w:t xml:space="preserve">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w:t>
      </w:r>
      <w:r w:rsidR="00723BF2">
        <w:rPr>
          <w:rFonts w:eastAsia="Times New Roman"/>
          <w:kern w:val="0"/>
          <w:sz w:val="28"/>
          <w:szCs w:val="28"/>
          <w:lang w:eastAsia="ru-RU"/>
        </w:rPr>
        <w:t xml:space="preserve">                                           </w:t>
      </w:r>
      <w:r w:rsidRPr="000700C8">
        <w:rPr>
          <w:rFonts w:eastAsia="Times New Roman"/>
          <w:kern w:val="0"/>
          <w:sz w:val="28"/>
          <w:szCs w:val="28"/>
          <w:lang w:eastAsia="ru-RU"/>
        </w:rPr>
        <w:t>в соответствие с этими нормативными правовыми актами.</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изменений</w:t>
      </w:r>
      <w:r w:rsidR="008B2486" w:rsidRPr="000700C8">
        <w:rPr>
          <w:rFonts w:ascii="Times New Roman" w:hAnsi="Times New Roman"/>
          <w:sz w:val="28"/>
          <w:szCs w:val="28"/>
        </w:rPr>
        <w:t xml:space="preserve">                                       </w:t>
      </w:r>
      <w:r w:rsidR="0073273A" w:rsidRPr="000700C8">
        <w:rPr>
          <w:rFonts w:ascii="Times New Roman" w:hAnsi="Times New Roman"/>
          <w:sz w:val="28"/>
          <w:szCs w:val="28"/>
        </w:rPr>
        <w:t xml:space="preserve"> и дополнений в устав принимаются большинством в две трети голосов </w:t>
      </w:r>
      <w:r w:rsidR="008B2486" w:rsidRPr="000700C8">
        <w:rPr>
          <w:rFonts w:ascii="Times New Roman" w:hAnsi="Times New Roman"/>
          <w:sz w:val="28"/>
          <w:szCs w:val="28"/>
        </w:rPr>
        <w:t xml:space="preserve">                                   </w:t>
      </w:r>
      <w:r w:rsidR="0073273A" w:rsidRPr="000700C8">
        <w:rPr>
          <w:rFonts w:ascii="Times New Roman" w:hAnsi="Times New Roman"/>
          <w:sz w:val="28"/>
          <w:szCs w:val="28"/>
        </w:rPr>
        <w:t>от установленной численности депутатов Совета.</w:t>
      </w:r>
    </w:p>
    <w:p w:rsidR="001E5BAC" w:rsidRPr="000700C8" w:rsidRDefault="001E5BAC" w:rsidP="000700C8">
      <w:pPr>
        <w:pStyle w:val="ConsNormal0"/>
        <w:ind w:firstLine="709"/>
        <w:jc w:val="both"/>
        <w:rPr>
          <w:rFonts w:ascii="Times New Roman" w:hAnsi="Times New Roman"/>
          <w:sz w:val="28"/>
          <w:szCs w:val="28"/>
        </w:rPr>
      </w:pPr>
      <w:r w:rsidRPr="000700C8">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части 4 статьи 62 внесены изменения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4.</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w:t>
      </w:r>
      <w:r w:rsidR="001E5BAC" w:rsidRPr="000700C8">
        <w:rPr>
          <w:rFonts w:ascii="Times New Roman" w:hAnsi="Times New Roman"/>
          <w:sz w:val="28"/>
          <w:szCs w:val="28"/>
        </w:rPr>
        <w:t xml:space="preserve">ний </w:t>
      </w:r>
      <w:r w:rsidR="008B2486" w:rsidRPr="000700C8">
        <w:rPr>
          <w:rFonts w:ascii="Times New Roman" w:hAnsi="Times New Roman"/>
          <w:sz w:val="28"/>
          <w:szCs w:val="28"/>
        </w:rPr>
        <w:t xml:space="preserve">                                        </w:t>
      </w:r>
      <w:r w:rsidR="001E5BAC" w:rsidRPr="000700C8">
        <w:rPr>
          <w:rFonts w:ascii="Times New Roman" w:hAnsi="Times New Roman"/>
          <w:sz w:val="28"/>
          <w:szCs w:val="28"/>
        </w:rPr>
        <w:t>и дополнений в устав подлежа</w:t>
      </w:r>
      <w:r w:rsidR="0073273A" w:rsidRPr="000700C8">
        <w:rPr>
          <w:rFonts w:ascii="Times New Roman" w:hAnsi="Times New Roman"/>
          <w:sz w:val="28"/>
          <w:szCs w:val="28"/>
        </w:rPr>
        <w:t xml:space="preserve">т государственной регистрации в </w:t>
      </w:r>
      <w:r w:rsidR="00F81F72" w:rsidRPr="000700C8">
        <w:rPr>
          <w:rFonts w:ascii="Times New Roman" w:hAnsi="Times New Roman"/>
          <w:sz w:val="28"/>
          <w:szCs w:val="28"/>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73273A" w:rsidRPr="000700C8">
        <w:rPr>
          <w:rFonts w:ascii="Times New Roman" w:hAnsi="Times New Roman"/>
          <w:sz w:val="28"/>
          <w:szCs w:val="28"/>
        </w:rPr>
        <w:t xml:space="preserve">в порядке, установленном </w:t>
      </w:r>
      <w:r w:rsidR="001E31C8" w:rsidRPr="000700C8">
        <w:rPr>
          <w:rFonts w:ascii="Times New Roman" w:eastAsia="Times New Roman" w:hAnsi="Times New Roman" w:cs="Times New Roman"/>
          <w:kern w:val="0"/>
          <w:sz w:val="28"/>
          <w:szCs w:val="28"/>
          <w:lang w:eastAsia="ru-RU"/>
        </w:rPr>
        <w:t>Федеральным законом от 21</w:t>
      </w:r>
      <w:r w:rsidRPr="000700C8">
        <w:rPr>
          <w:rFonts w:ascii="Times New Roman" w:eastAsia="Times New Roman" w:hAnsi="Times New Roman" w:cs="Times New Roman"/>
          <w:kern w:val="0"/>
          <w:sz w:val="28"/>
          <w:szCs w:val="28"/>
          <w:lang w:eastAsia="ru-RU"/>
        </w:rPr>
        <w:t xml:space="preserve"> июля </w:t>
      </w:r>
      <w:r w:rsidR="001E31C8" w:rsidRPr="000700C8">
        <w:rPr>
          <w:rFonts w:ascii="Times New Roman" w:eastAsia="Times New Roman" w:hAnsi="Times New Roman" w:cs="Times New Roman"/>
          <w:kern w:val="0"/>
          <w:sz w:val="28"/>
          <w:szCs w:val="28"/>
          <w:lang w:eastAsia="ru-RU"/>
        </w:rPr>
        <w:t xml:space="preserve">2005 </w:t>
      </w:r>
      <w:r w:rsidRPr="000700C8">
        <w:rPr>
          <w:rFonts w:ascii="Times New Roman" w:eastAsia="Times New Roman" w:hAnsi="Times New Roman" w:cs="Times New Roman"/>
          <w:kern w:val="0"/>
          <w:sz w:val="28"/>
          <w:szCs w:val="28"/>
          <w:lang w:eastAsia="ru-RU"/>
        </w:rPr>
        <w:t xml:space="preserve">года </w:t>
      </w:r>
      <w:r w:rsidR="001E31C8" w:rsidRPr="000700C8">
        <w:rPr>
          <w:rFonts w:ascii="Times New Roman" w:eastAsia="Times New Roman" w:hAnsi="Times New Roman" w:cs="Times New Roman"/>
          <w:kern w:val="0"/>
          <w:sz w:val="28"/>
          <w:szCs w:val="28"/>
          <w:lang w:eastAsia="ru-RU"/>
        </w:rPr>
        <w:t>№ 97-ФЗ «О государственной регистрации уставов муниципальных образований»</w:t>
      </w:r>
      <w:r w:rsidR="0073273A" w:rsidRPr="000700C8">
        <w:rPr>
          <w:rFonts w:ascii="Times New Roman" w:hAnsi="Times New Roman"/>
          <w:sz w:val="28"/>
          <w:szCs w:val="28"/>
        </w:rPr>
        <w:t>.</w:t>
      </w:r>
    </w:p>
    <w:p w:rsidR="001E5BAC" w:rsidRPr="000700C8" w:rsidRDefault="001E5BAC"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lastRenderedPageBreak/>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в абзац первый части 5 статьи 62 внесены изменения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5.</w:t>
      </w:r>
      <w:r w:rsidR="008B2486" w:rsidRPr="000700C8">
        <w:rPr>
          <w:rFonts w:ascii="Times New Roman" w:hAnsi="Times New Roman"/>
          <w:sz w:val="28"/>
          <w:szCs w:val="28"/>
        </w:rPr>
        <w:t> </w:t>
      </w:r>
      <w:r w:rsidR="0073273A" w:rsidRPr="000700C8">
        <w:rPr>
          <w:rFonts w:ascii="Times New Roman" w:hAnsi="Times New Roman"/>
          <w:sz w:val="28"/>
          <w:szCs w:val="28"/>
        </w:rPr>
        <w:t>Устав, муниципальный правовой акт о внесении измене</w:t>
      </w:r>
      <w:r w:rsidR="001E5BAC" w:rsidRPr="000700C8">
        <w:rPr>
          <w:rFonts w:ascii="Times New Roman" w:hAnsi="Times New Roman"/>
          <w:sz w:val="28"/>
          <w:szCs w:val="28"/>
        </w:rPr>
        <w:t xml:space="preserve">ний </w:t>
      </w:r>
      <w:r w:rsidR="008B2486" w:rsidRPr="000700C8">
        <w:rPr>
          <w:rFonts w:ascii="Times New Roman" w:hAnsi="Times New Roman"/>
          <w:sz w:val="28"/>
          <w:szCs w:val="28"/>
        </w:rPr>
        <w:t xml:space="preserve">                                         </w:t>
      </w:r>
      <w:r w:rsidR="001E5BAC" w:rsidRPr="000700C8">
        <w:rPr>
          <w:rFonts w:ascii="Times New Roman" w:hAnsi="Times New Roman"/>
          <w:sz w:val="28"/>
          <w:szCs w:val="28"/>
        </w:rPr>
        <w:t>и дополнений в устав подлежа</w:t>
      </w:r>
      <w:r w:rsidR="0073273A" w:rsidRPr="000700C8">
        <w:rPr>
          <w:rFonts w:ascii="Times New Roman" w:hAnsi="Times New Roman"/>
          <w:sz w:val="28"/>
          <w:szCs w:val="28"/>
        </w:rPr>
        <w:t xml:space="preserve">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327CE9" w:rsidRPr="000700C8" w:rsidRDefault="00FD4FB2"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t xml:space="preserve">Решением Совета муниципального образования Тихорецкий район от           27 мая 2021 года № 231 «О внесении изменений в устав муниципального образования Тихорецкий район» в абзац второй части 5 статьи 62 внесены изменения </w:t>
      </w:r>
    </w:p>
    <w:p w:rsidR="001C3828" w:rsidRPr="000700C8" w:rsidRDefault="00244642" w:rsidP="000700C8">
      <w:pPr>
        <w:pStyle w:val="ConsNormal0"/>
        <w:ind w:firstLine="709"/>
        <w:jc w:val="both"/>
        <w:rPr>
          <w:rFonts w:ascii="Times New Roman" w:hAnsi="Times New Roman"/>
          <w:sz w:val="28"/>
          <w:szCs w:val="28"/>
        </w:rPr>
      </w:pPr>
      <w:r w:rsidRPr="000700C8">
        <w:rPr>
          <w:rFonts w:ascii="Times New Roman" w:hAnsi="Times New Roman"/>
          <w:sz w:val="28"/>
          <w:szCs w:val="28"/>
        </w:rPr>
        <w:t>Глава района</w:t>
      </w:r>
      <w:r w:rsidR="00A40754" w:rsidRPr="000700C8">
        <w:rPr>
          <w:rFonts w:ascii="Times New Roman" w:hAnsi="Times New Roman"/>
          <w:sz w:val="28"/>
          <w:szCs w:val="28"/>
        </w:rPr>
        <w:t xml:space="preserve"> </w:t>
      </w:r>
      <w:r w:rsidR="001C3828" w:rsidRPr="000700C8">
        <w:rPr>
          <w:rFonts w:ascii="Times New Roman" w:hAnsi="Times New Roman"/>
          <w:sz w:val="28"/>
          <w:szCs w:val="28"/>
        </w:rPr>
        <w:t xml:space="preserve">обязан опубликовать (обнародовать) зарегистрированные устав </w:t>
      </w:r>
      <w:r w:rsidR="00A352BB" w:rsidRPr="000700C8">
        <w:rPr>
          <w:rFonts w:ascii="Times New Roman" w:hAnsi="Times New Roman"/>
          <w:sz w:val="28"/>
          <w:szCs w:val="28"/>
        </w:rPr>
        <w:t xml:space="preserve">муниципального образования </w:t>
      </w:r>
      <w:r w:rsidR="00797D2E" w:rsidRPr="000700C8">
        <w:rPr>
          <w:rFonts w:ascii="Times New Roman" w:hAnsi="Times New Roman"/>
          <w:sz w:val="28"/>
          <w:szCs w:val="28"/>
        </w:rPr>
        <w:t xml:space="preserve">Тихорецкий </w:t>
      </w:r>
      <w:r w:rsidR="00A352BB" w:rsidRPr="000700C8">
        <w:rPr>
          <w:rFonts w:ascii="Times New Roman" w:hAnsi="Times New Roman"/>
          <w:sz w:val="28"/>
          <w:szCs w:val="28"/>
        </w:rPr>
        <w:t>район</w:t>
      </w:r>
      <w:r w:rsidR="001C3828" w:rsidRPr="000700C8">
        <w:rPr>
          <w:rFonts w:ascii="Times New Roman" w:hAnsi="Times New Roman"/>
          <w:sz w:val="28"/>
          <w:szCs w:val="28"/>
        </w:rPr>
        <w:t xml:space="preserve">, муниципальный правовой акт о внесении изменений и дополнений в устав </w:t>
      </w:r>
      <w:r w:rsidR="00A352BB" w:rsidRPr="000700C8">
        <w:rPr>
          <w:rFonts w:ascii="Times New Roman" w:hAnsi="Times New Roman"/>
          <w:sz w:val="28"/>
          <w:szCs w:val="28"/>
        </w:rPr>
        <w:t xml:space="preserve">муниципального образования </w:t>
      </w:r>
      <w:r w:rsidR="00797D2E" w:rsidRPr="000700C8">
        <w:rPr>
          <w:rFonts w:ascii="Times New Roman" w:hAnsi="Times New Roman"/>
          <w:sz w:val="28"/>
          <w:szCs w:val="28"/>
        </w:rPr>
        <w:t>Тихорецкий</w:t>
      </w:r>
      <w:r w:rsidR="00A352BB" w:rsidRPr="000700C8">
        <w:rPr>
          <w:rFonts w:ascii="Times New Roman" w:hAnsi="Times New Roman"/>
          <w:sz w:val="28"/>
          <w:szCs w:val="28"/>
        </w:rPr>
        <w:t xml:space="preserve"> район</w:t>
      </w:r>
      <w:r w:rsidR="001C3828" w:rsidRPr="000700C8">
        <w:rPr>
          <w:rFonts w:ascii="Times New Roman" w:hAnsi="Times New Roman"/>
          <w:sz w:val="28"/>
          <w:szCs w:val="28"/>
        </w:rPr>
        <w:t xml:space="preserve"> в течение семи дней со дня поступления </w:t>
      </w:r>
      <w:r w:rsidR="00327CE9" w:rsidRPr="000700C8">
        <w:rPr>
          <w:rFonts w:ascii="Times New Roman" w:hAnsi="Times New Roman"/>
          <w:sz w:val="28"/>
          <w:szCs w:val="28"/>
        </w:rPr>
        <w:t xml:space="preserve">                                  </w:t>
      </w:r>
      <w:r w:rsidR="001C3828" w:rsidRPr="000700C8">
        <w:rPr>
          <w:rFonts w:ascii="Times New Roman" w:hAnsi="Times New Roman"/>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FD4FB2" w:rsidRPr="000700C8">
        <w:rPr>
          <w:rFonts w:ascii="Times New Roman" w:hAnsi="Times New Roman"/>
          <w:sz w:val="28"/>
          <w:szCs w:val="28"/>
        </w:rPr>
        <w:t xml:space="preserve"> уведомления о включении сведений об уставе, муниципальном правовом акте о внесении изменений в устав муниципального образования </w:t>
      </w:r>
      <w:r w:rsidR="00327CE9" w:rsidRPr="000700C8">
        <w:rPr>
          <w:rFonts w:ascii="Times New Roman" w:hAnsi="Times New Roman"/>
          <w:sz w:val="28"/>
          <w:szCs w:val="28"/>
        </w:rPr>
        <w:t xml:space="preserve">                               </w:t>
      </w:r>
      <w:r w:rsidR="00FD4FB2" w:rsidRPr="000700C8">
        <w:rPr>
          <w:rFonts w:ascii="Times New Roman" w:hAnsi="Times New Roman"/>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C3828" w:rsidRPr="000700C8">
        <w:rPr>
          <w:rFonts w:ascii="Times New Roman" w:hAnsi="Times New Roman"/>
          <w:sz w:val="28"/>
          <w:szCs w:val="28"/>
        </w:rPr>
        <w:t>.</w:t>
      </w:r>
    </w:p>
    <w:p w:rsidR="001E5BAC" w:rsidRPr="000700C8" w:rsidRDefault="001E5BAC" w:rsidP="000700C8">
      <w:pPr>
        <w:pStyle w:val="ConsNormal0"/>
        <w:ind w:firstLine="709"/>
        <w:jc w:val="both"/>
        <w:rPr>
          <w:rFonts w:ascii="Times New Roman" w:hAnsi="Times New Roman"/>
          <w:i/>
          <w:sz w:val="28"/>
          <w:szCs w:val="28"/>
        </w:rPr>
      </w:pPr>
      <w:r w:rsidRPr="000700C8">
        <w:rPr>
          <w:rFonts w:ascii="Times New Roman" w:hAnsi="Times New Roman"/>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часть 5 статьи 62 дополнена абзацем</w:t>
      </w:r>
    </w:p>
    <w:p w:rsidR="001E5BAC" w:rsidRPr="000700C8" w:rsidRDefault="001E5BAC" w:rsidP="000700C8">
      <w:pPr>
        <w:pStyle w:val="ConsNormal0"/>
        <w:tabs>
          <w:tab w:val="left" w:pos="142"/>
        </w:tabs>
        <w:ind w:firstLine="709"/>
        <w:jc w:val="both"/>
        <w:rPr>
          <w:rFonts w:ascii="Times New Roman" w:hAnsi="Times New Roman"/>
          <w:sz w:val="28"/>
          <w:szCs w:val="28"/>
        </w:rPr>
      </w:pPr>
      <w:r w:rsidRPr="000700C8">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w:t>
      </w:r>
      <w:r w:rsidR="00CE5118" w:rsidRPr="000700C8">
        <w:rPr>
          <w:rFonts w:ascii="Times New Roman" w:hAnsi="Times New Roman"/>
          <w:sz w:val="28"/>
          <w:szCs w:val="28"/>
        </w:rPr>
        <w:t>st.ru, http://право-минюст.рф).</w:t>
      </w:r>
    </w:p>
    <w:p w:rsidR="00510A6F" w:rsidRPr="000700C8" w:rsidRDefault="00510A6F" w:rsidP="000700C8">
      <w:pPr>
        <w:widowControl/>
        <w:suppressAutoHyphens w:val="0"/>
        <w:autoSpaceDE w:val="0"/>
        <w:autoSpaceDN w:val="0"/>
        <w:adjustRightInd w:val="0"/>
        <w:ind w:firstLine="709"/>
        <w:jc w:val="both"/>
        <w:rPr>
          <w:rFonts w:eastAsia="Calibri"/>
          <w:i/>
          <w:kern w:val="0"/>
          <w:sz w:val="28"/>
          <w:szCs w:val="28"/>
          <w:lang w:eastAsia="ru-RU"/>
        </w:rPr>
      </w:pPr>
      <w:r w:rsidRPr="000700C8">
        <w:rPr>
          <w:rFonts w:eastAsia="Calibri"/>
          <w:i/>
          <w:kern w:val="0"/>
          <w:sz w:val="28"/>
          <w:szCs w:val="28"/>
          <w:lang w:eastAsia="ru-RU"/>
        </w:rPr>
        <w:t xml:space="preserve">Решением Совета муниципального образования Тихорецкий район от     </w:t>
      </w:r>
      <w:r w:rsidR="003C539D" w:rsidRPr="000700C8">
        <w:rPr>
          <w:rFonts w:eastAsia="Calibri"/>
          <w:i/>
          <w:kern w:val="0"/>
          <w:sz w:val="28"/>
          <w:szCs w:val="28"/>
          <w:lang w:eastAsia="ru-RU"/>
        </w:rPr>
        <w:t>31</w:t>
      </w:r>
      <w:r w:rsidRPr="000700C8">
        <w:rPr>
          <w:rFonts w:eastAsia="Calibri"/>
          <w:i/>
          <w:kern w:val="0"/>
          <w:sz w:val="28"/>
          <w:szCs w:val="28"/>
          <w:lang w:eastAsia="ru-RU"/>
        </w:rPr>
        <w:t xml:space="preserve"> ма</w:t>
      </w:r>
      <w:r w:rsidR="003C539D" w:rsidRPr="000700C8">
        <w:rPr>
          <w:rFonts w:eastAsia="Calibri"/>
          <w:i/>
          <w:kern w:val="0"/>
          <w:sz w:val="28"/>
          <w:szCs w:val="28"/>
          <w:lang w:eastAsia="ru-RU"/>
        </w:rPr>
        <w:t>я</w:t>
      </w:r>
      <w:r w:rsidRPr="000700C8">
        <w:rPr>
          <w:rFonts w:eastAsia="Calibri"/>
          <w:i/>
          <w:kern w:val="0"/>
          <w:sz w:val="28"/>
          <w:szCs w:val="28"/>
          <w:lang w:eastAsia="ru-RU"/>
        </w:rPr>
        <w:t xml:space="preserve"> 201</w:t>
      </w:r>
      <w:r w:rsidR="003C539D" w:rsidRPr="000700C8">
        <w:rPr>
          <w:rFonts w:eastAsia="Calibri"/>
          <w:i/>
          <w:kern w:val="0"/>
          <w:sz w:val="28"/>
          <w:szCs w:val="28"/>
          <w:lang w:eastAsia="ru-RU"/>
        </w:rPr>
        <w:t>8</w:t>
      </w:r>
      <w:r w:rsidRPr="000700C8">
        <w:rPr>
          <w:rFonts w:eastAsia="Calibri"/>
          <w:i/>
          <w:kern w:val="0"/>
          <w:sz w:val="28"/>
          <w:szCs w:val="28"/>
          <w:lang w:eastAsia="ru-RU"/>
        </w:rPr>
        <w:t xml:space="preserve"> года № </w:t>
      </w:r>
      <w:r w:rsidR="00F25521" w:rsidRPr="000700C8">
        <w:rPr>
          <w:rFonts w:eastAsia="Calibri"/>
          <w:i/>
          <w:kern w:val="0"/>
          <w:sz w:val="28"/>
          <w:szCs w:val="28"/>
          <w:lang w:eastAsia="ru-RU"/>
        </w:rPr>
        <w:t>429</w:t>
      </w:r>
      <w:r w:rsidRPr="000700C8">
        <w:rPr>
          <w:rFonts w:eastAsia="Calibri"/>
          <w:i/>
          <w:kern w:val="0"/>
          <w:sz w:val="28"/>
          <w:szCs w:val="28"/>
          <w:lang w:eastAsia="ru-RU"/>
        </w:rPr>
        <w:t xml:space="preserve"> «О внесении изменений и дополнений в устав муниципального образования Тихорецкий район» </w:t>
      </w:r>
      <w:r w:rsidR="00F25521" w:rsidRPr="000700C8">
        <w:rPr>
          <w:rFonts w:eastAsia="Calibri"/>
          <w:i/>
          <w:kern w:val="0"/>
          <w:sz w:val="28"/>
          <w:szCs w:val="28"/>
          <w:lang w:eastAsia="ru-RU"/>
        </w:rPr>
        <w:t xml:space="preserve">статья 62 дополнена </w:t>
      </w:r>
      <w:r w:rsidRPr="000700C8">
        <w:rPr>
          <w:rFonts w:eastAsia="Calibri"/>
          <w:i/>
          <w:kern w:val="0"/>
          <w:sz w:val="28"/>
          <w:szCs w:val="28"/>
          <w:lang w:eastAsia="ru-RU"/>
        </w:rPr>
        <w:t>част</w:t>
      </w:r>
      <w:r w:rsidR="00327CE9" w:rsidRPr="000700C8">
        <w:rPr>
          <w:rFonts w:eastAsia="Calibri"/>
          <w:i/>
          <w:kern w:val="0"/>
          <w:sz w:val="28"/>
          <w:szCs w:val="28"/>
          <w:lang w:eastAsia="ru-RU"/>
        </w:rPr>
        <w:t>ью</w:t>
      </w:r>
      <w:r w:rsidRPr="000700C8">
        <w:rPr>
          <w:rFonts w:eastAsia="Calibri"/>
          <w:i/>
          <w:kern w:val="0"/>
          <w:sz w:val="28"/>
          <w:szCs w:val="28"/>
          <w:lang w:eastAsia="ru-RU"/>
        </w:rPr>
        <w:t xml:space="preserve"> 6</w:t>
      </w:r>
    </w:p>
    <w:p w:rsidR="00510A6F" w:rsidRPr="000700C8" w:rsidRDefault="00510A6F" w:rsidP="000700C8">
      <w:pPr>
        <w:ind w:firstLine="709"/>
        <w:jc w:val="both"/>
        <w:rPr>
          <w:sz w:val="28"/>
          <w:szCs w:val="28"/>
        </w:rPr>
      </w:pPr>
      <w:r w:rsidRPr="000700C8">
        <w:rPr>
          <w:sz w:val="28"/>
          <w:szCs w:val="28"/>
        </w:rPr>
        <w:t>6.</w:t>
      </w:r>
      <w:r w:rsidR="00327CE9" w:rsidRPr="000700C8">
        <w:rPr>
          <w:sz w:val="28"/>
          <w:szCs w:val="28"/>
        </w:rPr>
        <w:t> </w:t>
      </w:r>
      <w:r w:rsidRPr="000700C8">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327CE9" w:rsidRPr="000700C8">
        <w:rPr>
          <w:sz w:val="28"/>
          <w:szCs w:val="28"/>
        </w:rPr>
        <w:t xml:space="preserve">                                       </w:t>
      </w:r>
      <w:r w:rsidRPr="000700C8">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w:t>
      </w:r>
      <w:r w:rsidR="00327CE9" w:rsidRPr="000700C8">
        <w:rPr>
          <w:sz w:val="28"/>
          <w:szCs w:val="28"/>
        </w:rPr>
        <w:t xml:space="preserve">                                 </w:t>
      </w:r>
      <w:r w:rsidRPr="000700C8">
        <w:rPr>
          <w:sz w:val="28"/>
          <w:szCs w:val="28"/>
        </w:rPr>
        <w:t xml:space="preserve"> и дополнений в устав.</w:t>
      </w:r>
    </w:p>
    <w:p w:rsidR="00327CE9" w:rsidRPr="000700C8" w:rsidRDefault="00327CE9" w:rsidP="000700C8">
      <w:pPr>
        <w:ind w:firstLine="709"/>
        <w:jc w:val="both"/>
        <w:rPr>
          <w:i/>
          <w:sz w:val="28"/>
          <w:szCs w:val="28"/>
        </w:rPr>
      </w:pPr>
      <w:r w:rsidRPr="000700C8">
        <w:rPr>
          <w:i/>
          <w:sz w:val="28"/>
          <w:szCs w:val="28"/>
        </w:rPr>
        <w:t xml:space="preserve">Решением Совета муниципального образования Тихорецкий район </w:t>
      </w:r>
      <w:r w:rsidR="00723BF2">
        <w:rPr>
          <w:i/>
          <w:sz w:val="28"/>
          <w:szCs w:val="28"/>
        </w:rPr>
        <w:t xml:space="preserve">                             </w:t>
      </w:r>
      <w:r w:rsidRPr="000700C8">
        <w:rPr>
          <w:i/>
          <w:sz w:val="28"/>
          <w:szCs w:val="28"/>
        </w:rPr>
        <w:t>от 31 мая 2018 года № 429 «О внесении изменений и дополнений в устав муниципального образования Тихорецкий район» статья 62 дополнена частью 7</w:t>
      </w:r>
    </w:p>
    <w:p w:rsidR="00510A6F" w:rsidRPr="000700C8" w:rsidRDefault="00510A6F" w:rsidP="000700C8">
      <w:pPr>
        <w:ind w:firstLine="709"/>
        <w:jc w:val="both"/>
        <w:rPr>
          <w:sz w:val="28"/>
          <w:szCs w:val="28"/>
        </w:rPr>
      </w:pPr>
      <w:r w:rsidRPr="000700C8">
        <w:rPr>
          <w:sz w:val="28"/>
          <w:szCs w:val="28"/>
        </w:rPr>
        <w:lastRenderedPageBreak/>
        <w:t>7.</w:t>
      </w:r>
      <w:r w:rsidR="00327CE9" w:rsidRPr="000700C8">
        <w:rPr>
          <w:sz w:val="28"/>
          <w:szCs w:val="28"/>
        </w:rPr>
        <w:t> </w:t>
      </w:r>
      <w:r w:rsidRPr="000700C8">
        <w:rPr>
          <w:sz w:val="28"/>
          <w:szCs w:val="28"/>
        </w:rPr>
        <w:t>Изменения и дополнения в устав вносятся муниципальным правовым актом, который может оформляться:</w:t>
      </w:r>
    </w:p>
    <w:p w:rsidR="00510A6F" w:rsidRPr="000700C8" w:rsidRDefault="00510A6F" w:rsidP="000700C8">
      <w:pPr>
        <w:ind w:firstLine="709"/>
        <w:jc w:val="both"/>
        <w:rPr>
          <w:sz w:val="28"/>
          <w:szCs w:val="28"/>
        </w:rPr>
      </w:pPr>
      <w:r w:rsidRPr="000700C8">
        <w:rPr>
          <w:sz w:val="28"/>
          <w:szCs w:val="28"/>
        </w:rPr>
        <w:t>1)</w:t>
      </w:r>
      <w:r w:rsidR="00327CE9" w:rsidRPr="000700C8">
        <w:rPr>
          <w:sz w:val="28"/>
          <w:szCs w:val="28"/>
        </w:rPr>
        <w:t> </w:t>
      </w:r>
      <w:r w:rsidRPr="000700C8">
        <w:rPr>
          <w:sz w:val="28"/>
          <w:szCs w:val="28"/>
        </w:rPr>
        <w:t>решением Совета, подписанным его председателем и главой района;</w:t>
      </w:r>
    </w:p>
    <w:p w:rsidR="00510A6F" w:rsidRPr="000700C8" w:rsidRDefault="00510A6F" w:rsidP="000700C8">
      <w:pPr>
        <w:ind w:firstLine="709"/>
        <w:jc w:val="both"/>
        <w:rPr>
          <w:sz w:val="28"/>
          <w:szCs w:val="28"/>
        </w:rPr>
      </w:pPr>
      <w:r w:rsidRPr="000700C8">
        <w:rPr>
          <w:sz w:val="28"/>
          <w:szCs w:val="28"/>
        </w:rPr>
        <w:t>2)</w:t>
      </w:r>
      <w:r w:rsidR="00327CE9" w:rsidRPr="000700C8">
        <w:rPr>
          <w:sz w:val="28"/>
          <w:szCs w:val="28"/>
        </w:rPr>
        <w:t> </w:t>
      </w:r>
      <w:r w:rsidRPr="000700C8">
        <w:rPr>
          <w:sz w:val="28"/>
          <w:szCs w:val="28"/>
        </w:rPr>
        <w:t xml:space="preserve">отдельным нормативным правовым актом, принятым Советом </w:t>
      </w:r>
      <w:r w:rsidR="000700C8" w:rsidRPr="000700C8">
        <w:rPr>
          <w:sz w:val="28"/>
          <w:szCs w:val="28"/>
        </w:rPr>
        <w:t xml:space="preserve">                                   </w:t>
      </w:r>
      <w:r w:rsidRPr="000700C8">
        <w:rPr>
          <w:sz w:val="28"/>
          <w:szCs w:val="28"/>
        </w:rPr>
        <w:t>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327CE9" w:rsidRPr="000700C8" w:rsidRDefault="00327CE9" w:rsidP="000700C8">
      <w:pPr>
        <w:ind w:firstLine="709"/>
        <w:jc w:val="both"/>
        <w:rPr>
          <w:i/>
          <w:sz w:val="28"/>
          <w:szCs w:val="28"/>
        </w:rPr>
      </w:pPr>
      <w:r w:rsidRPr="000700C8">
        <w:rPr>
          <w:i/>
          <w:sz w:val="28"/>
          <w:szCs w:val="28"/>
        </w:rPr>
        <w:t xml:space="preserve">Решением Совета муниципального образования Тихорецкий район </w:t>
      </w:r>
      <w:r w:rsidR="00723BF2">
        <w:rPr>
          <w:i/>
          <w:sz w:val="28"/>
          <w:szCs w:val="28"/>
        </w:rPr>
        <w:t xml:space="preserve">                            </w:t>
      </w:r>
      <w:r w:rsidRPr="000700C8">
        <w:rPr>
          <w:i/>
          <w:sz w:val="28"/>
          <w:szCs w:val="28"/>
        </w:rPr>
        <w:t>от 31 мая 2018 года № 429 «О внесении изменений и дополнений в устав муниципального образования Тихорецкий район» статья 62 дополнена част</w:t>
      </w:r>
      <w:r w:rsidR="000700C8" w:rsidRPr="000700C8">
        <w:rPr>
          <w:i/>
          <w:sz w:val="28"/>
          <w:szCs w:val="28"/>
        </w:rPr>
        <w:t xml:space="preserve">ью </w:t>
      </w:r>
      <w:r w:rsidRPr="000700C8">
        <w:rPr>
          <w:i/>
          <w:sz w:val="28"/>
          <w:szCs w:val="28"/>
        </w:rPr>
        <w:t>8</w:t>
      </w:r>
    </w:p>
    <w:p w:rsidR="00510A6F" w:rsidRPr="000700C8" w:rsidRDefault="00510A6F" w:rsidP="000700C8">
      <w:pPr>
        <w:widowControl/>
        <w:suppressAutoHyphens w:val="0"/>
        <w:autoSpaceDE w:val="0"/>
        <w:autoSpaceDN w:val="0"/>
        <w:adjustRightInd w:val="0"/>
        <w:ind w:firstLine="709"/>
        <w:jc w:val="both"/>
        <w:rPr>
          <w:rFonts w:eastAsia="Calibri"/>
          <w:kern w:val="0"/>
          <w:sz w:val="28"/>
          <w:szCs w:val="28"/>
          <w:lang w:eastAsia="ru-RU"/>
        </w:rPr>
      </w:pPr>
      <w:r w:rsidRPr="000700C8">
        <w:rPr>
          <w:sz w:val="28"/>
          <w:szCs w:val="28"/>
        </w:rPr>
        <w:t>8.</w:t>
      </w:r>
      <w:r w:rsidR="000700C8" w:rsidRPr="000700C8">
        <w:rPr>
          <w:sz w:val="28"/>
          <w:szCs w:val="28"/>
        </w:rPr>
        <w:t> </w:t>
      </w:r>
      <w:r w:rsidRPr="000700C8">
        <w:rPr>
          <w:sz w:val="28"/>
          <w:szCs w:val="28"/>
        </w:rPr>
        <w:t xml:space="preserve">Изложение устава в новой редакции муниципальным правовым актом </w:t>
      </w:r>
      <w:r w:rsidR="00723BF2">
        <w:rPr>
          <w:sz w:val="28"/>
          <w:szCs w:val="28"/>
        </w:rPr>
        <w:t xml:space="preserve">                     </w:t>
      </w:r>
      <w:r w:rsidRPr="000700C8">
        <w:rPr>
          <w:sz w:val="28"/>
          <w:szCs w:val="28"/>
        </w:rPr>
        <w:t>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73273A" w:rsidRPr="000700C8" w:rsidRDefault="0073273A" w:rsidP="00723BF2">
      <w:pPr>
        <w:jc w:val="both"/>
        <w:rPr>
          <w:sz w:val="28"/>
          <w:szCs w:val="28"/>
        </w:rPr>
      </w:pPr>
    </w:p>
    <w:p w:rsidR="0073273A" w:rsidRPr="000700C8" w:rsidRDefault="0073273A"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6</w:t>
      </w:r>
      <w:r w:rsidR="00BF173F" w:rsidRPr="000700C8">
        <w:rPr>
          <w:rFonts w:ascii="Times New Roman" w:hAnsi="Times New Roman"/>
          <w:sz w:val="28"/>
          <w:szCs w:val="28"/>
        </w:rPr>
        <w:t>3</w:t>
      </w:r>
      <w:r w:rsidRPr="000700C8">
        <w:rPr>
          <w:rFonts w:ascii="Times New Roman" w:hAnsi="Times New Roman"/>
          <w:sz w:val="28"/>
          <w:szCs w:val="28"/>
        </w:rPr>
        <w:t>. Решения, принятые на местном референдуме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1.</w:t>
      </w:r>
      <w:r w:rsidR="000700C8" w:rsidRPr="000700C8">
        <w:rPr>
          <w:sz w:val="28"/>
          <w:szCs w:val="28"/>
        </w:rPr>
        <w:t> </w:t>
      </w:r>
      <w:r w:rsidR="0073273A" w:rsidRPr="000700C8">
        <w:rPr>
          <w:rFonts w:ascii="Times New Roman" w:hAnsi="Times New Roman"/>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2.</w:t>
      </w:r>
      <w:r w:rsidR="000700C8" w:rsidRPr="000700C8">
        <w:rPr>
          <w:rFonts w:ascii="Times New Roman" w:hAnsi="Times New Roman"/>
          <w:sz w:val="28"/>
          <w:szCs w:val="28"/>
        </w:rPr>
        <w:t> </w:t>
      </w:r>
      <w:r w:rsidR="0073273A" w:rsidRPr="000700C8">
        <w:rPr>
          <w:rFonts w:ascii="Times New Roman" w:hAnsi="Times New Roman"/>
          <w:sz w:val="28"/>
          <w:szCs w:val="28"/>
        </w:rPr>
        <w:t xml:space="preserve">Решение, принятое на местном референдуме, действует на всей территории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3.</w:t>
      </w:r>
      <w:r w:rsidR="000700C8" w:rsidRPr="000700C8">
        <w:rPr>
          <w:rFonts w:ascii="Times New Roman" w:hAnsi="Times New Roman"/>
          <w:sz w:val="28"/>
          <w:szCs w:val="28"/>
        </w:rPr>
        <w:t> </w:t>
      </w:r>
      <w:r w:rsidR="0073273A" w:rsidRPr="000700C8">
        <w:rPr>
          <w:rFonts w:ascii="Times New Roman" w:hAnsi="Times New Roman"/>
          <w:sz w:val="28"/>
          <w:szCs w:val="28"/>
        </w:rPr>
        <w:t>Решение, принятое на местном референдуме, регистрируется в Совете.</w:t>
      </w:r>
    </w:p>
    <w:p w:rsidR="0073273A" w:rsidRPr="000700C8" w:rsidRDefault="00797D2E" w:rsidP="000700C8">
      <w:pPr>
        <w:pStyle w:val="ConsNormal0"/>
        <w:ind w:firstLine="709"/>
        <w:jc w:val="both"/>
        <w:rPr>
          <w:rFonts w:ascii="Times New Roman" w:hAnsi="Times New Roman"/>
          <w:sz w:val="28"/>
          <w:szCs w:val="28"/>
        </w:rPr>
      </w:pPr>
      <w:r w:rsidRPr="000700C8">
        <w:rPr>
          <w:rFonts w:ascii="Times New Roman" w:hAnsi="Times New Roman"/>
          <w:sz w:val="28"/>
          <w:szCs w:val="28"/>
        </w:rPr>
        <w:t>4.</w:t>
      </w:r>
      <w:r w:rsidR="000700C8" w:rsidRPr="000700C8">
        <w:rPr>
          <w:rFonts w:ascii="Times New Roman" w:hAnsi="Times New Roman"/>
          <w:sz w:val="28"/>
          <w:szCs w:val="28"/>
        </w:rPr>
        <w:t> </w:t>
      </w:r>
      <w:r w:rsidR="0073273A" w:rsidRPr="000700C8">
        <w:rPr>
          <w:rFonts w:ascii="Times New Roman" w:hAnsi="Times New Roman"/>
          <w:sz w:val="28"/>
          <w:szCs w:val="28"/>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0700C8" w:rsidRDefault="00797D2E" w:rsidP="000700C8">
      <w:pPr>
        <w:pStyle w:val="ConsNormal0"/>
        <w:tabs>
          <w:tab w:val="left" w:pos="-426"/>
        </w:tabs>
        <w:suppressAutoHyphens w:val="0"/>
        <w:autoSpaceDE/>
        <w:ind w:firstLine="709"/>
        <w:jc w:val="both"/>
        <w:rPr>
          <w:rFonts w:ascii="Times New Roman" w:hAnsi="Times New Roman" w:cs="Times New Roman"/>
          <w:sz w:val="28"/>
          <w:szCs w:val="28"/>
        </w:rPr>
      </w:pPr>
      <w:r w:rsidRPr="000700C8">
        <w:rPr>
          <w:rFonts w:ascii="Times New Roman" w:hAnsi="Times New Roman"/>
          <w:sz w:val="28"/>
          <w:szCs w:val="28"/>
        </w:rPr>
        <w:t>5.</w:t>
      </w:r>
      <w:r w:rsidR="000700C8" w:rsidRPr="000700C8">
        <w:rPr>
          <w:rFonts w:ascii="Times New Roman" w:hAnsi="Times New Roman"/>
          <w:sz w:val="28"/>
          <w:szCs w:val="28"/>
        </w:rPr>
        <w:t> </w:t>
      </w:r>
      <w:r w:rsidR="0073273A" w:rsidRPr="000700C8">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sidRPr="000700C8">
        <w:rPr>
          <w:rFonts w:ascii="Times New Roman" w:hAnsi="Times New Roman"/>
          <w:sz w:val="28"/>
          <w:szCs w:val="28"/>
        </w:rPr>
        <w:t>главы района</w:t>
      </w:r>
      <w:r w:rsidR="007708FD" w:rsidRPr="000700C8">
        <w:rPr>
          <w:rFonts w:ascii="Times New Roman" w:hAnsi="Times New Roman" w:cs="Times New Roman"/>
          <w:sz w:val="28"/>
          <w:szCs w:val="28"/>
        </w:rPr>
        <w:t>, досрочного прекращения полномочий Совета</w:t>
      </w:r>
      <w:r w:rsidR="007708FD" w:rsidRPr="000700C8">
        <w:rPr>
          <w:rFonts w:ascii="Times New Roman" w:eastAsia="Times New Roman" w:hAnsi="Times New Roman" w:cs="Times New Roman"/>
          <w:kern w:val="0"/>
          <w:sz w:val="28"/>
          <w:szCs w:val="28"/>
          <w:lang w:eastAsia="ru-RU"/>
        </w:rPr>
        <w:t>.</w:t>
      </w:r>
    </w:p>
    <w:p w:rsidR="00FE37EA" w:rsidRPr="000700C8" w:rsidRDefault="00FE37EA" w:rsidP="00723BF2">
      <w:pPr>
        <w:pStyle w:val="ConsNonformat"/>
        <w:jc w:val="both"/>
        <w:rPr>
          <w:rFonts w:ascii="Times New Roman" w:hAnsi="Times New Roman"/>
          <w:sz w:val="28"/>
          <w:szCs w:val="28"/>
        </w:rPr>
      </w:pPr>
    </w:p>
    <w:p w:rsidR="0073273A" w:rsidRPr="000700C8" w:rsidRDefault="0073273A" w:rsidP="000700C8">
      <w:pPr>
        <w:pStyle w:val="2"/>
        <w:keepNext w:val="0"/>
        <w:spacing w:before="0" w:after="0"/>
        <w:ind w:firstLine="709"/>
        <w:jc w:val="left"/>
        <w:rPr>
          <w:rFonts w:ascii="Times New Roman" w:hAnsi="Times New Roman"/>
          <w:sz w:val="28"/>
          <w:szCs w:val="28"/>
        </w:rPr>
      </w:pPr>
      <w:r w:rsidRPr="000700C8">
        <w:rPr>
          <w:rFonts w:ascii="Times New Roman" w:hAnsi="Times New Roman"/>
          <w:sz w:val="28"/>
          <w:szCs w:val="28"/>
        </w:rPr>
        <w:t xml:space="preserve">Статья </w:t>
      </w:r>
      <w:r w:rsidR="00CC7BC6" w:rsidRPr="000700C8">
        <w:rPr>
          <w:rFonts w:ascii="Times New Roman" w:hAnsi="Times New Roman"/>
          <w:sz w:val="28"/>
          <w:szCs w:val="28"/>
        </w:rPr>
        <w:t>6</w:t>
      </w:r>
      <w:r w:rsidR="00BF173F" w:rsidRPr="000700C8">
        <w:rPr>
          <w:rFonts w:ascii="Times New Roman" w:hAnsi="Times New Roman"/>
          <w:sz w:val="28"/>
          <w:szCs w:val="28"/>
        </w:rPr>
        <w:t>4</w:t>
      </w:r>
      <w:r w:rsidRPr="000700C8">
        <w:rPr>
          <w:rFonts w:ascii="Times New Roman" w:hAnsi="Times New Roman"/>
          <w:sz w:val="28"/>
          <w:szCs w:val="28"/>
        </w:rPr>
        <w:t>. Правовые акты Совета</w:t>
      </w:r>
    </w:p>
    <w:p w:rsidR="0073273A" w:rsidRPr="000700C8" w:rsidRDefault="00797D2E"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1.</w:t>
      </w:r>
      <w:r w:rsidR="000700C8" w:rsidRPr="000700C8">
        <w:rPr>
          <w:rFonts w:ascii="Times New Roman" w:hAnsi="Times New Roman"/>
          <w:sz w:val="28"/>
          <w:szCs w:val="28"/>
        </w:rPr>
        <w:t> </w:t>
      </w:r>
      <w:r w:rsidR="0073273A" w:rsidRPr="000700C8">
        <w:rPr>
          <w:rFonts w:ascii="Times New Roman" w:hAnsi="Times New Roman"/>
          <w:sz w:val="28"/>
          <w:szCs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723BF2">
        <w:rPr>
          <w:rFonts w:ascii="Times New Roman" w:hAnsi="Times New Roman"/>
          <w:sz w:val="28"/>
          <w:szCs w:val="28"/>
        </w:rPr>
        <w:t xml:space="preserve">                                           </w:t>
      </w:r>
      <w:r w:rsidR="0073273A" w:rsidRPr="000700C8">
        <w:rPr>
          <w:rFonts w:ascii="Times New Roman" w:hAnsi="Times New Roman"/>
          <w:sz w:val="28"/>
          <w:szCs w:val="28"/>
        </w:rPr>
        <w:t>на территории муниципального образования</w:t>
      </w:r>
      <w:r w:rsidRPr="000700C8">
        <w:rPr>
          <w:sz w:val="28"/>
          <w:szCs w:val="28"/>
        </w:rPr>
        <w:t xml:space="preserve"> </w:t>
      </w:r>
      <w:r w:rsidRPr="000700C8">
        <w:rPr>
          <w:rFonts w:ascii="Times New Roman" w:hAnsi="Times New Roman"/>
          <w:sz w:val="28"/>
          <w:szCs w:val="28"/>
        </w:rPr>
        <w:t>Тихорецкий</w:t>
      </w:r>
      <w:r w:rsidR="0073273A" w:rsidRPr="000700C8">
        <w:rPr>
          <w:rFonts w:ascii="Times New Roman" w:hAnsi="Times New Roman"/>
          <w:sz w:val="28"/>
          <w:szCs w:val="28"/>
        </w:rPr>
        <w:t xml:space="preserve"> район, решение </w:t>
      </w:r>
      <w:r w:rsidR="00723BF2">
        <w:rPr>
          <w:rFonts w:ascii="Times New Roman" w:hAnsi="Times New Roman"/>
          <w:sz w:val="28"/>
          <w:szCs w:val="28"/>
        </w:rPr>
        <w:t xml:space="preserve">                             </w:t>
      </w:r>
      <w:r w:rsidR="0073273A" w:rsidRPr="000700C8">
        <w:rPr>
          <w:rFonts w:ascii="Times New Roman" w:hAnsi="Times New Roman"/>
          <w:sz w:val="28"/>
          <w:szCs w:val="28"/>
        </w:rPr>
        <w:t xml:space="preserve">об удалении </w:t>
      </w:r>
      <w:r w:rsidR="00B61A1D" w:rsidRPr="000700C8">
        <w:rPr>
          <w:rFonts w:ascii="Times New Roman" w:hAnsi="Times New Roman"/>
          <w:sz w:val="28"/>
          <w:szCs w:val="28"/>
        </w:rPr>
        <w:t>главы района</w:t>
      </w:r>
      <w:r w:rsidR="0073273A" w:rsidRPr="000700C8">
        <w:rPr>
          <w:rFonts w:ascii="Times New Roman" w:hAnsi="Times New Roman"/>
          <w:sz w:val="28"/>
          <w:szCs w:val="28"/>
        </w:rPr>
        <w:t xml:space="preserve"> в отставку,</w:t>
      </w:r>
      <w:r w:rsidR="0073273A" w:rsidRPr="000700C8">
        <w:rPr>
          <w:rFonts w:ascii="Times New Roman" w:hAnsi="Times New Roman"/>
          <w:b/>
          <w:sz w:val="28"/>
          <w:szCs w:val="28"/>
        </w:rPr>
        <w:t xml:space="preserve"> </w:t>
      </w:r>
      <w:r w:rsidR="0073273A" w:rsidRPr="000700C8">
        <w:rPr>
          <w:rFonts w:ascii="Times New Roman" w:hAnsi="Times New Roman"/>
          <w:sz w:val="28"/>
          <w:szCs w:val="28"/>
        </w:rPr>
        <w:t xml:space="preserve">а также решения, регулирующие вопросы </w:t>
      </w:r>
      <w:r w:rsidR="0073273A" w:rsidRPr="000700C8">
        <w:rPr>
          <w:rFonts w:ascii="Times New Roman" w:hAnsi="Times New Roman"/>
          <w:sz w:val="28"/>
          <w:szCs w:val="28"/>
        </w:rPr>
        <w:lastRenderedPageBreak/>
        <w:t>порядка организации и деятельности Совета и по иным вопросам, отнесенным</w:t>
      </w:r>
      <w:r w:rsidR="00723BF2">
        <w:rPr>
          <w:rFonts w:ascii="Times New Roman" w:hAnsi="Times New Roman"/>
          <w:sz w:val="28"/>
          <w:szCs w:val="28"/>
        </w:rPr>
        <w:t xml:space="preserve">                            </w:t>
      </w:r>
      <w:r w:rsidR="0073273A" w:rsidRPr="000700C8">
        <w:rPr>
          <w:rFonts w:ascii="Times New Roman" w:hAnsi="Times New Roman"/>
          <w:sz w:val="28"/>
          <w:szCs w:val="28"/>
        </w:rPr>
        <w:t xml:space="preserve"> к его компетенции федеральными законами, законами Краснодарского края, настоящим уставом.</w:t>
      </w:r>
    </w:p>
    <w:p w:rsidR="00A34BC6"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2.</w:t>
      </w:r>
      <w:r w:rsidR="000700C8" w:rsidRPr="000700C8">
        <w:rPr>
          <w:rFonts w:ascii="Times New Roman" w:hAnsi="Times New Roman"/>
          <w:sz w:val="28"/>
          <w:szCs w:val="28"/>
        </w:rPr>
        <w:t> </w:t>
      </w:r>
      <w:r w:rsidR="0073273A" w:rsidRPr="000700C8">
        <w:rPr>
          <w:rFonts w:ascii="Times New Roman" w:hAnsi="Times New Roman"/>
          <w:sz w:val="28"/>
          <w:szCs w:val="28"/>
        </w:rPr>
        <w:t xml:space="preserve">Правовые акты Совета принимаются на его сессиях в соответствии </w:t>
      </w:r>
      <w:r w:rsidR="00723BF2">
        <w:rPr>
          <w:rFonts w:ascii="Times New Roman" w:hAnsi="Times New Roman"/>
          <w:sz w:val="28"/>
          <w:szCs w:val="28"/>
        </w:rPr>
        <w:t xml:space="preserve">                                   </w:t>
      </w:r>
      <w:r w:rsidR="0073273A" w:rsidRPr="000700C8">
        <w:rPr>
          <w:rFonts w:ascii="Times New Roman" w:hAnsi="Times New Roman"/>
          <w:sz w:val="28"/>
          <w:szCs w:val="28"/>
        </w:rPr>
        <w:t>с регламентом работы Совета.</w:t>
      </w:r>
    </w:p>
    <w:p w:rsidR="0073273A"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3.</w:t>
      </w:r>
      <w:r w:rsidR="00723BF2">
        <w:rPr>
          <w:rFonts w:ascii="Times New Roman" w:hAnsi="Times New Roman"/>
          <w:sz w:val="28"/>
          <w:szCs w:val="28"/>
        </w:rPr>
        <w:t> </w:t>
      </w:r>
      <w:r w:rsidR="0073273A" w:rsidRPr="000700C8">
        <w:rPr>
          <w:rFonts w:ascii="Times New Roman" w:hAnsi="Times New Roman"/>
          <w:sz w:val="28"/>
          <w:szCs w:val="28"/>
        </w:rPr>
        <w:t>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0700C8"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4B599F" w:rsidRPr="000700C8">
        <w:rPr>
          <w:rFonts w:ascii="Times New Roman" w:hAnsi="Times New Roman"/>
          <w:sz w:val="28"/>
          <w:szCs w:val="28"/>
        </w:rPr>
        <w:t>Тихорецкий</w:t>
      </w:r>
      <w:r w:rsidRPr="000700C8">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6</w:t>
      </w:r>
      <w:r w:rsidR="004B599F" w:rsidRPr="000700C8">
        <w:rPr>
          <w:rFonts w:ascii="Times New Roman" w:hAnsi="Times New Roman"/>
          <w:sz w:val="28"/>
          <w:szCs w:val="28"/>
        </w:rPr>
        <w:t xml:space="preserve"> октября </w:t>
      </w:r>
      <w:r w:rsidRPr="000700C8">
        <w:rPr>
          <w:rFonts w:ascii="Times New Roman" w:hAnsi="Times New Roman"/>
          <w:sz w:val="28"/>
          <w:szCs w:val="28"/>
        </w:rPr>
        <w:t xml:space="preserve">2003 </w:t>
      </w:r>
      <w:r w:rsidR="004B599F" w:rsidRPr="000700C8">
        <w:rPr>
          <w:rFonts w:ascii="Times New Roman" w:hAnsi="Times New Roman"/>
          <w:sz w:val="28"/>
          <w:szCs w:val="28"/>
        </w:rPr>
        <w:t xml:space="preserve">года </w:t>
      </w:r>
      <w:r w:rsidRPr="000700C8">
        <w:rPr>
          <w:rFonts w:ascii="Times New Roman" w:hAnsi="Times New Roman"/>
          <w:sz w:val="28"/>
          <w:szCs w:val="28"/>
        </w:rPr>
        <w:t xml:space="preserve">№ 131-ФЗ </w:t>
      </w:r>
      <w:r w:rsidR="00723BF2">
        <w:rPr>
          <w:rFonts w:ascii="Times New Roman" w:hAnsi="Times New Roman"/>
          <w:sz w:val="28"/>
          <w:szCs w:val="28"/>
        </w:rPr>
        <w:t xml:space="preserve">                                       </w:t>
      </w:r>
      <w:proofErr w:type="gramStart"/>
      <w:r w:rsidR="00723BF2">
        <w:rPr>
          <w:rFonts w:ascii="Times New Roman" w:hAnsi="Times New Roman"/>
          <w:sz w:val="28"/>
          <w:szCs w:val="28"/>
        </w:rPr>
        <w:t xml:space="preserve">   </w:t>
      </w:r>
      <w:r w:rsidR="008A7E6A" w:rsidRPr="000700C8">
        <w:rPr>
          <w:rFonts w:ascii="Times New Roman" w:hAnsi="Times New Roman"/>
          <w:sz w:val="28"/>
          <w:szCs w:val="28"/>
        </w:rPr>
        <w:t>«</w:t>
      </w:r>
      <w:proofErr w:type="gramEnd"/>
      <w:r w:rsidRPr="000700C8">
        <w:rPr>
          <w:rFonts w:ascii="Times New Roman" w:hAnsi="Times New Roman"/>
          <w:sz w:val="28"/>
          <w:szCs w:val="28"/>
        </w:rPr>
        <w:t>Об общих принципах организации местного самоуправления в Российской Федерации</w:t>
      </w:r>
      <w:r w:rsidR="008A7E6A" w:rsidRPr="000700C8">
        <w:rPr>
          <w:rFonts w:ascii="Times New Roman" w:hAnsi="Times New Roman"/>
          <w:sz w:val="28"/>
          <w:szCs w:val="28"/>
        </w:rPr>
        <w:t>»</w:t>
      </w:r>
      <w:r w:rsidRPr="000700C8">
        <w:rPr>
          <w:rFonts w:ascii="Times New Roman" w:hAnsi="Times New Roman"/>
          <w:sz w:val="28"/>
          <w:szCs w:val="28"/>
        </w:rPr>
        <w:t>.</w:t>
      </w:r>
    </w:p>
    <w:p w:rsidR="0073273A" w:rsidRPr="000700C8" w:rsidRDefault="004B599F" w:rsidP="000700C8">
      <w:pPr>
        <w:tabs>
          <w:tab w:val="left" w:pos="-2160"/>
        </w:tabs>
        <w:ind w:firstLine="709"/>
        <w:jc w:val="both"/>
        <w:rPr>
          <w:sz w:val="28"/>
          <w:szCs w:val="28"/>
        </w:rPr>
      </w:pPr>
      <w:r w:rsidRPr="000700C8">
        <w:rPr>
          <w:sz w:val="28"/>
          <w:szCs w:val="28"/>
        </w:rPr>
        <w:t>4.</w:t>
      </w:r>
      <w:r w:rsidR="00723BF2">
        <w:rPr>
          <w:sz w:val="28"/>
          <w:szCs w:val="28"/>
        </w:rPr>
        <w:t> </w:t>
      </w:r>
      <w:r w:rsidR="0073273A" w:rsidRPr="000700C8">
        <w:rPr>
          <w:sz w:val="28"/>
          <w:szCs w:val="28"/>
        </w:rPr>
        <w:t xml:space="preserve">Нормативный правовой акт, принятый Советом, направляется </w:t>
      </w:r>
      <w:r w:rsidR="00B61A1D" w:rsidRPr="000700C8">
        <w:rPr>
          <w:sz w:val="28"/>
          <w:szCs w:val="28"/>
        </w:rPr>
        <w:t>главе района</w:t>
      </w:r>
      <w:r w:rsidR="0073273A" w:rsidRPr="000700C8">
        <w:rPr>
          <w:sz w:val="28"/>
          <w:szCs w:val="28"/>
        </w:rPr>
        <w:t xml:space="preserve"> для подписания и обнародования в течение 10 дней. </w:t>
      </w:r>
    </w:p>
    <w:p w:rsidR="00B61A1D" w:rsidRPr="000700C8" w:rsidRDefault="00B61A1D" w:rsidP="000700C8">
      <w:pPr>
        <w:tabs>
          <w:tab w:val="left" w:pos="-2100"/>
        </w:tabs>
        <w:ind w:firstLine="709"/>
        <w:jc w:val="both"/>
        <w:rPr>
          <w:sz w:val="28"/>
          <w:szCs w:val="28"/>
        </w:rPr>
      </w:pPr>
      <w:r w:rsidRPr="000700C8">
        <w:rPr>
          <w:rFonts w:cs="Calibri"/>
          <w:sz w:val="28"/>
          <w:szCs w:val="28"/>
        </w:rPr>
        <w:t xml:space="preserve">Глава </w:t>
      </w:r>
      <w:r w:rsidRPr="000700C8">
        <w:rPr>
          <w:sz w:val="28"/>
          <w:szCs w:val="28"/>
        </w:rPr>
        <w:t xml:space="preserve">района </w:t>
      </w:r>
      <w:r w:rsidRPr="000700C8">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w:t>
      </w:r>
      <w:r w:rsidR="00701B16">
        <w:rPr>
          <w:rFonts w:cs="Calibri"/>
          <w:sz w:val="28"/>
          <w:szCs w:val="28"/>
        </w:rPr>
        <w:t xml:space="preserve">                        </w:t>
      </w:r>
      <w:r w:rsidRPr="000700C8">
        <w:rPr>
          <w:rFonts w:cs="Calibri"/>
          <w:sz w:val="28"/>
          <w:szCs w:val="28"/>
        </w:rPr>
        <w:t xml:space="preserve">с предложениями о внесении в него изменений и дополнений. Если глава </w:t>
      </w:r>
      <w:r w:rsidRPr="000700C8">
        <w:rPr>
          <w:sz w:val="28"/>
          <w:szCs w:val="28"/>
        </w:rPr>
        <w:t xml:space="preserve">района </w:t>
      </w:r>
      <w:r w:rsidRPr="000700C8">
        <w:rPr>
          <w:rFonts w:cs="Calibri"/>
          <w:sz w:val="28"/>
          <w:szCs w:val="28"/>
        </w:rPr>
        <w:t xml:space="preserve">отклонит нормативный правовой акт, он вновь рассматривается Советом. </w:t>
      </w:r>
      <w:r w:rsidR="00701B16">
        <w:rPr>
          <w:rFonts w:cs="Calibri"/>
          <w:sz w:val="28"/>
          <w:szCs w:val="28"/>
        </w:rPr>
        <w:t xml:space="preserve">                  </w:t>
      </w:r>
      <w:r w:rsidRPr="000700C8">
        <w:rPr>
          <w:rFonts w:cs="Calibri"/>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w:t>
      </w:r>
      <w:r w:rsidR="00701B16">
        <w:rPr>
          <w:rFonts w:cs="Calibri"/>
          <w:sz w:val="28"/>
          <w:szCs w:val="28"/>
        </w:rPr>
        <w:t xml:space="preserve">                               </w:t>
      </w:r>
      <w:r w:rsidRPr="000700C8">
        <w:rPr>
          <w:rFonts w:cs="Calibri"/>
          <w:sz w:val="28"/>
          <w:szCs w:val="28"/>
        </w:rPr>
        <w:t xml:space="preserve">от установленной численности депутатов Совета, он подлежит подписанию главой </w:t>
      </w:r>
      <w:r w:rsidRPr="000700C8">
        <w:rPr>
          <w:sz w:val="28"/>
          <w:szCs w:val="28"/>
        </w:rPr>
        <w:t xml:space="preserve">района </w:t>
      </w:r>
      <w:r w:rsidRPr="000700C8">
        <w:rPr>
          <w:rFonts w:cs="Calibri"/>
          <w:sz w:val="28"/>
          <w:szCs w:val="28"/>
        </w:rPr>
        <w:t>в течение семи дней и обнародованию.</w:t>
      </w:r>
    </w:p>
    <w:p w:rsidR="002002FF" w:rsidRPr="000700C8" w:rsidRDefault="004B599F" w:rsidP="000700C8">
      <w:pPr>
        <w:tabs>
          <w:tab w:val="left" w:pos="-2160"/>
        </w:tabs>
        <w:ind w:firstLine="709"/>
        <w:jc w:val="both"/>
        <w:rPr>
          <w:sz w:val="28"/>
          <w:szCs w:val="28"/>
        </w:rPr>
      </w:pPr>
      <w:r w:rsidRPr="000700C8">
        <w:rPr>
          <w:sz w:val="28"/>
          <w:szCs w:val="28"/>
        </w:rPr>
        <w:t>5.</w:t>
      </w:r>
      <w:r w:rsidR="00701B16">
        <w:rPr>
          <w:sz w:val="28"/>
          <w:szCs w:val="28"/>
        </w:rPr>
        <w:t> </w:t>
      </w:r>
      <w:r w:rsidR="0073273A" w:rsidRPr="000700C8">
        <w:rPr>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73273A" w:rsidRPr="000700C8" w:rsidRDefault="004B599F" w:rsidP="000700C8">
      <w:pPr>
        <w:pStyle w:val="ConsNormal0"/>
        <w:tabs>
          <w:tab w:val="left" w:pos="-2160"/>
        </w:tabs>
        <w:ind w:firstLine="709"/>
        <w:jc w:val="both"/>
        <w:rPr>
          <w:rFonts w:ascii="Times New Roman" w:hAnsi="Times New Roman"/>
          <w:sz w:val="28"/>
          <w:szCs w:val="28"/>
        </w:rPr>
      </w:pPr>
      <w:r w:rsidRPr="000700C8">
        <w:rPr>
          <w:rFonts w:ascii="Times New Roman" w:hAnsi="Times New Roman"/>
          <w:sz w:val="28"/>
          <w:szCs w:val="28"/>
        </w:rPr>
        <w:t>6.</w:t>
      </w:r>
      <w:r w:rsidR="00701B16">
        <w:rPr>
          <w:rFonts w:ascii="Times New Roman" w:hAnsi="Times New Roman"/>
          <w:sz w:val="28"/>
          <w:szCs w:val="28"/>
        </w:rPr>
        <w:t> </w:t>
      </w:r>
      <w:r w:rsidR="0073273A" w:rsidRPr="000700C8">
        <w:rPr>
          <w:rFonts w:ascii="Times New Roman" w:hAnsi="Times New Roman"/>
          <w:sz w:val="28"/>
          <w:szCs w:val="28"/>
        </w:rPr>
        <w:t xml:space="preserve">Нормативные правовые акты Совета, </w:t>
      </w:r>
      <w:proofErr w:type="gramStart"/>
      <w:r w:rsidR="0073273A" w:rsidRPr="000700C8">
        <w:rPr>
          <w:rFonts w:ascii="Times New Roman" w:hAnsi="Times New Roman"/>
          <w:sz w:val="28"/>
          <w:szCs w:val="28"/>
        </w:rPr>
        <w:t>предусматривающие  установление</w:t>
      </w:r>
      <w:proofErr w:type="gramEnd"/>
      <w:r w:rsidR="0073273A" w:rsidRPr="000700C8">
        <w:rPr>
          <w:rFonts w:ascii="Times New Roman" w:hAnsi="Times New Roman"/>
          <w:sz w:val="28"/>
          <w:szCs w:val="28"/>
        </w:rPr>
        <w:t xml:space="preserve">,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sidRPr="000700C8">
        <w:rPr>
          <w:rFonts w:ascii="Times New Roman" w:hAnsi="Times New Roman"/>
          <w:sz w:val="28"/>
          <w:szCs w:val="28"/>
        </w:rPr>
        <w:t>г</w:t>
      </w:r>
      <w:r w:rsidR="00DF6CD2" w:rsidRPr="000700C8">
        <w:rPr>
          <w:rFonts w:ascii="Times New Roman" w:hAnsi="Times New Roman"/>
          <w:sz w:val="28"/>
          <w:szCs w:val="28"/>
        </w:rPr>
        <w:t>лавы администрации</w:t>
      </w:r>
      <w:r w:rsidR="0073273A" w:rsidRPr="000700C8">
        <w:rPr>
          <w:rFonts w:ascii="Times New Roman" w:hAnsi="Times New Roman"/>
          <w:color w:val="000000"/>
          <w:sz w:val="28"/>
          <w:szCs w:val="28"/>
        </w:rPr>
        <w:t xml:space="preserve"> </w:t>
      </w:r>
      <w:r w:rsidR="0073273A" w:rsidRPr="000700C8">
        <w:rPr>
          <w:rFonts w:ascii="Times New Roman" w:hAnsi="Times New Roman"/>
          <w:sz w:val="28"/>
          <w:szCs w:val="28"/>
        </w:rPr>
        <w:t xml:space="preserve">или при наличии </w:t>
      </w:r>
      <w:r w:rsidR="00301DB0" w:rsidRPr="000700C8">
        <w:rPr>
          <w:rFonts w:ascii="Times New Roman" w:hAnsi="Times New Roman"/>
          <w:sz w:val="28"/>
          <w:szCs w:val="28"/>
        </w:rPr>
        <w:t xml:space="preserve">его </w:t>
      </w:r>
      <w:r w:rsidR="0073273A" w:rsidRPr="000700C8">
        <w:rPr>
          <w:rFonts w:ascii="Times New Roman" w:hAnsi="Times New Roman"/>
          <w:sz w:val="28"/>
          <w:szCs w:val="28"/>
        </w:rPr>
        <w:t>заключения.</w:t>
      </w:r>
    </w:p>
    <w:p w:rsidR="002002FF" w:rsidRPr="000700C8" w:rsidRDefault="002002FF" w:rsidP="00701B16">
      <w:pPr>
        <w:pStyle w:val="ConsNormal0"/>
        <w:tabs>
          <w:tab w:val="left" w:pos="-2160"/>
        </w:tabs>
        <w:ind w:firstLine="0"/>
        <w:jc w:val="both"/>
        <w:rPr>
          <w:rFonts w:ascii="Times New Roman" w:hAnsi="Times New Roman"/>
          <w:sz w:val="28"/>
          <w:szCs w:val="28"/>
        </w:rPr>
      </w:pPr>
    </w:p>
    <w:p w:rsidR="00B61A1D" w:rsidRPr="000700C8" w:rsidRDefault="00B61A1D" w:rsidP="000700C8">
      <w:pPr>
        <w:pStyle w:val="2"/>
        <w:keepNext w:val="0"/>
        <w:spacing w:before="0" w:after="0"/>
        <w:ind w:firstLine="709"/>
        <w:rPr>
          <w:rFonts w:ascii="Times New Roman" w:hAnsi="Times New Roman"/>
          <w:sz w:val="28"/>
          <w:szCs w:val="28"/>
        </w:rPr>
      </w:pPr>
      <w:r w:rsidRPr="000700C8">
        <w:rPr>
          <w:rFonts w:ascii="Times New Roman" w:hAnsi="Times New Roman"/>
          <w:sz w:val="28"/>
          <w:szCs w:val="28"/>
        </w:rPr>
        <w:t xml:space="preserve">Статья </w:t>
      </w:r>
      <w:r w:rsidR="00BF173F" w:rsidRPr="000700C8">
        <w:rPr>
          <w:rFonts w:ascii="Times New Roman" w:hAnsi="Times New Roman"/>
          <w:sz w:val="28"/>
          <w:szCs w:val="28"/>
        </w:rPr>
        <w:t>65</w:t>
      </w:r>
      <w:r w:rsidRPr="000700C8">
        <w:rPr>
          <w:rFonts w:ascii="Times New Roman" w:hAnsi="Times New Roman"/>
          <w:sz w:val="28"/>
          <w:szCs w:val="28"/>
        </w:rPr>
        <w:t xml:space="preserve">. Правовые акты председателя Совета </w:t>
      </w:r>
    </w:p>
    <w:p w:rsidR="00B61A1D" w:rsidRPr="000700C8" w:rsidRDefault="00B61A1D" w:rsidP="000700C8">
      <w:pPr>
        <w:pStyle w:val="ConsNormal0"/>
        <w:ind w:firstLine="709"/>
        <w:jc w:val="both"/>
        <w:rPr>
          <w:rFonts w:ascii="Times New Roman" w:hAnsi="Times New Roman"/>
          <w:sz w:val="28"/>
          <w:szCs w:val="28"/>
        </w:rPr>
      </w:pPr>
      <w:r w:rsidRPr="000700C8">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0700C8" w:rsidRDefault="0073273A" w:rsidP="00701B16">
      <w:pPr>
        <w:pStyle w:val="a6"/>
        <w:tabs>
          <w:tab w:val="left" w:pos="0"/>
        </w:tabs>
        <w:spacing w:after="0"/>
        <w:jc w:val="both"/>
        <w:rPr>
          <w:sz w:val="28"/>
          <w:szCs w:val="28"/>
        </w:rPr>
      </w:pPr>
    </w:p>
    <w:p w:rsidR="0073273A" w:rsidRPr="000700C8" w:rsidRDefault="0073273A" w:rsidP="000700C8">
      <w:pPr>
        <w:pStyle w:val="ConsNormal0"/>
        <w:ind w:firstLine="709"/>
        <w:jc w:val="both"/>
        <w:rPr>
          <w:rFonts w:ascii="Times New Roman" w:hAnsi="Times New Roman"/>
          <w:b/>
          <w:sz w:val="28"/>
          <w:szCs w:val="28"/>
        </w:rPr>
      </w:pPr>
      <w:r w:rsidRPr="000700C8">
        <w:rPr>
          <w:rFonts w:ascii="Times New Roman" w:hAnsi="Times New Roman"/>
          <w:b/>
          <w:sz w:val="28"/>
          <w:szCs w:val="28"/>
        </w:rPr>
        <w:t>Статья 6</w:t>
      </w:r>
      <w:r w:rsidR="00BF173F" w:rsidRPr="000700C8">
        <w:rPr>
          <w:rFonts w:ascii="Times New Roman" w:hAnsi="Times New Roman"/>
          <w:b/>
          <w:sz w:val="28"/>
          <w:szCs w:val="28"/>
        </w:rPr>
        <w:t>6</w:t>
      </w:r>
      <w:r w:rsidRPr="000700C8">
        <w:rPr>
          <w:rFonts w:ascii="Times New Roman" w:hAnsi="Times New Roman"/>
          <w:b/>
          <w:sz w:val="28"/>
          <w:szCs w:val="28"/>
        </w:rPr>
        <w:t xml:space="preserve">. Правовые акты </w:t>
      </w:r>
      <w:r w:rsidR="008A4A4C" w:rsidRPr="000700C8">
        <w:rPr>
          <w:rFonts w:ascii="Times New Roman" w:hAnsi="Times New Roman"/>
          <w:b/>
          <w:sz w:val="28"/>
          <w:szCs w:val="28"/>
        </w:rPr>
        <w:t xml:space="preserve">главы района, </w:t>
      </w:r>
      <w:r w:rsidRPr="000700C8">
        <w:rPr>
          <w:rFonts w:ascii="Times New Roman" w:hAnsi="Times New Roman"/>
          <w:b/>
          <w:sz w:val="28"/>
          <w:szCs w:val="28"/>
        </w:rPr>
        <w:t>администрации</w:t>
      </w:r>
      <w:r w:rsidR="00306BDC" w:rsidRPr="000700C8">
        <w:rPr>
          <w:rFonts w:ascii="Times New Roman" w:hAnsi="Times New Roman"/>
          <w:b/>
          <w:sz w:val="28"/>
          <w:szCs w:val="28"/>
        </w:rPr>
        <w:t xml:space="preserve"> </w:t>
      </w:r>
    </w:p>
    <w:p w:rsidR="008A4A4C" w:rsidRPr="000700C8" w:rsidRDefault="004B599F" w:rsidP="000700C8">
      <w:pPr>
        <w:suppressAutoHyphens w:val="0"/>
        <w:ind w:firstLine="709"/>
        <w:jc w:val="both"/>
        <w:rPr>
          <w:rFonts w:eastAsia="Times New Roman"/>
          <w:bCs/>
          <w:kern w:val="0"/>
          <w:sz w:val="28"/>
          <w:szCs w:val="28"/>
          <w:lang w:eastAsia="ru-RU"/>
        </w:rPr>
      </w:pPr>
      <w:r w:rsidRPr="000700C8">
        <w:rPr>
          <w:sz w:val="28"/>
          <w:szCs w:val="28"/>
        </w:rPr>
        <w:t>1.</w:t>
      </w:r>
      <w:r w:rsidR="00701B16">
        <w:rPr>
          <w:sz w:val="28"/>
          <w:szCs w:val="28"/>
        </w:rPr>
        <w:t> </w:t>
      </w:r>
      <w:r w:rsidR="008A4A4C" w:rsidRPr="000700C8">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w:t>
      </w:r>
      <w:r w:rsidR="00701B16">
        <w:rPr>
          <w:rFonts w:eastAsia="Times New Roman"/>
          <w:bCs/>
          <w:kern w:val="0"/>
          <w:sz w:val="28"/>
          <w:szCs w:val="28"/>
          <w:lang w:eastAsia="ru-RU"/>
        </w:rPr>
        <w:t xml:space="preserve">                                            </w:t>
      </w:r>
      <w:r w:rsidR="008A4A4C" w:rsidRPr="000700C8">
        <w:rPr>
          <w:rFonts w:eastAsia="Times New Roman"/>
          <w:bCs/>
          <w:kern w:val="0"/>
          <w:sz w:val="28"/>
          <w:szCs w:val="28"/>
          <w:lang w:eastAsia="ru-RU"/>
        </w:rPr>
        <w:t xml:space="preserve">с </w:t>
      </w:r>
      <w:r w:rsidR="008A4A4C" w:rsidRPr="000700C8">
        <w:rPr>
          <w:sz w:val="28"/>
          <w:szCs w:val="28"/>
        </w:rPr>
        <w:t>Федеральным законом от 06</w:t>
      </w:r>
      <w:r w:rsidRPr="000700C8">
        <w:rPr>
          <w:sz w:val="28"/>
          <w:szCs w:val="28"/>
        </w:rPr>
        <w:t xml:space="preserve"> октября </w:t>
      </w:r>
      <w:r w:rsidR="008A4A4C" w:rsidRPr="000700C8">
        <w:rPr>
          <w:sz w:val="28"/>
          <w:szCs w:val="28"/>
        </w:rPr>
        <w:t xml:space="preserve">2003 </w:t>
      </w:r>
      <w:r w:rsidRPr="000700C8">
        <w:rPr>
          <w:sz w:val="28"/>
          <w:szCs w:val="28"/>
        </w:rPr>
        <w:t xml:space="preserve">года </w:t>
      </w:r>
      <w:r w:rsidR="008A4A4C" w:rsidRPr="000700C8">
        <w:rPr>
          <w:sz w:val="28"/>
          <w:szCs w:val="28"/>
        </w:rPr>
        <w:t>№ 131-ФЗ «Об общих принципах организации местного самоуправления в Российской Федерации»</w:t>
      </w:r>
      <w:r w:rsidR="008A4A4C" w:rsidRPr="000700C8">
        <w:rPr>
          <w:rFonts w:eastAsia="Times New Roman"/>
          <w:bCs/>
          <w:kern w:val="0"/>
          <w:sz w:val="28"/>
          <w:szCs w:val="28"/>
          <w:lang w:eastAsia="ru-RU"/>
        </w:rPr>
        <w:t>, другими федеральными законами.</w:t>
      </w:r>
    </w:p>
    <w:p w:rsidR="0073273A" w:rsidRPr="000700C8" w:rsidRDefault="008A4A4C" w:rsidP="000700C8">
      <w:pPr>
        <w:autoSpaceDE w:val="0"/>
        <w:ind w:firstLine="709"/>
        <w:jc w:val="both"/>
        <w:rPr>
          <w:sz w:val="28"/>
          <w:szCs w:val="28"/>
        </w:rPr>
      </w:pPr>
      <w:r w:rsidRPr="000700C8">
        <w:rPr>
          <w:sz w:val="28"/>
          <w:szCs w:val="28"/>
        </w:rPr>
        <w:t>2</w:t>
      </w:r>
      <w:r w:rsidR="004B599F" w:rsidRPr="000700C8">
        <w:rPr>
          <w:sz w:val="28"/>
          <w:szCs w:val="28"/>
        </w:rPr>
        <w:t>.</w:t>
      </w:r>
      <w:r w:rsidR="00701B16">
        <w:rPr>
          <w:sz w:val="28"/>
          <w:szCs w:val="28"/>
        </w:rPr>
        <w:t> </w:t>
      </w:r>
      <w:r w:rsidR="0073273A" w:rsidRPr="000700C8">
        <w:rPr>
          <w:sz w:val="28"/>
          <w:szCs w:val="28"/>
        </w:rPr>
        <w:t xml:space="preserve">Глава </w:t>
      </w:r>
      <w:r w:rsidR="003F1933" w:rsidRPr="000700C8">
        <w:rPr>
          <w:sz w:val="28"/>
          <w:szCs w:val="28"/>
        </w:rPr>
        <w:t>района</w:t>
      </w:r>
      <w:r w:rsidR="0073273A" w:rsidRPr="000700C8">
        <w:rPr>
          <w:sz w:val="28"/>
          <w:szCs w:val="28"/>
        </w:rPr>
        <w:t xml:space="preserve"> в пределах своих полномочий, установленных федеральными законами, законами Краснодарского края, уставом </w:t>
      </w:r>
      <w:r w:rsidR="0073273A" w:rsidRPr="000700C8">
        <w:rPr>
          <w:sz w:val="28"/>
          <w:szCs w:val="28"/>
        </w:rPr>
        <w:lastRenderedPageBreak/>
        <w:t xml:space="preserve">муниципального образования </w:t>
      </w:r>
      <w:r w:rsidR="004B599F" w:rsidRPr="000700C8">
        <w:rPr>
          <w:sz w:val="28"/>
          <w:szCs w:val="28"/>
        </w:rPr>
        <w:t xml:space="preserve">Тихорецкий </w:t>
      </w:r>
      <w:r w:rsidR="0073273A" w:rsidRPr="000700C8">
        <w:rPr>
          <w:sz w:val="28"/>
          <w:szCs w:val="28"/>
        </w:rPr>
        <w:t>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0700C8" w:rsidRDefault="00306BDC" w:rsidP="000700C8">
      <w:pPr>
        <w:autoSpaceDE w:val="0"/>
        <w:ind w:firstLine="709"/>
        <w:jc w:val="both"/>
        <w:rPr>
          <w:sz w:val="28"/>
          <w:szCs w:val="28"/>
        </w:rPr>
      </w:pPr>
      <w:r w:rsidRPr="000700C8">
        <w:rPr>
          <w:sz w:val="28"/>
          <w:szCs w:val="28"/>
        </w:rPr>
        <w:t>3</w:t>
      </w:r>
      <w:r w:rsidR="004B599F" w:rsidRPr="000700C8">
        <w:rPr>
          <w:sz w:val="28"/>
          <w:szCs w:val="28"/>
        </w:rPr>
        <w:t>.</w:t>
      </w:r>
      <w:r w:rsidR="00701B16">
        <w:rPr>
          <w:sz w:val="28"/>
          <w:szCs w:val="28"/>
        </w:rPr>
        <w:t> </w:t>
      </w:r>
      <w:r w:rsidR="0073273A" w:rsidRPr="000700C8">
        <w:rPr>
          <w:sz w:val="28"/>
          <w:szCs w:val="28"/>
        </w:rPr>
        <w:t xml:space="preserve">Постановления и распоряжения </w:t>
      </w:r>
      <w:r w:rsidR="008A4A4C" w:rsidRPr="000700C8">
        <w:rPr>
          <w:sz w:val="28"/>
          <w:szCs w:val="28"/>
        </w:rPr>
        <w:t xml:space="preserve">главы района, </w:t>
      </w:r>
      <w:r w:rsidR="0073273A" w:rsidRPr="000700C8">
        <w:rPr>
          <w:sz w:val="28"/>
          <w:szCs w:val="28"/>
        </w:rPr>
        <w:t>администрации</w:t>
      </w:r>
      <w:r w:rsidRPr="000700C8">
        <w:rPr>
          <w:sz w:val="28"/>
          <w:szCs w:val="28"/>
        </w:rPr>
        <w:t xml:space="preserve"> </w:t>
      </w:r>
      <w:r w:rsidR="0073273A" w:rsidRPr="000700C8">
        <w:rPr>
          <w:sz w:val="28"/>
          <w:szCs w:val="28"/>
        </w:rPr>
        <w:t>вступают в силу со дня</w:t>
      </w:r>
      <w:r w:rsidR="0073273A" w:rsidRPr="000700C8">
        <w:rPr>
          <w:b/>
          <w:bCs/>
          <w:sz w:val="28"/>
          <w:szCs w:val="28"/>
        </w:rPr>
        <w:t xml:space="preserve"> </w:t>
      </w:r>
      <w:r w:rsidR="0073273A" w:rsidRPr="000700C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Pr="000700C8" w:rsidRDefault="00CC7BC6" w:rsidP="00701B16">
      <w:pPr>
        <w:autoSpaceDE w:val="0"/>
        <w:autoSpaceDN w:val="0"/>
        <w:adjustRightInd w:val="0"/>
        <w:outlineLvl w:val="3"/>
        <w:rPr>
          <w:sz w:val="28"/>
          <w:szCs w:val="28"/>
        </w:rPr>
      </w:pPr>
    </w:p>
    <w:p w:rsidR="00CC7BC6" w:rsidRPr="000700C8" w:rsidRDefault="00CC7BC6" w:rsidP="000700C8">
      <w:pPr>
        <w:autoSpaceDE w:val="0"/>
        <w:autoSpaceDN w:val="0"/>
        <w:adjustRightInd w:val="0"/>
        <w:ind w:firstLine="709"/>
        <w:jc w:val="both"/>
        <w:outlineLvl w:val="3"/>
        <w:rPr>
          <w:b/>
          <w:sz w:val="28"/>
          <w:szCs w:val="28"/>
        </w:rPr>
      </w:pPr>
      <w:r w:rsidRPr="000700C8">
        <w:rPr>
          <w:b/>
          <w:sz w:val="28"/>
          <w:szCs w:val="28"/>
        </w:rPr>
        <w:t>Статья 6</w:t>
      </w:r>
      <w:r w:rsidR="00BF173F" w:rsidRPr="000700C8">
        <w:rPr>
          <w:b/>
          <w:sz w:val="28"/>
          <w:szCs w:val="28"/>
        </w:rPr>
        <w:t>7</w:t>
      </w:r>
      <w:r w:rsidRPr="000700C8">
        <w:rPr>
          <w:b/>
          <w:sz w:val="28"/>
          <w:szCs w:val="28"/>
        </w:rPr>
        <w:t xml:space="preserve">. Правовые акты председателя контрольно-счетной палаты </w:t>
      </w:r>
    </w:p>
    <w:p w:rsidR="00CC7BC6" w:rsidRPr="000700C8" w:rsidRDefault="00CC7BC6" w:rsidP="000700C8">
      <w:pPr>
        <w:autoSpaceDE w:val="0"/>
        <w:autoSpaceDN w:val="0"/>
        <w:adjustRightInd w:val="0"/>
        <w:ind w:firstLine="709"/>
        <w:jc w:val="both"/>
        <w:outlineLvl w:val="3"/>
        <w:rPr>
          <w:sz w:val="28"/>
          <w:szCs w:val="28"/>
        </w:rPr>
      </w:pPr>
      <w:r w:rsidRPr="000700C8">
        <w:rPr>
          <w:sz w:val="28"/>
          <w:szCs w:val="28"/>
        </w:rPr>
        <w:t>Председатель контрольно-счетной палаты издает распоряжения</w:t>
      </w:r>
      <w:r w:rsidR="008A4A4C" w:rsidRPr="000700C8">
        <w:rPr>
          <w:sz w:val="28"/>
          <w:szCs w:val="28"/>
        </w:rPr>
        <w:t xml:space="preserve"> и приказы</w:t>
      </w:r>
      <w:r w:rsidRPr="000700C8">
        <w:rPr>
          <w:sz w:val="28"/>
          <w:szCs w:val="28"/>
        </w:rPr>
        <w:t xml:space="preserve"> по вопросам организации деятельности контрольно-счетной палаты.</w:t>
      </w:r>
    </w:p>
    <w:p w:rsidR="00FE37EA" w:rsidRPr="000700C8" w:rsidRDefault="00FE37EA" w:rsidP="00701B16">
      <w:pPr>
        <w:tabs>
          <w:tab w:val="left" w:pos="-1276"/>
        </w:tabs>
        <w:jc w:val="both"/>
        <w:rPr>
          <w:sz w:val="28"/>
          <w:szCs w:val="28"/>
        </w:rPr>
      </w:pPr>
    </w:p>
    <w:p w:rsidR="0073273A" w:rsidRPr="000700C8" w:rsidRDefault="0073273A" w:rsidP="000700C8">
      <w:pPr>
        <w:pStyle w:val="ConsNormal0"/>
        <w:ind w:firstLine="709"/>
        <w:jc w:val="both"/>
        <w:rPr>
          <w:rFonts w:ascii="Times New Roman" w:hAnsi="Times New Roman"/>
          <w:b/>
          <w:color w:val="000000"/>
          <w:sz w:val="28"/>
          <w:szCs w:val="28"/>
        </w:rPr>
      </w:pPr>
      <w:r w:rsidRPr="000700C8">
        <w:rPr>
          <w:rFonts w:ascii="Times New Roman" w:hAnsi="Times New Roman"/>
          <w:b/>
          <w:sz w:val="28"/>
          <w:szCs w:val="28"/>
        </w:rPr>
        <w:t xml:space="preserve">Статья </w:t>
      </w:r>
      <w:r w:rsidR="00BF173F" w:rsidRPr="000700C8">
        <w:rPr>
          <w:rFonts w:ascii="Times New Roman" w:hAnsi="Times New Roman"/>
          <w:b/>
          <w:sz w:val="28"/>
          <w:szCs w:val="28"/>
        </w:rPr>
        <w:t>6</w:t>
      </w:r>
      <w:r w:rsidR="007056B5" w:rsidRPr="000700C8">
        <w:rPr>
          <w:rFonts w:ascii="Times New Roman" w:hAnsi="Times New Roman"/>
          <w:b/>
          <w:sz w:val="28"/>
          <w:szCs w:val="28"/>
        </w:rPr>
        <w:t>8</w:t>
      </w:r>
      <w:r w:rsidRPr="000700C8">
        <w:rPr>
          <w:rFonts w:ascii="Times New Roman" w:hAnsi="Times New Roman"/>
          <w:b/>
          <w:sz w:val="28"/>
          <w:szCs w:val="28"/>
        </w:rPr>
        <w:t>.</w:t>
      </w:r>
      <w:r w:rsidRPr="000700C8">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Default="0073273A" w:rsidP="000700C8">
      <w:pPr>
        <w:pStyle w:val="ConsNormal0"/>
        <w:ind w:firstLine="709"/>
        <w:jc w:val="both"/>
        <w:rPr>
          <w:rFonts w:ascii="Times New Roman" w:hAnsi="Times New Roman"/>
          <w:sz w:val="28"/>
          <w:szCs w:val="28"/>
        </w:rPr>
      </w:pPr>
      <w:r w:rsidRPr="000700C8">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r w:rsidR="00F02F91" w:rsidRPr="000700C8">
        <w:rPr>
          <w:rFonts w:ascii="Times New Roman" w:hAnsi="Times New Roman"/>
          <w:sz w:val="28"/>
          <w:szCs w:val="28"/>
        </w:rPr>
        <w:t>.</w:t>
      </w:r>
    </w:p>
    <w:p w:rsidR="00701B16" w:rsidRPr="000700C8" w:rsidRDefault="00701B16" w:rsidP="00701B16">
      <w:pPr>
        <w:pStyle w:val="ConsNormal0"/>
        <w:ind w:firstLine="0"/>
        <w:jc w:val="both"/>
        <w:rPr>
          <w:rFonts w:ascii="Times New Roman" w:hAnsi="Times New Roman"/>
          <w:sz w:val="28"/>
          <w:szCs w:val="28"/>
        </w:rPr>
      </w:pPr>
    </w:p>
    <w:p w:rsidR="00AB4BA5" w:rsidRPr="000700C8" w:rsidRDefault="00CE5118" w:rsidP="000700C8">
      <w:pPr>
        <w:ind w:firstLine="709"/>
        <w:jc w:val="both"/>
        <w:rPr>
          <w:sz w:val="28"/>
          <w:szCs w:val="28"/>
        </w:rPr>
      </w:pPr>
      <w:r w:rsidRPr="000700C8">
        <w:rPr>
          <w:i/>
          <w:sz w:val="28"/>
          <w:szCs w:val="28"/>
        </w:rPr>
        <w:t>Решением Совета муниципального образования Тихорецкий район от           30 мая 2019 года № 61 «О внесении изменений в устав муниципального образования Тихорецкий район» статья 69 изложена в новой редакции</w:t>
      </w:r>
    </w:p>
    <w:p w:rsidR="004B362D" w:rsidRDefault="004B362D" w:rsidP="000700C8">
      <w:pPr>
        <w:pStyle w:val="2"/>
        <w:keepNext w:val="0"/>
        <w:tabs>
          <w:tab w:val="clear" w:pos="576"/>
          <w:tab w:val="left" w:pos="8580"/>
        </w:tabs>
        <w:spacing w:before="0" w:after="0"/>
        <w:ind w:firstLine="709"/>
        <w:rPr>
          <w:rFonts w:ascii="Times New Roman" w:hAnsi="Times New Roman"/>
          <w:b w:val="0"/>
          <w:i/>
          <w:sz w:val="28"/>
          <w:szCs w:val="28"/>
        </w:rPr>
      </w:pPr>
      <w:r w:rsidRPr="000700C8">
        <w:rPr>
          <w:rFonts w:ascii="Times New Roman" w:hAnsi="Times New Roman"/>
          <w:b w:val="0"/>
          <w:i/>
          <w:sz w:val="28"/>
          <w:szCs w:val="28"/>
        </w:rPr>
        <w:t xml:space="preserve">Решением Совета муниципального образования Тихорецкий район от                      </w:t>
      </w:r>
      <w:r w:rsidR="004E4A03" w:rsidRPr="00752A31">
        <w:rPr>
          <w:rFonts w:ascii="Times New Roman" w:hAnsi="Times New Roman"/>
          <w:b w:val="0"/>
          <w:i/>
          <w:sz w:val="28"/>
          <w:szCs w:val="28"/>
        </w:rPr>
        <w:t>26 июня 2024 года № 67</w:t>
      </w:r>
      <w:r w:rsidRPr="00752A31">
        <w:rPr>
          <w:rFonts w:ascii="Times New Roman" w:hAnsi="Times New Roman"/>
          <w:b w:val="0"/>
          <w:i/>
          <w:sz w:val="28"/>
          <w:szCs w:val="28"/>
        </w:rPr>
        <w:t xml:space="preserve"> </w:t>
      </w:r>
      <w:r w:rsidRPr="000700C8">
        <w:rPr>
          <w:rFonts w:ascii="Times New Roman" w:hAnsi="Times New Roman"/>
          <w:b w:val="0"/>
          <w:i/>
          <w:sz w:val="28"/>
          <w:szCs w:val="28"/>
        </w:rPr>
        <w:t xml:space="preserve">«О внесении изменений в устав муниципального образования Тихорецкий район» статья </w:t>
      </w:r>
      <w:r w:rsidR="00641F17" w:rsidRPr="000700C8">
        <w:rPr>
          <w:rFonts w:ascii="Times New Roman" w:hAnsi="Times New Roman"/>
          <w:b w:val="0"/>
          <w:i/>
          <w:sz w:val="28"/>
          <w:szCs w:val="28"/>
        </w:rPr>
        <w:t>69</w:t>
      </w:r>
      <w:r w:rsidRPr="000700C8">
        <w:rPr>
          <w:rFonts w:ascii="Times New Roman" w:hAnsi="Times New Roman"/>
          <w:b w:val="0"/>
          <w:i/>
          <w:sz w:val="28"/>
          <w:szCs w:val="28"/>
        </w:rPr>
        <w:t xml:space="preserve"> изложена в новой редакции</w:t>
      </w:r>
    </w:p>
    <w:p w:rsidR="00204405" w:rsidRPr="000700C8" w:rsidRDefault="00204405" w:rsidP="000700C8">
      <w:pPr>
        <w:pStyle w:val="afd"/>
        <w:widowControl w:val="0"/>
        <w:tabs>
          <w:tab w:val="left" w:pos="1134"/>
        </w:tabs>
        <w:ind w:firstLine="709"/>
        <w:jc w:val="both"/>
        <w:rPr>
          <w:rFonts w:ascii="Times New Roman" w:hAnsi="Times New Roman"/>
          <w:b/>
          <w:sz w:val="28"/>
          <w:szCs w:val="28"/>
        </w:rPr>
      </w:pPr>
      <w:r w:rsidRPr="000700C8">
        <w:rPr>
          <w:rFonts w:ascii="Times New Roman" w:hAnsi="Times New Roman"/>
          <w:b/>
          <w:sz w:val="28"/>
          <w:szCs w:val="28"/>
        </w:rPr>
        <w:t>Статья 69. Вступление в силу и обнародование муниципальных правовых актов</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1.</w:t>
      </w:r>
      <w:r w:rsidRPr="000700C8">
        <w:rPr>
          <w:rFonts w:eastAsia="Times New Roman"/>
          <w:kern w:val="0"/>
          <w:sz w:val="28"/>
          <w:szCs w:val="28"/>
          <w:lang w:eastAsia="x-none"/>
        </w:rPr>
        <w:t> </w:t>
      </w:r>
      <w:r w:rsidRPr="000700C8">
        <w:rPr>
          <w:rFonts w:eastAsia="Times New Roman"/>
          <w:kern w:val="0"/>
          <w:sz w:val="28"/>
          <w:szCs w:val="28"/>
          <w:lang w:val="x-none" w:eastAsia="x-none"/>
        </w:rPr>
        <w:t>Муниципальные правовые акты вступают в силу со дня их подписания, если иное не установлено в муниципальном правовом акте.</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2.</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Решения Совета об установлении или отмене местных налогов,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 xml:space="preserve">о внесении изменений в порядок их уплаты вступают в силу не ранее, чем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 xml:space="preserve">по истечении одного месяца со дня их официального опубликования, и не ранее 1-го числа очередного налогового периода по соответствующему налогу,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за исключением случаев, предусмотренных Налоговым кодексом Российской Федерации.</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3.</w:t>
      </w:r>
      <w:r w:rsidRPr="000700C8">
        <w:rPr>
          <w:rFonts w:eastAsia="Times New Roman"/>
          <w:kern w:val="0"/>
          <w:sz w:val="28"/>
          <w:szCs w:val="28"/>
          <w:lang w:eastAsia="x-none"/>
        </w:rPr>
        <w:t> </w:t>
      </w:r>
      <w:r w:rsidRPr="000700C8">
        <w:rPr>
          <w:rFonts w:eastAsia="Times New Roman"/>
          <w:kern w:val="0"/>
          <w:sz w:val="28"/>
          <w:szCs w:val="28"/>
          <w:lang w:val="x-none" w:eastAsia="x-none"/>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Тихорецкий район, а также соглашения, заключаемые между органами местного самоуправления, вступают в силу после их официального обнародования.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4.</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Органы местного самоуправления, их должностные лица обеспечивают возможность ознакомления граждан, проживающих на территории </w:t>
      </w:r>
      <w:r w:rsidRPr="000700C8">
        <w:rPr>
          <w:rFonts w:eastAsia="Times New Roman"/>
          <w:kern w:val="0"/>
          <w:sz w:val="28"/>
          <w:szCs w:val="28"/>
          <w:lang w:val="x-none" w:eastAsia="x-none"/>
        </w:rPr>
        <w:lastRenderedPageBreak/>
        <w:t xml:space="preserve">муниципального образования Тихорецкий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их отдельных положений, содержащих сведения, распространение которых ограничено федеральным законом.</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5.</w:t>
      </w:r>
      <w:r w:rsidRPr="000700C8">
        <w:rPr>
          <w:rFonts w:eastAsia="Times New Roman"/>
          <w:kern w:val="0"/>
          <w:sz w:val="28"/>
          <w:szCs w:val="28"/>
          <w:lang w:eastAsia="x-none"/>
        </w:rPr>
        <w:t> </w:t>
      </w:r>
      <w:r w:rsidRPr="000700C8">
        <w:rPr>
          <w:rFonts w:eastAsia="Times New Roman"/>
          <w:kern w:val="0"/>
          <w:sz w:val="28"/>
          <w:szCs w:val="28"/>
          <w:lang w:val="x-none" w:eastAsia="x-none"/>
        </w:rPr>
        <w:t>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6.</w:t>
      </w:r>
      <w:r w:rsidRPr="000700C8">
        <w:rPr>
          <w:rFonts w:eastAsia="Times New Roman"/>
          <w:kern w:val="0"/>
          <w:sz w:val="28"/>
          <w:szCs w:val="28"/>
          <w:lang w:eastAsia="x-none"/>
        </w:rPr>
        <w:t> </w:t>
      </w:r>
      <w:r w:rsidRPr="000700C8">
        <w:rPr>
          <w:rFonts w:eastAsia="Times New Roman"/>
          <w:kern w:val="0"/>
          <w:sz w:val="28"/>
          <w:szCs w:val="28"/>
          <w:lang w:val="x-none" w:eastAsia="x-none"/>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w:t>
      </w:r>
      <w:r w:rsidRPr="000700C8">
        <w:rPr>
          <w:rFonts w:eastAsia="Times New Roman"/>
          <w:kern w:val="0"/>
          <w:sz w:val="28"/>
          <w:szCs w:val="28"/>
          <w:lang w:eastAsia="x-none"/>
        </w:rPr>
        <w:t xml:space="preserve">Тихорецкий </w:t>
      </w:r>
      <w:r w:rsidRPr="000700C8">
        <w:rPr>
          <w:rFonts w:eastAsia="Times New Roman"/>
          <w:kern w:val="0"/>
          <w:sz w:val="28"/>
          <w:szCs w:val="28"/>
          <w:lang w:val="x-none" w:eastAsia="x-none"/>
        </w:rPr>
        <w:t>район, или первое размещение его полного текста в сетевом издании.</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 xml:space="preserve">Периодическим печатным изданием, используемым для официального опубликования и распространяемым в муниципальном образовании Тихорецкий район, является </w:t>
      </w:r>
      <w:r w:rsidRPr="000700C8">
        <w:rPr>
          <w:rFonts w:eastAsia="Times New Roman"/>
          <w:kern w:val="0"/>
          <w:sz w:val="28"/>
          <w:szCs w:val="28"/>
          <w:lang w:eastAsia="x-none"/>
        </w:rPr>
        <w:t>газета «Тихорецкие вести»</w:t>
      </w:r>
      <w:r w:rsidRPr="000700C8">
        <w:rPr>
          <w:rFonts w:eastAsia="Times New Roman"/>
          <w:kern w:val="0"/>
          <w:sz w:val="28"/>
          <w:szCs w:val="28"/>
          <w:lang w:val="x-none" w:eastAsia="x-none"/>
        </w:rPr>
        <w:t xml:space="preserve">. </w:t>
      </w:r>
    </w:p>
    <w:p w:rsidR="00204405" w:rsidRPr="000700C8" w:rsidRDefault="00204405" w:rsidP="000700C8">
      <w:pPr>
        <w:tabs>
          <w:tab w:val="left" w:pos="1134"/>
        </w:tabs>
        <w:suppressAutoHyphens w:val="0"/>
        <w:ind w:firstLine="709"/>
        <w:jc w:val="both"/>
        <w:rPr>
          <w:rFonts w:eastAsia="Times New Roman"/>
          <w:kern w:val="0"/>
          <w:sz w:val="28"/>
          <w:szCs w:val="28"/>
          <w:lang w:eastAsia="x-none"/>
        </w:rPr>
      </w:pPr>
      <w:r w:rsidRPr="000700C8">
        <w:rPr>
          <w:rFonts w:eastAsia="Times New Roman"/>
          <w:kern w:val="0"/>
          <w:sz w:val="28"/>
          <w:szCs w:val="28"/>
          <w:lang w:val="x-none" w:eastAsia="x-none"/>
        </w:rPr>
        <w:t xml:space="preserve">Сетевым изданием, используемым для официального опубликования, является </w:t>
      </w:r>
      <w:r w:rsidRPr="000700C8">
        <w:rPr>
          <w:rFonts w:eastAsia="Times New Roman"/>
          <w:kern w:val="0"/>
          <w:sz w:val="28"/>
          <w:szCs w:val="28"/>
          <w:lang w:eastAsia="x-none"/>
        </w:rPr>
        <w:t xml:space="preserve">официальный сайт администрации муниципального образования Тихорецкий район, доменное имя сайта в информационно-телекоммуникационной сети «Интернет» – </w:t>
      </w:r>
      <w:r w:rsidRPr="000700C8">
        <w:rPr>
          <w:rFonts w:eastAsia="Times New Roman"/>
          <w:kern w:val="0"/>
          <w:sz w:val="28"/>
          <w:szCs w:val="28"/>
          <w:lang w:val="en-US" w:eastAsia="x-none"/>
        </w:rPr>
        <w:t>ADMIN</w:t>
      </w:r>
      <w:r w:rsidRPr="000700C8">
        <w:rPr>
          <w:rFonts w:eastAsia="Times New Roman"/>
          <w:kern w:val="0"/>
          <w:sz w:val="28"/>
          <w:szCs w:val="28"/>
          <w:lang w:eastAsia="x-none"/>
        </w:rPr>
        <w:t>-</w:t>
      </w:r>
      <w:r w:rsidRPr="000700C8">
        <w:rPr>
          <w:rFonts w:eastAsia="Times New Roman"/>
          <w:kern w:val="0"/>
          <w:sz w:val="28"/>
          <w:szCs w:val="28"/>
          <w:lang w:val="en-US" w:eastAsia="x-none"/>
        </w:rPr>
        <w:t>TIH</w:t>
      </w:r>
      <w:r w:rsidRPr="000700C8">
        <w:rPr>
          <w:rFonts w:eastAsia="Times New Roman"/>
          <w:kern w:val="0"/>
          <w:sz w:val="28"/>
          <w:szCs w:val="28"/>
          <w:lang w:eastAsia="x-none"/>
        </w:rPr>
        <w:t>.</w:t>
      </w:r>
      <w:r w:rsidRPr="000700C8">
        <w:rPr>
          <w:rFonts w:eastAsia="Times New Roman"/>
          <w:kern w:val="0"/>
          <w:sz w:val="28"/>
          <w:szCs w:val="28"/>
          <w:lang w:val="en-US" w:eastAsia="x-none"/>
        </w:rPr>
        <w:t>RU</w:t>
      </w:r>
      <w:r w:rsidRPr="000700C8">
        <w:rPr>
          <w:rFonts w:eastAsia="Times New Roman"/>
          <w:kern w:val="0"/>
          <w:sz w:val="28"/>
          <w:szCs w:val="28"/>
          <w:lang w:eastAsia="x-none"/>
        </w:rPr>
        <w:t>,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0700C8">
        <w:rPr>
          <w:rFonts w:eastAsia="Times New Roman"/>
          <w:kern w:val="0"/>
          <w:sz w:val="28"/>
          <w:szCs w:val="28"/>
          <w:lang w:eastAsia="x-none"/>
        </w:rPr>
        <w:t>Роскомнадзор</w:t>
      </w:r>
      <w:proofErr w:type="spellEnd"/>
      <w:r w:rsidRPr="000700C8">
        <w:rPr>
          <w:rFonts w:eastAsia="Times New Roman"/>
          <w:kern w:val="0"/>
          <w:sz w:val="28"/>
          <w:szCs w:val="28"/>
          <w:lang w:eastAsia="x-none"/>
        </w:rPr>
        <w:t>), регистрационный номер и дата принятия решения о регистрации –                             серия Эл № ФС77-74670 от 24 декабря 2018 года.</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w:t>
      </w:r>
      <w:r w:rsidR="00A671DE" w:rsidRPr="000700C8">
        <w:rPr>
          <w:rFonts w:eastAsia="Times New Roman"/>
          <w:kern w:val="0"/>
          <w:sz w:val="28"/>
          <w:szCs w:val="28"/>
          <w:lang w:eastAsia="x-none"/>
        </w:rPr>
        <w:t>,</w:t>
      </w:r>
      <w:r w:rsidRPr="000700C8">
        <w:rPr>
          <w:rFonts w:eastAsia="Times New Roman"/>
          <w:kern w:val="0"/>
          <w:sz w:val="28"/>
          <w:szCs w:val="28"/>
          <w:lang w:val="x-none" w:eastAsia="x-none"/>
        </w:rPr>
        <w:t xml:space="preserve"> в течение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Направление на официальное опубликование решений Совета, постановлений и распоряжений главы и администрации муниципального образования Тихорецкий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 xml:space="preserve">Официальное опубликование муниципальных правовых актов органов местного самоуправления муниципального образования Тихорецкий район, соглашений, заключенных между органами местного самоуправления, </w:t>
      </w:r>
      <w:r w:rsidRPr="000700C8">
        <w:rPr>
          <w:rFonts w:eastAsia="Times New Roman"/>
          <w:kern w:val="0"/>
          <w:sz w:val="28"/>
          <w:szCs w:val="28"/>
          <w:lang w:val="x-none" w:eastAsia="x-none"/>
        </w:rPr>
        <w:lastRenderedPageBreak/>
        <w:t xml:space="preserve">производится не позднее чем через 15 дней со дня принятия (издания) муниципального правового акта, подписания соглашения, если иное </w:t>
      </w:r>
      <w:r w:rsidRPr="000700C8">
        <w:rPr>
          <w:rFonts w:eastAsia="Times New Roman"/>
          <w:kern w:val="0"/>
          <w:sz w:val="28"/>
          <w:szCs w:val="28"/>
          <w:lang w:eastAsia="x-none"/>
        </w:rPr>
        <w:t xml:space="preserve">                            </w:t>
      </w:r>
      <w:r w:rsidRPr="000700C8">
        <w:rPr>
          <w:rFonts w:eastAsia="Times New Roman"/>
          <w:kern w:val="0"/>
          <w:sz w:val="28"/>
          <w:szCs w:val="28"/>
          <w:lang w:val="x-none" w:eastAsia="x-none"/>
        </w:rPr>
        <w:t>не предусмотрено федеральным и краевым законодательством, правовыми актами органов местного самоуправления муниципального образования Тихорецкий район, самим муниципальным правовым актом и соглашением.</w:t>
      </w:r>
    </w:p>
    <w:p w:rsidR="00204405" w:rsidRPr="000700C8" w:rsidRDefault="00204405" w:rsidP="000700C8">
      <w:pPr>
        <w:tabs>
          <w:tab w:val="left" w:pos="1134"/>
        </w:tabs>
        <w:suppressAutoHyphens w:val="0"/>
        <w:ind w:firstLine="709"/>
        <w:jc w:val="both"/>
        <w:rPr>
          <w:rFonts w:eastAsia="Times New Roman"/>
          <w:kern w:val="0"/>
          <w:sz w:val="28"/>
          <w:szCs w:val="28"/>
          <w:lang w:val="x-none" w:eastAsia="x-none"/>
        </w:rPr>
      </w:pPr>
      <w:r w:rsidRPr="000700C8">
        <w:rPr>
          <w:rFonts w:eastAsia="Times New Roman"/>
          <w:kern w:val="0"/>
          <w:sz w:val="28"/>
          <w:szCs w:val="28"/>
          <w:lang w:val="x-none" w:eastAsia="x-none"/>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204405" w:rsidRPr="000700C8" w:rsidRDefault="00204405" w:rsidP="000700C8">
      <w:pPr>
        <w:ind w:firstLine="709"/>
        <w:jc w:val="both"/>
        <w:rPr>
          <w:sz w:val="28"/>
          <w:szCs w:val="28"/>
        </w:rPr>
      </w:pPr>
      <w:r w:rsidRPr="000700C8">
        <w:rPr>
          <w:rFonts w:eastAsia="Times New Roman"/>
          <w:kern w:val="0"/>
          <w:sz w:val="28"/>
          <w:szCs w:val="28"/>
          <w:lang w:eastAsia="ru-RU"/>
        </w:rPr>
        <w:t xml:space="preserve">7. Оригинал муниципального правового акта, соглашения, заключенного между органами местного самоуправления, хранится в </w:t>
      </w:r>
      <w:proofErr w:type="gramStart"/>
      <w:r w:rsidRPr="000700C8">
        <w:rPr>
          <w:rFonts w:eastAsia="Times New Roman"/>
          <w:kern w:val="0"/>
          <w:sz w:val="28"/>
          <w:szCs w:val="28"/>
          <w:lang w:eastAsia="ru-RU"/>
        </w:rPr>
        <w:t xml:space="preserve">администрации,   </w:t>
      </w:r>
      <w:proofErr w:type="gramEnd"/>
      <w:r w:rsidRPr="000700C8">
        <w:rPr>
          <w:rFonts w:eastAsia="Times New Roman"/>
          <w:kern w:val="0"/>
          <w:sz w:val="28"/>
          <w:szCs w:val="28"/>
          <w:lang w:eastAsia="ru-RU"/>
        </w:rPr>
        <w:t xml:space="preserve">                        их копии передаются в библиотеки муниципального образования Тихорецкий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515329" w:rsidRPr="000700C8" w:rsidRDefault="00515329" w:rsidP="00204405">
      <w:pPr>
        <w:rPr>
          <w:sz w:val="28"/>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Pr="008941CD" w:rsidRDefault="00F769FC" w:rsidP="008941CD">
      <w:pPr>
        <w:pStyle w:val="2"/>
        <w:keepNext w:val="0"/>
        <w:spacing w:before="0" w:after="0"/>
        <w:ind w:firstLine="0"/>
        <w:rPr>
          <w:rFonts w:ascii="Times New Roman" w:hAnsi="Times New Roman"/>
          <w:b w:val="0"/>
          <w:sz w:val="28"/>
          <w:szCs w:val="28"/>
        </w:rPr>
      </w:pPr>
    </w:p>
    <w:p w:rsidR="0073273A" w:rsidRPr="004D6FD8" w:rsidRDefault="0073273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 xml:space="preserve">Статья </w:t>
      </w:r>
      <w:r w:rsidR="00533F51" w:rsidRPr="004D6FD8">
        <w:rPr>
          <w:rFonts w:ascii="Times New Roman" w:hAnsi="Times New Roman"/>
          <w:sz w:val="28"/>
          <w:szCs w:val="28"/>
        </w:rPr>
        <w:t>7</w:t>
      </w:r>
      <w:r w:rsidR="007056B5" w:rsidRPr="004D6FD8">
        <w:rPr>
          <w:rFonts w:ascii="Times New Roman" w:hAnsi="Times New Roman"/>
          <w:sz w:val="28"/>
          <w:szCs w:val="28"/>
        </w:rPr>
        <w:t>0</w:t>
      </w:r>
      <w:r w:rsidRPr="004D6FD8">
        <w:rPr>
          <w:rFonts w:ascii="Times New Roman" w:hAnsi="Times New Roman"/>
          <w:sz w:val="28"/>
          <w:szCs w:val="28"/>
        </w:rPr>
        <w:t>. Муниципальное имущество</w:t>
      </w:r>
    </w:p>
    <w:p w:rsidR="002002FF" w:rsidRPr="004D6FD8" w:rsidRDefault="004B599F" w:rsidP="004D6FD8">
      <w:pPr>
        <w:pStyle w:val="211"/>
        <w:ind w:firstLine="709"/>
        <w:jc w:val="both"/>
        <w:rPr>
          <w:szCs w:val="28"/>
        </w:rPr>
      </w:pPr>
      <w:r w:rsidRPr="004D6FD8">
        <w:rPr>
          <w:szCs w:val="28"/>
        </w:rPr>
        <w:t>1.</w:t>
      </w:r>
      <w:r w:rsidR="004D6FD8">
        <w:rPr>
          <w:szCs w:val="28"/>
        </w:rPr>
        <w:t> </w:t>
      </w:r>
      <w:r w:rsidR="0073273A" w:rsidRPr="004D6FD8">
        <w:rPr>
          <w:szCs w:val="28"/>
        </w:rPr>
        <w:t xml:space="preserve">Экономическую основу местного самоуправления в муниципальном образовании </w:t>
      </w:r>
      <w:r w:rsidRPr="004D6FD8">
        <w:rPr>
          <w:szCs w:val="28"/>
        </w:rPr>
        <w:t>Тихорецкий</w:t>
      </w:r>
      <w:r w:rsidR="0073273A" w:rsidRPr="004D6FD8">
        <w:rPr>
          <w:szCs w:val="28"/>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Pr="004D6FD8">
        <w:rPr>
          <w:szCs w:val="28"/>
        </w:rPr>
        <w:t xml:space="preserve"> Тихорецкий</w:t>
      </w:r>
      <w:r w:rsidR="0073273A" w:rsidRPr="004D6FD8">
        <w:rPr>
          <w:szCs w:val="28"/>
        </w:rPr>
        <w:t xml:space="preserve"> район. </w:t>
      </w:r>
    </w:p>
    <w:p w:rsidR="0073273A" w:rsidRPr="004D6FD8" w:rsidRDefault="004B599F" w:rsidP="004D6FD8">
      <w:pPr>
        <w:ind w:firstLine="709"/>
        <w:jc w:val="both"/>
        <w:rPr>
          <w:color w:val="000000"/>
          <w:sz w:val="28"/>
          <w:szCs w:val="28"/>
        </w:rPr>
      </w:pPr>
      <w:r w:rsidRPr="004D6FD8">
        <w:rPr>
          <w:sz w:val="28"/>
          <w:szCs w:val="28"/>
        </w:rPr>
        <w:t>2.</w:t>
      </w:r>
      <w:r w:rsidR="004D6FD8">
        <w:rPr>
          <w:sz w:val="28"/>
          <w:szCs w:val="28"/>
        </w:rPr>
        <w:t> </w:t>
      </w:r>
      <w:r w:rsidR="0073273A" w:rsidRPr="004D6FD8">
        <w:rPr>
          <w:color w:val="000000"/>
          <w:sz w:val="28"/>
          <w:szCs w:val="28"/>
        </w:rPr>
        <w:t xml:space="preserve">В собственности муниципального образования </w:t>
      </w:r>
      <w:r w:rsidRPr="004D6FD8">
        <w:rPr>
          <w:color w:val="000000"/>
          <w:sz w:val="28"/>
          <w:szCs w:val="28"/>
        </w:rPr>
        <w:t xml:space="preserve">Тихорецкий </w:t>
      </w:r>
      <w:r w:rsidR="0073273A" w:rsidRPr="004D6FD8">
        <w:rPr>
          <w:color w:val="000000"/>
          <w:sz w:val="28"/>
          <w:szCs w:val="28"/>
        </w:rPr>
        <w:t>район может находиться:</w:t>
      </w:r>
    </w:p>
    <w:p w:rsidR="00366BB9" w:rsidRPr="004D6FD8" w:rsidRDefault="0073273A" w:rsidP="004D6FD8">
      <w:pPr>
        <w:ind w:firstLine="709"/>
        <w:jc w:val="both"/>
        <w:rPr>
          <w:color w:val="000000"/>
          <w:sz w:val="28"/>
          <w:szCs w:val="28"/>
        </w:rPr>
      </w:pPr>
      <w:r w:rsidRPr="004D6FD8">
        <w:rPr>
          <w:color w:val="000000"/>
          <w:sz w:val="28"/>
          <w:szCs w:val="28"/>
        </w:rPr>
        <w:t>1)</w:t>
      </w:r>
      <w:r w:rsidR="004D6FD8">
        <w:rPr>
          <w:color w:val="000000"/>
          <w:sz w:val="28"/>
          <w:szCs w:val="28"/>
        </w:rPr>
        <w:t> </w:t>
      </w:r>
      <w:r w:rsidRPr="004D6FD8">
        <w:rPr>
          <w:color w:val="000000"/>
          <w:sz w:val="28"/>
          <w:szCs w:val="28"/>
        </w:rPr>
        <w:t xml:space="preserve">имущество, предназначенное для решения установленных </w:t>
      </w:r>
      <w:r w:rsidR="004D6FD8">
        <w:rPr>
          <w:sz w:val="28"/>
          <w:szCs w:val="28"/>
        </w:rPr>
        <w:t xml:space="preserve">Федеральным законом от </w:t>
      </w:r>
      <w:r w:rsidRPr="004D6FD8">
        <w:rPr>
          <w:sz w:val="28"/>
          <w:szCs w:val="28"/>
        </w:rPr>
        <w:t>6</w:t>
      </w:r>
      <w:r w:rsidR="00E368B3" w:rsidRPr="004D6FD8">
        <w:rPr>
          <w:sz w:val="28"/>
          <w:szCs w:val="28"/>
        </w:rPr>
        <w:t xml:space="preserve"> октября </w:t>
      </w:r>
      <w:r w:rsidRPr="004D6FD8">
        <w:rPr>
          <w:sz w:val="28"/>
          <w:szCs w:val="28"/>
        </w:rPr>
        <w:t xml:space="preserve">2003 </w:t>
      </w:r>
      <w:r w:rsidR="00E368B3" w:rsidRPr="004D6FD8">
        <w:rPr>
          <w:sz w:val="28"/>
          <w:szCs w:val="28"/>
        </w:rPr>
        <w:t xml:space="preserve">года </w:t>
      </w:r>
      <w:r w:rsidRPr="004D6FD8">
        <w:rPr>
          <w:sz w:val="28"/>
          <w:szCs w:val="28"/>
        </w:rPr>
        <w:t xml:space="preserve">№ 131-ФЗ </w:t>
      </w:r>
      <w:r w:rsidR="00BE70E3" w:rsidRPr="004D6FD8">
        <w:rPr>
          <w:sz w:val="28"/>
          <w:szCs w:val="28"/>
        </w:rPr>
        <w:t>«</w:t>
      </w:r>
      <w:r w:rsidRPr="004D6FD8">
        <w:rPr>
          <w:sz w:val="28"/>
          <w:szCs w:val="28"/>
        </w:rPr>
        <w:t>Об общих принципах организации местного самоуправления в Российской Федерации</w:t>
      </w:r>
      <w:r w:rsidR="00BE70E3" w:rsidRPr="004D6FD8">
        <w:rPr>
          <w:sz w:val="28"/>
          <w:szCs w:val="28"/>
        </w:rPr>
        <w:t>»</w:t>
      </w:r>
      <w:r w:rsidRPr="004D6FD8">
        <w:rPr>
          <w:sz w:val="28"/>
          <w:szCs w:val="28"/>
        </w:rPr>
        <w:t xml:space="preserve"> </w:t>
      </w:r>
      <w:r w:rsidRPr="004D6FD8">
        <w:rPr>
          <w:color w:val="000000"/>
          <w:sz w:val="28"/>
          <w:szCs w:val="28"/>
        </w:rPr>
        <w:t>вопросов местного значения;</w:t>
      </w:r>
    </w:p>
    <w:p w:rsidR="0073273A" w:rsidRPr="004D6FD8" w:rsidRDefault="00E368B3" w:rsidP="004D6FD8">
      <w:pPr>
        <w:ind w:firstLine="709"/>
        <w:jc w:val="both"/>
        <w:rPr>
          <w:sz w:val="28"/>
          <w:szCs w:val="28"/>
        </w:rPr>
      </w:pPr>
      <w:r w:rsidRPr="004D6FD8">
        <w:rPr>
          <w:sz w:val="28"/>
          <w:szCs w:val="28"/>
        </w:rPr>
        <w:t>2)</w:t>
      </w:r>
      <w:r w:rsidR="004D6FD8">
        <w:rPr>
          <w:sz w:val="28"/>
          <w:szCs w:val="28"/>
        </w:rPr>
        <w:t> </w:t>
      </w:r>
      <w:r w:rsidR="0073273A" w:rsidRPr="004D6FD8">
        <w:rPr>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w:t>
      </w:r>
      <w:r w:rsidR="004D6FD8">
        <w:rPr>
          <w:sz w:val="28"/>
          <w:szCs w:val="28"/>
        </w:rPr>
        <w:t xml:space="preserve">                          </w:t>
      </w:r>
      <w:r w:rsidR="0073273A" w:rsidRPr="004D6FD8">
        <w:rPr>
          <w:sz w:val="28"/>
          <w:szCs w:val="28"/>
        </w:rPr>
        <w:t>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w:t>
      </w:r>
      <w:r w:rsidRPr="004D6FD8">
        <w:rPr>
          <w:sz w:val="28"/>
          <w:szCs w:val="28"/>
        </w:rPr>
        <w:t xml:space="preserve"> октября               </w:t>
      </w:r>
      <w:r w:rsidR="0073273A" w:rsidRPr="004D6FD8">
        <w:rPr>
          <w:sz w:val="28"/>
          <w:szCs w:val="28"/>
        </w:rPr>
        <w:t xml:space="preserve">2003 </w:t>
      </w:r>
      <w:r w:rsidRPr="004D6FD8">
        <w:rPr>
          <w:sz w:val="28"/>
          <w:szCs w:val="28"/>
        </w:rPr>
        <w:t xml:space="preserve">года </w:t>
      </w:r>
      <w:r w:rsidR="0073273A" w:rsidRPr="004D6FD8">
        <w:rPr>
          <w:sz w:val="28"/>
          <w:szCs w:val="28"/>
        </w:rPr>
        <w:t xml:space="preserve">№ 131-ФЗ </w:t>
      </w:r>
      <w:r w:rsidR="00BE70E3" w:rsidRPr="004D6FD8">
        <w:rPr>
          <w:sz w:val="28"/>
          <w:szCs w:val="28"/>
        </w:rPr>
        <w:t>«</w:t>
      </w:r>
      <w:r w:rsidR="0073273A" w:rsidRPr="004D6FD8">
        <w:rPr>
          <w:sz w:val="28"/>
          <w:szCs w:val="28"/>
        </w:rPr>
        <w:t>Об общих принципах организации местного самоуправления в Российской Федерации</w:t>
      </w:r>
      <w:r w:rsidR="00BE70E3" w:rsidRPr="004D6FD8">
        <w:rPr>
          <w:sz w:val="28"/>
          <w:szCs w:val="28"/>
        </w:rPr>
        <w:t>»</w:t>
      </w:r>
      <w:r w:rsidR="0073273A" w:rsidRPr="004D6FD8">
        <w:rPr>
          <w:sz w:val="28"/>
          <w:szCs w:val="28"/>
        </w:rPr>
        <w:t>;</w:t>
      </w:r>
    </w:p>
    <w:p w:rsidR="0073273A" w:rsidRPr="004D6FD8" w:rsidRDefault="00E368B3" w:rsidP="004D6FD8">
      <w:pPr>
        <w:ind w:firstLine="709"/>
        <w:jc w:val="both"/>
        <w:rPr>
          <w:sz w:val="28"/>
          <w:szCs w:val="28"/>
        </w:rPr>
      </w:pPr>
      <w:r w:rsidRPr="004D6FD8">
        <w:rPr>
          <w:sz w:val="28"/>
          <w:szCs w:val="28"/>
        </w:rPr>
        <w:t>3)</w:t>
      </w:r>
      <w:r w:rsidR="004D6FD8">
        <w:rPr>
          <w:sz w:val="28"/>
          <w:szCs w:val="28"/>
        </w:rPr>
        <w:t> </w:t>
      </w:r>
      <w:r w:rsidR="0073273A" w:rsidRPr="004D6FD8">
        <w:rPr>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004D6FD8">
        <w:rPr>
          <w:sz w:val="28"/>
          <w:szCs w:val="28"/>
        </w:rPr>
        <w:t xml:space="preserve">                                   </w:t>
      </w:r>
      <w:r w:rsidR="0073273A" w:rsidRPr="004D6FD8">
        <w:rPr>
          <w:sz w:val="28"/>
          <w:szCs w:val="28"/>
        </w:rPr>
        <w:t>и учреждений в соответствии с нормативными правовыми актами Совета;</w:t>
      </w:r>
    </w:p>
    <w:p w:rsidR="0073273A" w:rsidRPr="004D6FD8" w:rsidRDefault="00E368B3" w:rsidP="004D6FD8">
      <w:pPr>
        <w:ind w:firstLine="709"/>
        <w:jc w:val="both"/>
        <w:rPr>
          <w:sz w:val="28"/>
          <w:szCs w:val="28"/>
        </w:rPr>
      </w:pPr>
      <w:r w:rsidRPr="004D6FD8">
        <w:rPr>
          <w:sz w:val="28"/>
          <w:szCs w:val="28"/>
        </w:rPr>
        <w:t>4)</w:t>
      </w:r>
      <w:r w:rsidR="004D6FD8">
        <w:rPr>
          <w:sz w:val="28"/>
          <w:szCs w:val="28"/>
        </w:rPr>
        <w:t> </w:t>
      </w:r>
      <w:r w:rsidR="0073273A" w:rsidRPr="004D6FD8">
        <w:rPr>
          <w:sz w:val="28"/>
          <w:szCs w:val="28"/>
        </w:rPr>
        <w:t xml:space="preserve">имущество, необходимое для решения вопросов, право решения которых предоставлено органам местного самоуправления федеральными законами </w:t>
      </w:r>
      <w:r w:rsidR="004D6FD8">
        <w:rPr>
          <w:sz w:val="28"/>
          <w:szCs w:val="28"/>
        </w:rPr>
        <w:t xml:space="preserve">                           </w:t>
      </w:r>
      <w:r w:rsidR="0073273A" w:rsidRPr="004D6FD8">
        <w:rPr>
          <w:sz w:val="28"/>
          <w:szCs w:val="28"/>
        </w:rPr>
        <w:t>и которые не отнесены к вопросам местного значения</w:t>
      </w:r>
      <w:r w:rsidR="0054470F" w:rsidRPr="004D6FD8">
        <w:rPr>
          <w:sz w:val="28"/>
          <w:szCs w:val="28"/>
        </w:rPr>
        <w:t>;</w:t>
      </w:r>
    </w:p>
    <w:p w:rsidR="0054470F" w:rsidRPr="004D6FD8" w:rsidRDefault="00EE11DD" w:rsidP="004D6FD8">
      <w:pPr>
        <w:widowControl/>
        <w:suppressAutoHyphens w:val="0"/>
        <w:autoSpaceDE w:val="0"/>
        <w:autoSpaceDN w:val="0"/>
        <w:adjustRightInd w:val="0"/>
        <w:ind w:firstLine="709"/>
        <w:jc w:val="both"/>
        <w:rPr>
          <w:sz w:val="28"/>
          <w:szCs w:val="28"/>
        </w:rPr>
      </w:pPr>
      <w:r w:rsidRPr="004D6FD8">
        <w:rPr>
          <w:rFonts w:eastAsiaTheme="minorHAnsi"/>
          <w:bCs/>
          <w:kern w:val="0"/>
          <w:sz w:val="28"/>
          <w:szCs w:val="28"/>
        </w:rPr>
        <w:lastRenderedPageBreak/>
        <w:t>5)</w:t>
      </w:r>
      <w:r w:rsidR="004D6FD8">
        <w:rPr>
          <w:rFonts w:eastAsiaTheme="minorHAnsi"/>
          <w:bCs/>
          <w:kern w:val="0"/>
          <w:sz w:val="28"/>
          <w:szCs w:val="28"/>
        </w:rPr>
        <w:t> </w:t>
      </w:r>
      <w:r w:rsidR="0054470F" w:rsidRPr="004D6FD8">
        <w:rPr>
          <w:rFonts w:eastAsiaTheme="minorHAnsi"/>
          <w:bCs/>
          <w:kern w:val="0"/>
          <w:sz w:val="28"/>
          <w:szCs w:val="28"/>
        </w:rPr>
        <w:t>имущество, предназначенное для решения вопросов местного значения в соответствии с частями 3 и 4 статьи 14</w:t>
      </w:r>
      <w:r w:rsidR="006F0102" w:rsidRPr="004D6FD8">
        <w:rPr>
          <w:sz w:val="28"/>
          <w:szCs w:val="28"/>
        </w:rPr>
        <w:t xml:space="preserve"> Федера</w:t>
      </w:r>
      <w:r w:rsidRPr="004D6FD8">
        <w:rPr>
          <w:sz w:val="28"/>
          <w:szCs w:val="28"/>
        </w:rPr>
        <w:t>льного закона от 6 октября</w:t>
      </w:r>
      <w:r w:rsidR="00A87F82">
        <w:rPr>
          <w:sz w:val="28"/>
          <w:szCs w:val="28"/>
        </w:rPr>
        <w:t xml:space="preserve">                    </w:t>
      </w:r>
      <w:r w:rsidRPr="004D6FD8">
        <w:rPr>
          <w:sz w:val="28"/>
          <w:szCs w:val="28"/>
        </w:rPr>
        <w:t xml:space="preserve"> </w:t>
      </w:r>
      <w:r w:rsidR="006F0102" w:rsidRPr="004D6FD8">
        <w:rPr>
          <w:sz w:val="28"/>
          <w:szCs w:val="28"/>
        </w:rPr>
        <w:t xml:space="preserve">2003 </w:t>
      </w:r>
      <w:r w:rsidRPr="004D6FD8">
        <w:rPr>
          <w:sz w:val="28"/>
          <w:szCs w:val="28"/>
        </w:rPr>
        <w:t xml:space="preserve">года </w:t>
      </w:r>
      <w:r w:rsidR="006F0102" w:rsidRPr="004D6FD8">
        <w:rPr>
          <w:sz w:val="28"/>
          <w:szCs w:val="28"/>
        </w:rPr>
        <w:t>№ 131-ФЗ «Об общих принципах организации местного самоуправления в Российской Федерации»</w:t>
      </w:r>
      <w:r w:rsidR="0054470F" w:rsidRPr="004D6FD8">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w:t>
      </w:r>
      <w:r w:rsidR="00A87F82">
        <w:rPr>
          <w:rFonts w:eastAsiaTheme="minorHAnsi"/>
          <w:bCs/>
          <w:kern w:val="0"/>
          <w:sz w:val="28"/>
          <w:szCs w:val="28"/>
        </w:rPr>
        <w:t xml:space="preserve">                             </w:t>
      </w:r>
      <w:r w:rsidR="0054470F" w:rsidRPr="004D6FD8">
        <w:rPr>
          <w:rFonts w:eastAsiaTheme="minorHAnsi"/>
          <w:bCs/>
          <w:kern w:val="0"/>
          <w:sz w:val="28"/>
          <w:szCs w:val="28"/>
        </w:rPr>
        <w:t xml:space="preserve">в соответствии с частями 1 и 1.1 статьи 17 </w:t>
      </w:r>
      <w:r w:rsidR="006F0102" w:rsidRPr="004D6FD8">
        <w:rPr>
          <w:rFonts w:eastAsiaTheme="minorHAnsi"/>
          <w:bCs/>
          <w:kern w:val="0"/>
          <w:sz w:val="28"/>
          <w:szCs w:val="28"/>
        </w:rPr>
        <w:t xml:space="preserve">указанного </w:t>
      </w:r>
      <w:r w:rsidR="006F0102" w:rsidRPr="004D6FD8">
        <w:rPr>
          <w:sz w:val="28"/>
          <w:szCs w:val="28"/>
        </w:rPr>
        <w:t>Федерального закона</w:t>
      </w:r>
      <w:r w:rsidR="0054470F" w:rsidRPr="004D6FD8">
        <w:rPr>
          <w:rFonts w:eastAsiaTheme="minorHAnsi"/>
          <w:bCs/>
          <w:kern w:val="0"/>
          <w:sz w:val="28"/>
          <w:szCs w:val="28"/>
        </w:rPr>
        <w:t>.</w:t>
      </w:r>
    </w:p>
    <w:p w:rsidR="00582F38" w:rsidRPr="004D6FD8" w:rsidRDefault="00DD1A0B" w:rsidP="004D6FD8">
      <w:pPr>
        <w:pStyle w:val="ConsNormal0"/>
        <w:ind w:firstLine="709"/>
        <w:jc w:val="both"/>
        <w:rPr>
          <w:rFonts w:ascii="Times New Roman" w:eastAsiaTheme="minorHAnsi" w:hAnsi="Times New Roman" w:cs="Times New Roman"/>
          <w:kern w:val="0"/>
          <w:sz w:val="28"/>
          <w:szCs w:val="28"/>
        </w:rPr>
      </w:pPr>
      <w:r w:rsidRPr="004D6FD8">
        <w:rPr>
          <w:rFonts w:ascii="Times New Roman" w:hAnsi="Times New Roman" w:cs="Times New Roman"/>
          <w:sz w:val="28"/>
          <w:szCs w:val="28"/>
        </w:rPr>
        <w:t>3</w:t>
      </w:r>
      <w:r w:rsidR="00EE11DD" w:rsidRPr="004D6FD8">
        <w:rPr>
          <w:rFonts w:ascii="Times New Roman" w:hAnsi="Times New Roman" w:cs="Times New Roman"/>
          <w:sz w:val="28"/>
          <w:szCs w:val="28"/>
        </w:rPr>
        <w:t>.</w:t>
      </w:r>
      <w:r w:rsidR="00A87F82">
        <w:rPr>
          <w:rFonts w:ascii="Times New Roman" w:hAnsi="Times New Roman" w:cs="Times New Roman"/>
          <w:sz w:val="28"/>
          <w:szCs w:val="28"/>
        </w:rPr>
        <w:t> </w:t>
      </w:r>
      <w:r w:rsidR="00582F38" w:rsidRPr="004D6FD8">
        <w:rPr>
          <w:rFonts w:ascii="Times New Roman" w:eastAsiaTheme="minorHAnsi" w:hAnsi="Times New Roman" w:cs="Times New Roman"/>
          <w:kern w:val="0"/>
          <w:sz w:val="28"/>
          <w:szCs w:val="28"/>
        </w:rPr>
        <w:t xml:space="preserve">В случаях возникновения у муниципального образования </w:t>
      </w:r>
      <w:r w:rsidR="00EE11DD" w:rsidRPr="004D6FD8">
        <w:rPr>
          <w:rFonts w:ascii="Times New Roman" w:eastAsiaTheme="minorHAnsi" w:hAnsi="Times New Roman" w:cs="Times New Roman"/>
          <w:kern w:val="0"/>
          <w:sz w:val="28"/>
          <w:szCs w:val="28"/>
        </w:rPr>
        <w:t xml:space="preserve">Тихорецкий </w:t>
      </w:r>
      <w:r w:rsidR="00582F38" w:rsidRPr="004D6FD8">
        <w:rPr>
          <w:rFonts w:ascii="Times New Roman" w:eastAsiaTheme="minorHAnsi" w:hAnsi="Times New Roman" w:cs="Times New Roman"/>
          <w:kern w:val="0"/>
          <w:sz w:val="28"/>
          <w:szCs w:val="28"/>
        </w:rPr>
        <w:t xml:space="preserve">район права собственности на имущество, не соответствующее требованиям </w:t>
      </w:r>
      <w:r w:rsidRPr="004D6FD8">
        <w:rPr>
          <w:rFonts w:ascii="Times New Roman" w:eastAsiaTheme="minorHAnsi" w:hAnsi="Times New Roman" w:cs="Times New Roman"/>
          <w:kern w:val="0"/>
          <w:sz w:val="28"/>
          <w:szCs w:val="28"/>
        </w:rPr>
        <w:t xml:space="preserve">части 2 </w:t>
      </w:r>
      <w:r w:rsidR="00582F38" w:rsidRPr="004D6FD8">
        <w:rPr>
          <w:rFonts w:ascii="Times New Roman" w:eastAsiaTheme="minorHAnsi" w:hAnsi="Times New Roman" w:cs="Times New Roman"/>
          <w:kern w:val="0"/>
          <w:sz w:val="28"/>
          <w:szCs w:val="28"/>
        </w:rPr>
        <w:t xml:space="preserve">настоящей статьи, указанное имущество подлежит перепрофилированию (изменению целевого назначения имущества) либо отчуждению. Порядок </w:t>
      </w:r>
      <w:r w:rsidR="00A87F82">
        <w:rPr>
          <w:rFonts w:ascii="Times New Roman" w:eastAsiaTheme="minorHAnsi" w:hAnsi="Times New Roman" w:cs="Times New Roman"/>
          <w:kern w:val="0"/>
          <w:sz w:val="28"/>
          <w:szCs w:val="28"/>
        </w:rPr>
        <w:t xml:space="preserve">                                      </w:t>
      </w:r>
      <w:r w:rsidR="00582F38" w:rsidRPr="004D6FD8">
        <w:rPr>
          <w:rFonts w:ascii="Times New Roman" w:eastAsiaTheme="minorHAnsi" w:hAnsi="Times New Roman" w:cs="Times New Roman"/>
          <w:kern w:val="0"/>
          <w:sz w:val="28"/>
          <w:szCs w:val="28"/>
        </w:rPr>
        <w:t>и сроки отчуждения такого имущества устанавливаются федеральным законом.</w:t>
      </w:r>
    </w:p>
    <w:p w:rsidR="0073273A" w:rsidRDefault="0073273A" w:rsidP="00A87F82">
      <w:pPr>
        <w:pStyle w:val="ConsNormal0"/>
        <w:ind w:firstLine="0"/>
        <w:jc w:val="both"/>
        <w:rPr>
          <w:rFonts w:ascii="Times New Roman" w:hAnsi="Times New Roman"/>
          <w:sz w:val="28"/>
          <w:szCs w:val="28"/>
        </w:rPr>
      </w:pPr>
    </w:p>
    <w:p w:rsidR="0073273A" w:rsidRPr="004D6FD8" w:rsidRDefault="0073273A" w:rsidP="004D6FD8">
      <w:pPr>
        <w:pStyle w:val="ConsNormal0"/>
        <w:ind w:firstLine="709"/>
        <w:jc w:val="both"/>
        <w:rPr>
          <w:rFonts w:ascii="Times New Roman" w:hAnsi="Times New Roman"/>
          <w:b/>
          <w:sz w:val="28"/>
          <w:szCs w:val="28"/>
        </w:rPr>
      </w:pPr>
      <w:r w:rsidRPr="004D6FD8">
        <w:rPr>
          <w:rFonts w:ascii="Times New Roman" w:hAnsi="Times New Roman"/>
          <w:b/>
          <w:sz w:val="28"/>
          <w:szCs w:val="28"/>
        </w:rPr>
        <w:t xml:space="preserve">Статья </w:t>
      </w:r>
      <w:r w:rsidR="00696180" w:rsidRPr="004D6FD8">
        <w:rPr>
          <w:rFonts w:ascii="Times New Roman" w:hAnsi="Times New Roman"/>
          <w:b/>
          <w:sz w:val="28"/>
          <w:szCs w:val="28"/>
        </w:rPr>
        <w:t>7</w:t>
      </w:r>
      <w:r w:rsidR="007056B5" w:rsidRPr="004D6FD8">
        <w:rPr>
          <w:rFonts w:ascii="Times New Roman" w:hAnsi="Times New Roman"/>
          <w:b/>
          <w:sz w:val="28"/>
          <w:szCs w:val="28"/>
        </w:rPr>
        <w:t>1</w:t>
      </w:r>
      <w:r w:rsidRPr="004D6FD8">
        <w:rPr>
          <w:rFonts w:ascii="Times New Roman" w:hAnsi="Times New Roman"/>
          <w:b/>
          <w:sz w:val="28"/>
          <w:szCs w:val="28"/>
        </w:rPr>
        <w:t>. Владение, пользование и распоряжение муниципальным имуществом</w:t>
      </w:r>
    </w:p>
    <w:p w:rsidR="002002FF" w:rsidRPr="004D6FD8" w:rsidRDefault="00EE11DD" w:rsidP="004D6FD8">
      <w:pPr>
        <w:pStyle w:val="211"/>
        <w:ind w:firstLine="709"/>
        <w:jc w:val="both"/>
        <w:rPr>
          <w:szCs w:val="28"/>
        </w:rPr>
      </w:pPr>
      <w:r w:rsidRPr="004D6FD8">
        <w:rPr>
          <w:szCs w:val="28"/>
        </w:rPr>
        <w:t>1.</w:t>
      </w:r>
      <w:r w:rsidR="00A87F82">
        <w:rPr>
          <w:szCs w:val="28"/>
        </w:rPr>
        <w:t> </w:t>
      </w:r>
      <w:r w:rsidR="0073273A" w:rsidRPr="004D6FD8">
        <w:rPr>
          <w:szCs w:val="28"/>
        </w:rPr>
        <w:t>Органы местного самоуправления муниципального образования</w:t>
      </w:r>
      <w:r w:rsidR="00FB43FD" w:rsidRPr="004D6FD8">
        <w:rPr>
          <w:szCs w:val="28"/>
        </w:rPr>
        <w:t xml:space="preserve"> </w:t>
      </w:r>
      <w:r w:rsidRPr="004D6FD8">
        <w:rPr>
          <w:szCs w:val="28"/>
        </w:rPr>
        <w:t>Тихорецкий</w:t>
      </w:r>
      <w:r w:rsidR="0073273A" w:rsidRPr="004D6FD8">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Pr="004D6FD8">
        <w:rPr>
          <w:szCs w:val="28"/>
        </w:rPr>
        <w:t>Тихорецкий</w:t>
      </w:r>
      <w:r w:rsidR="0073273A" w:rsidRPr="004D6FD8">
        <w:rPr>
          <w:szCs w:val="28"/>
        </w:rPr>
        <w:t xml:space="preserve"> район. </w:t>
      </w:r>
    </w:p>
    <w:p w:rsidR="0073273A" w:rsidRPr="004D6FD8" w:rsidRDefault="00EE11DD" w:rsidP="004D6FD8">
      <w:pPr>
        <w:pStyle w:val="211"/>
        <w:ind w:firstLine="709"/>
        <w:jc w:val="both"/>
        <w:rPr>
          <w:szCs w:val="28"/>
        </w:rPr>
      </w:pPr>
      <w:r w:rsidRPr="004D6FD8">
        <w:rPr>
          <w:szCs w:val="28"/>
        </w:rPr>
        <w:t>2.</w:t>
      </w:r>
      <w:r w:rsidR="00A87F82">
        <w:rPr>
          <w:szCs w:val="28"/>
        </w:rPr>
        <w:t> </w:t>
      </w:r>
      <w:r w:rsidR="0073273A" w:rsidRPr="004D6FD8">
        <w:rPr>
          <w:szCs w:val="28"/>
        </w:rPr>
        <w:t>Порядок и условия приватизации муниципального имущества определяются решением Совета в соответствии с федеральными законами.</w:t>
      </w:r>
    </w:p>
    <w:p w:rsidR="0073273A" w:rsidRPr="004D6FD8" w:rsidRDefault="0073273A" w:rsidP="004D6FD8">
      <w:pPr>
        <w:pStyle w:val="211"/>
        <w:ind w:firstLine="709"/>
        <w:jc w:val="both"/>
        <w:rPr>
          <w:strike/>
          <w:szCs w:val="28"/>
        </w:rPr>
      </w:pPr>
      <w:r w:rsidRPr="004D6FD8">
        <w:rPr>
          <w:szCs w:val="28"/>
        </w:rPr>
        <w:t xml:space="preserve">Доходы от использования и приватизации муниципального имущества поступают в бюджет муниципального образования </w:t>
      </w:r>
      <w:r w:rsidR="00EE11DD" w:rsidRPr="004D6FD8">
        <w:rPr>
          <w:szCs w:val="28"/>
        </w:rPr>
        <w:t>Тихорецкий</w:t>
      </w:r>
      <w:r w:rsidRPr="004D6FD8">
        <w:rPr>
          <w:szCs w:val="28"/>
        </w:rPr>
        <w:t xml:space="preserve"> район. </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3.</w:t>
      </w:r>
      <w:r w:rsidR="00A87F82">
        <w:rPr>
          <w:rFonts w:ascii="Times New Roman" w:hAnsi="Times New Roman"/>
          <w:sz w:val="28"/>
          <w:szCs w:val="28"/>
        </w:rPr>
        <w:t> </w:t>
      </w:r>
      <w:r w:rsidR="0073273A" w:rsidRPr="004D6FD8">
        <w:rPr>
          <w:rFonts w:ascii="Times New Roman" w:hAnsi="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32C99" w:rsidRPr="004D6FD8" w:rsidRDefault="00532C99" w:rsidP="00A87F82">
      <w:pPr>
        <w:pStyle w:val="ConsNormal0"/>
        <w:ind w:firstLine="0"/>
        <w:jc w:val="both"/>
        <w:rPr>
          <w:rFonts w:ascii="Times New Roman" w:hAnsi="Times New Roman"/>
          <w:sz w:val="28"/>
          <w:szCs w:val="28"/>
        </w:rPr>
      </w:pPr>
    </w:p>
    <w:p w:rsidR="0073273A" w:rsidRPr="004D6FD8" w:rsidRDefault="0073273A" w:rsidP="004D6FD8">
      <w:pPr>
        <w:pStyle w:val="ConsNormal0"/>
        <w:ind w:firstLine="709"/>
        <w:jc w:val="both"/>
        <w:rPr>
          <w:rFonts w:ascii="Times New Roman" w:hAnsi="Times New Roman"/>
          <w:b/>
          <w:sz w:val="28"/>
          <w:szCs w:val="28"/>
        </w:rPr>
      </w:pPr>
      <w:r w:rsidRPr="004D6FD8">
        <w:rPr>
          <w:rFonts w:ascii="Times New Roman" w:hAnsi="Times New Roman"/>
          <w:b/>
          <w:sz w:val="28"/>
          <w:szCs w:val="28"/>
        </w:rPr>
        <w:t xml:space="preserve">Статья </w:t>
      </w:r>
      <w:r w:rsidR="00CC7BC6" w:rsidRPr="004D6FD8">
        <w:rPr>
          <w:rFonts w:ascii="Times New Roman" w:hAnsi="Times New Roman"/>
          <w:b/>
          <w:sz w:val="28"/>
          <w:szCs w:val="28"/>
        </w:rPr>
        <w:t>7</w:t>
      </w:r>
      <w:r w:rsidR="007056B5" w:rsidRPr="004D6FD8">
        <w:rPr>
          <w:rFonts w:ascii="Times New Roman" w:hAnsi="Times New Roman"/>
          <w:b/>
          <w:sz w:val="28"/>
          <w:szCs w:val="28"/>
        </w:rPr>
        <w:t>2</w:t>
      </w:r>
      <w:r w:rsidRPr="004D6FD8">
        <w:rPr>
          <w:rFonts w:ascii="Times New Roman" w:hAnsi="Times New Roman"/>
          <w:b/>
          <w:sz w:val="28"/>
          <w:szCs w:val="28"/>
        </w:rPr>
        <w:t xml:space="preserve">. Муниципальные предприятия и учреждения </w:t>
      </w:r>
    </w:p>
    <w:p w:rsidR="0073273A" w:rsidRPr="004D6FD8" w:rsidRDefault="0094203C" w:rsidP="004D6FD8">
      <w:pPr>
        <w:pStyle w:val="ConsNormal0"/>
        <w:ind w:firstLine="709"/>
        <w:jc w:val="both"/>
        <w:rPr>
          <w:rFonts w:ascii="Times New Roman" w:hAnsi="Times New Roman"/>
          <w:sz w:val="28"/>
          <w:szCs w:val="28"/>
        </w:rPr>
      </w:pPr>
      <w:r w:rsidRPr="004D6FD8">
        <w:rPr>
          <w:rFonts w:ascii="Times New Roman" w:hAnsi="Times New Roman"/>
          <w:sz w:val="28"/>
          <w:szCs w:val="28"/>
        </w:rPr>
        <w:t>1.</w:t>
      </w:r>
      <w:r w:rsidR="00A87F82">
        <w:rPr>
          <w:rFonts w:ascii="Times New Roman" w:hAnsi="Times New Roman"/>
          <w:sz w:val="28"/>
          <w:szCs w:val="28"/>
        </w:rPr>
        <w:t> </w:t>
      </w:r>
      <w:r w:rsidR="0073273A" w:rsidRPr="004D6FD8">
        <w:rPr>
          <w:rFonts w:ascii="Times New Roman" w:hAnsi="Times New Roman"/>
          <w:sz w:val="28"/>
          <w:szCs w:val="28"/>
        </w:rPr>
        <w:t xml:space="preserve">Муниципальное образование </w:t>
      </w:r>
      <w:r w:rsidR="00EE11DD" w:rsidRPr="004D6FD8">
        <w:rPr>
          <w:rFonts w:ascii="Times New Roman" w:hAnsi="Times New Roman"/>
          <w:sz w:val="28"/>
          <w:szCs w:val="28"/>
        </w:rPr>
        <w:t xml:space="preserve">Тихорецкий </w:t>
      </w:r>
      <w:r w:rsidR="0073273A" w:rsidRPr="004D6FD8">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4D6FD8" w:rsidRDefault="0073273A" w:rsidP="004D6FD8">
      <w:pPr>
        <w:pStyle w:val="ConsNormal0"/>
        <w:ind w:firstLine="709"/>
        <w:jc w:val="both"/>
        <w:rPr>
          <w:rFonts w:ascii="Times New Roman" w:hAnsi="Times New Roman"/>
          <w:sz w:val="28"/>
          <w:szCs w:val="28"/>
        </w:rPr>
      </w:pPr>
      <w:r w:rsidRPr="004D6FD8">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8B39B1" w:rsidRPr="004D6FD8" w:rsidRDefault="00EE11DD" w:rsidP="004D6FD8">
      <w:pPr>
        <w:pStyle w:val="ConsPlusNormal"/>
        <w:ind w:firstLine="709"/>
        <w:jc w:val="both"/>
        <w:rPr>
          <w:rFonts w:ascii="Times New Roman" w:hAnsi="Times New Roman"/>
          <w:sz w:val="28"/>
          <w:szCs w:val="28"/>
        </w:rPr>
      </w:pPr>
      <w:r w:rsidRPr="004D6FD8">
        <w:rPr>
          <w:rFonts w:ascii="Times New Roman" w:hAnsi="Times New Roman"/>
          <w:sz w:val="28"/>
          <w:szCs w:val="28"/>
        </w:rPr>
        <w:t>2.</w:t>
      </w:r>
      <w:r w:rsidR="00A87F82">
        <w:rPr>
          <w:rFonts w:ascii="Times New Roman" w:hAnsi="Times New Roman"/>
          <w:sz w:val="28"/>
          <w:szCs w:val="28"/>
        </w:rPr>
        <w:t> </w:t>
      </w:r>
      <w:r w:rsidR="0073273A" w:rsidRPr="004D6FD8">
        <w:rPr>
          <w:rFonts w:ascii="Times New Roman" w:hAnsi="Times New Roman"/>
          <w:sz w:val="28"/>
          <w:szCs w:val="28"/>
        </w:rPr>
        <w:t>Администрация определяет цели, условия и порядок деятельности муниципальных предприятий и учреждений,</w:t>
      </w:r>
      <w:r w:rsidR="00696180" w:rsidRPr="004D6FD8">
        <w:rPr>
          <w:rFonts w:ascii="Times New Roman" w:hAnsi="Times New Roman"/>
          <w:sz w:val="28"/>
          <w:szCs w:val="28"/>
        </w:rPr>
        <w:t xml:space="preserve"> </w:t>
      </w:r>
      <w:r w:rsidR="0073273A" w:rsidRPr="004D6FD8">
        <w:rPr>
          <w:rFonts w:ascii="Times New Roman" w:hAnsi="Times New Roman"/>
          <w:sz w:val="28"/>
          <w:szCs w:val="28"/>
        </w:rPr>
        <w:t>утверждает их уставы.</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3.</w:t>
      </w:r>
      <w:r w:rsidR="00A87F82">
        <w:rPr>
          <w:rFonts w:ascii="Times New Roman" w:hAnsi="Times New Roman"/>
          <w:sz w:val="28"/>
          <w:szCs w:val="28"/>
        </w:rPr>
        <w:t> </w:t>
      </w:r>
      <w:r w:rsidR="0073273A" w:rsidRPr="004D6FD8">
        <w:rPr>
          <w:rFonts w:ascii="Times New Roman" w:hAnsi="Times New Roman"/>
          <w:sz w:val="28"/>
          <w:szCs w:val="28"/>
        </w:rPr>
        <w:t xml:space="preserve">Администрация назначает на должность и освобождает от должности </w:t>
      </w:r>
      <w:r w:rsidR="00A87F82">
        <w:rPr>
          <w:rFonts w:ascii="Times New Roman" w:hAnsi="Times New Roman"/>
          <w:sz w:val="28"/>
          <w:szCs w:val="28"/>
        </w:rPr>
        <w:t xml:space="preserve">                    </w:t>
      </w:r>
      <w:r w:rsidR="0073273A" w:rsidRPr="004D6FD8">
        <w:rPr>
          <w:rFonts w:ascii="Times New Roman" w:hAnsi="Times New Roman"/>
          <w:sz w:val="28"/>
          <w:szCs w:val="28"/>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4D6FD8" w:rsidRDefault="0073273A" w:rsidP="004D6FD8">
      <w:pPr>
        <w:pStyle w:val="ConsNormal0"/>
        <w:ind w:firstLine="709"/>
        <w:jc w:val="both"/>
        <w:rPr>
          <w:rFonts w:ascii="Times New Roman" w:hAnsi="Times New Roman"/>
          <w:sz w:val="28"/>
          <w:szCs w:val="28"/>
        </w:rPr>
      </w:pPr>
      <w:r w:rsidRPr="004D6FD8">
        <w:rPr>
          <w:rFonts w:ascii="Times New Roman" w:hAnsi="Times New Roman"/>
          <w:sz w:val="28"/>
          <w:szCs w:val="28"/>
        </w:rPr>
        <w:t xml:space="preserve">Руководители муниципальных унитарных предприятий, учреждений </w:t>
      </w:r>
      <w:r w:rsidRPr="004D6FD8">
        <w:rPr>
          <w:rFonts w:ascii="Times New Roman" w:hAnsi="Times New Roman"/>
          <w:sz w:val="28"/>
          <w:szCs w:val="28"/>
        </w:rPr>
        <w:lastRenderedPageBreak/>
        <w:t xml:space="preserve">назначаются на должность на договорной основе в соответствии </w:t>
      </w:r>
      <w:r w:rsidR="00A87F82">
        <w:rPr>
          <w:rFonts w:ascii="Times New Roman" w:hAnsi="Times New Roman"/>
          <w:sz w:val="28"/>
          <w:szCs w:val="28"/>
        </w:rPr>
        <w:t xml:space="preserve">                                                   </w:t>
      </w:r>
      <w:r w:rsidRPr="004D6FD8">
        <w:rPr>
          <w:rFonts w:ascii="Times New Roman" w:hAnsi="Times New Roman"/>
          <w:sz w:val="28"/>
          <w:szCs w:val="28"/>
        </w:rPr>
        <w:t>с законодательством о труде Российской Федерации и нормативными правовыми актами органов местного самоуправления.</w:t>
      </w:r>
    </w:p>
    <w:p w:rsidR="0073273A" w:rsidRPr="004D6FD8" w:rsidRDefault="00EE11DD" w:rsidP="004D6FD8">
      <w:pPr>
        <w:pStyle w:val="ConsNormal0"/>
        <w:ind w:firstLine="709"/>
        <w:jc w:val="both"/>
        <w:rPr>
          <w:rFonts w:ascii="Times New Roman" w:hAnsi="Times New Roman"/>
          <w:sz w:val="28"/>
          <w:szCs w:val="28"/>
        </w:rPr>
      </w:pPr>
      <w:r w:rsidRPr="004D6FD8">
        <w:rPr>
          <w:rFonts w:ascii="Times New Roman" w:hAnsi="Times New Roman"/>
          <w:sz w:val="28"/>
          <w:szCs w:val="28"/>
        </w:rPr>
        <w:t>4.</w:t>
      </w:r>
      <w:r w:rsidR="00A87F82">
        <w:rPr>
          <w:rFonts w:ascii="Times New Roman" w:hAnsi="Times New Roman"/>
          <w:sz w:val="28"/>
          <w:szCs w:val="28"/>
        </w:rPr>
        <w:t> </w:t>
      </w:r>
      <w:r w:rsidR="0073273A" w:rsidRPr="004D6FD8">
        <w:rPr>
          <w:rFonts w:ascii="Times New Roman" w:hAnsi="Times New Roman"/>
          <w:sz w:val="28"/>
          <w:szCs w:val="28"/>
        </w:rPr>
        <w:t xml:space="preserve">Органы местного самоуправления </w:t>
      </w:r>
      <w:r w:rsidR="00B021A6" w:rsidRPr="004D6FD8">
        <w:rPr>
          <w:rFonts w:ascii="Times New Roman" w:hAnsi="Times New Roman"/>
          <w:sz w:val="28"/>
          <w:szCs w:val="28"/>
        </w:rPr>
        <w:t xml:space="preserve">муниципального образования </w:t>
      </w:r>
      <w:r w:rsidRPr="004D6FD8">
        <w:rPr>
          <w:rFonts w:ascii="Times New Roman" w:hAnsi="Times New Roman"/>
          <w:sz w:val="28"/>
          <w:szCs w:val="28"/>
        </w:rPr>
        <w:t>Тихорецкий</w:t>
      </w:r>
      <w:r w:rsidR="00B021A6" w:rsidRPr="004D6FD8">
        <w:rPr>
          <w:rFonts w:ascii="Times New Roman" w:hAnsi="Times New Roman"/>
          <w:sz w:val="28"/>
          <w:szCs w:val="28"/>
        </w:rPr>
        <w:t xml:space="preserve"> район</w:t>
      </w:r>
      <w:r w:rsidR="00B7386D" w:rsidRPr="004D6FD8">
        <w:rPr>
          <w:rFonts w:ascii="Times New Roman" w:hAnsi="Times New Roman"/>
          <w:sz w:val="28"/>
          <w:szCs w:val="28"/>
        </w:rPr>
        <w:t xml:space="preserve"> </w:t>
      </w:r>
      <w:r w:rsidR="0073273A" w:rsidRPr="004D6FD8">
        <w:rPr>
          <w:rFonts w:ascii="Times New Roman" w:hAnsi="Times New Roman"/>
          <w:sz w:val="28"/>
          <w:szCs w:val="28"/>
        </w:rPr>
        <w:t xml:space="preserve">от имени муниципального образования </w:t>
      </w:r>
      <w:proofErr w:type="spellStart"/>
      <w:r w:rsidR="0073273A" w:rsidRPr="004D6FD8">
        <w:rPr>
          <w:rFonts w:ascii="Times New Roman" w:hAnsi="Times New Roman"/>
          <w:sz w:val="28"/>
          <w:szCs w:val="28"/>
        </w:rPr>
        <w:t>субсидиарно</w:t>
      </w:r>
      <w:proofErr w:type="spellEnd"/>
      <w:r w:rsidR="0073273A" w:rsidRPr="004D6FD8">
        <w:rPr>
          <w:rFonts w:ascii="Times New Roman" w:hAnsi="Times New Roman"/>
          <w:sz w:val="28"/>
          <w:szCs w:val="28"/>
        </w:rPr>
        <w:t xml:space="preserve"> отвечают по обязательствам муниципальных казенных учреждений и обеспечивают </w:t>
      </w:r>
      <w:r w:rsidR="00A87F82">
        <w:rPr>
          <w:rFonts w:ascii="Times New Roman" w:hAnsi="Times New Roman"/>
          <w:sz w:val="28"/>
          <w:szCs w:val="28"/>
        </w:rPr>
        <w:t xml:space="preserve">                          </w:t>
      </w:r>
      <w:r w:rsidR="0073273A" w:rsidRPr="004D6FD8">
        <w:rPr>
          <w:rFonts w:ascii="Times New Roman" w:hAnsi="Times New Roman"/>
          <w:sz w:val="28"/>
          <w:szCs w:val="28"/>
        </w:rPr>
        <w:t>их исполнение в порядке, установленном федеральным законодательством.</w:t>
      </w:r>
    </w:p>
    <w:p w:rsidR="002E69AA" w:rsidRPr="004D6FD8" w:rsidRDefault="00EE11DD" w:rsidP="004D6FD8">
      <w:pPr>
        <w:suppressAutoHyphens w:val="0"/>
        <w:autoSpaceDE w:val="0"/>
        <w:autoSpaceDN w:val="0"/>
        <w:adjustRightInd w:val="0"/>
        <w:ind w:firstLine="709"/>
        <w:jc w:val="both"/>
        <w:rPr>
          <w:rFonts w:eastAsia="Times New Roman"/>
          <w:kern w:val="0"/>
          <w:sz w:val="28"/>
          <w:szCs w:val="28"/>
          <w:lang w:eastAsia="ru-RU"/>
        </w:rPr>
      </w:pPr>
      <w:r w:rsidRPr="004D6FD8">
        <w:rPr>
          <w:rFonts w:eastAsia="Times New Roman"/>
          <w:kern w:val="0"/>
          <w:sz w:val="28"/>
          <w:szCs w:val="28"/>
          <w:lang w:eastAsia="ru-RU"/>
        </w:rPr>
        <w:t>5.</w:t>
      </w:r>
      <w:r w:rsidR="00A87F82">
        <w:rPr>
          <w:rFonts w:eastAsia="Times New Roman"/>
          <w:kern w:val="0"/>
          <w:sz w:val="28"/>
          <w:szCs w:val="28"/>
          <w:lang w:eastAsia="ru-RU"/>
        </w:rPr>
        <w:t> </w:t>
      </w:r>
      <w:r w:rsidR="002E69AA" w:rsidRPr="004D6FD8">
        <w:rPr>
          <w:rFonts w:eastAsia="Times New Roman"/>
          <w:kern w:val="0"/>
          <w:sz w:val="28"/>
          <w:szCs w:val="28"/>
          <w:lang w:eastAsia="ru-RU"/>
        </w:rPr>
        <w:t xml:space="preserve">Муниципальные учреждения представляют в администрацию отчеты </w:t>
      </w:r>
      <w:r w:rsidR="00A87F82">
        <w:rPr>
          <w:rFonts w:eastAsia="Times New Roman"/>
          <w:kern w:val="0"/>
          <w:sz w:val="28"/>
          <w:szCs w:val="28"/>
          <w:lang w:eastAsia="ru-RU"/>
        </w:rPr>
        <w:t xml:space="preserve">                      </w:t>
      </w:r>
      <w:r w:rsidR="002E69AA" w:rsidRPr="004D6FD8">
        <w:rPr>
          <w:rFonts w:eastAsia="Times New Roman"/>
          <w:kern w:val="0"/>
          <w:sz w:val="28"/>
          <w:szCs w:val="28"/>
          <w:lang w:eastAsia="ru-RU"/>
        </w:rPr>
        <w:t>о результатах своей деятельности и об использовании закрепленного за ними муниципального имущества, составляемы</w:t>
      </w:r>
      <w:r w:rsidR="005B032F" w:rsidRPr="004D6FD8">
        <w:rPr>
          <w:rFonts w:eastAsia="Times New Roman"/>
          <w:kern w:val="0"/>
          <w:sz w:val="28"/>
          <w:szCs w:val="28"/>
          <w:lang w:eastAsia="ru-RU"/>
        </w:rPr>
        <w:t>е</w:t>
      </w:r>
      <w:r w:rsidR="002E69AA" w:rsidRPr="004D6FD8">
        <w:rPr>
          <w:rFonts w:eastAsia="Times New Roman"/>
          <w:kern w:val="0"/>
          <w:sz w:val="28"/>
          <w:szCs w:val="28"/>
          <w:lang w:eastAsia="ru-RU"/>
        </w:rPr>
        <w:t xml:space="preserve"> и утверждаемы</w:t>
      </w:r>
      <w:r w:rsidR="005B032F" w:rsidRPr="004D6FD8">
        <w:rPr>
          <w:rFonts w:eastAsia="Times New Roman"/>
          <w:kern w:val="0"/>
          <w:sz w:val="28"/>
          <w:szCs w:val="28"/>
          <w:lang w:eastAsia="ru-RU"/>
        </w:rPr>
        <w:t>е</w:t>
      </w:r>
      <w:r w:rsidR="002E69AA" w:rsidRPr="004D6FD8">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sidR="00A87F82">
        <w:rPr>
          <w:rFonts w:eastAsia="Times New Roman"/>
          <w:kern w:val="0"/>
          <w:sz w:val="28"/>
          <w:szCs w:val="28"/>
          <w:lang w:eastAsia="ru-RU"/>
        </w:rPr>
        <w:t xml:space="preserve">                                                          </w:t>
      </w:r>
      <w:r w:rsidR="002E69AA" w:rsidRPr="004D6FD8">
        <w:rPr>
          <w:rFonts w:eastAsia="Times New Roman"/>
          <w:kern w:val="0"/>
          <w:sz w:val="28"/>
          <w:szCs w:val="28"/>
          <w:lang w:eastAsia="ru-RU"/>
        </w:rPr>
        <w:t>и нормативно-правовому регулированию в сфере бюджетной, налоговой, страховой, валютной, банковской деятельности</w:t>
      </w:r>
      <w:r w:rsidR="00C04A7E" w:rsidRPr="004D6FD8">
        <w:rPr>
          <w:rFonts w:eastAsia="Times New Roman"/>
          <w:kern w:val="0"/>
          <w:sz w:val="28"/>
          <w:szCs w:val="28"/>
          <w:lang w:eastAsia="ru-RU"/>
        </w:rPr>
        <w:t>.</w:t>
      </w:r>
    </w:p>
    <w:p w:rsidR="002E69AA" w:rsidRPr="004D6FD8" w:rsidRDefault="002E69AA" w:rsidP="004D6FD8">
      <w:pPr>
        <w:suppressAutoHyphens w:val="0"/>
        <w:autoSpaceDE w:val="0"/>
        <w:autoSpaceDN w:val="0"/>
        <w:adjustRightInd w:val="0"/>
        <w:ind w:firstLine="709"/>
        <w:jc w:val="both"/>
        <w:rPr>
          <w:rFonts w:eastAsia="Times New Roman"/>
          <w:bCs/>
          <w:kern w:val="0"/>
          <w:sz w:val="28"/>
          <w:szCs w:val="28"/>
          <w:lang w:eastAsia="ru-RU"/>
        </w:rPr>
      </w:pPr>
      <w:r w:rsidRPr="004D6FD8">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4D6FD8" w:rsidRDefault="00DB017C" w:rsidP="004D6FD8">
      <w:pPr>
        <w:pStyle w:val="af1"/>
        <w:ind w:firstLine="709"/>
        <w:rPr>
          <w:rFonts w:ascii="Times New Roman" w:hAnsi="Times New Roman"/>
          <w:sz w:val="28"/>
          <w:szCs w:val="28"/>
        </w:rPr>
      </w:pPr>
      <w:r w:rsidRPr="004D6FD8">
        <w:rPr>
          <w:rFonts w:ascii="Times New Roman" w:hAnsi="Times New Roman"/>
          <w:sz w:val="28"/>
          <w:szCs w:val="28"/>
        </w:rPr>
        <w:t>6</w:t>
      </w:r>
      <w:r w:rsidR="00EE11DD" w:rsidRPr="004D6FD8">
        <w:rPr>
          <w:rFonts w:ascii="Times New Roman" w:hAnsi="Times New Roman"/>
          <w:sz w:val="28"/>
          <w:szCs w:val="28"/>
        </w:rPr>
        <w:t>.</w:t>
      </w:r>
      <w:r w:rsidR="00A87F82">
        <w:rPr>
          <w:rFonts w:ascii="Times New Roman" w:hAnsi="Times New Roman"/>
          <w:sz w:val="28"/>
          <w:szCs w:val="28"/>
        </w:rPr>
        <w:t> </w:t>
      </w:r>
      <w:r w:rsidR="0073273A" w:rsidRPr="004D6FD8">
        <w:rPr>
          <w:rFonts w:ascii="Times New Roman" w:hAnsi="Times New Roman"/>
          <w:sz w:val="28"/>
          <w:szCs w:val="28"/>
        </w:rPr>
        <w:t xml:space="preserve">По требованию </w:t>
      </w:r>
      <w:r w:rsidR="0073273A" w:rsidRPr="004D6FD8">
        <w:rPr>
          <w:rFonts w:ascii="Times New Roman" w:hAnsi="Times New Roman" w:cs="Arial"/>
          <w:sz w:val="28"/>
          <w:szCs w:val="28"/>
        </w:rPr>
        <w:t>администрации</w:t>
      </w:r>
      <w:r w:rsidR="0073273A" w:rsidRPr="004D6FD8">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4D6FD8" w:rsidRDefault="00DB017C" w:rsidP="004D6FD8">
      <w:pPr>
        <w:pStyle w:val="af1"/>
        <w:ind w:firstLine="709"/>
        <w:rPr>
          <w:rFonts w:ascii="Times New Roman" w:hAnsi="Times New Roman"/>
          <w:strike/>
          <w:sz w:val="28"/>
          <w:szCs w:val="28"/>
        </w:rPr>
      </w:pPr>
      <w:r w:rsidRPr="004D6FD8">
        <w:rPr>
          <w:rFonts w:ascii="Times New Roman" w:hAnsi="Times New Roman"/>
          <w:sz w:val="28"/>
          <w:szCs w:val="28"/>
        </w:rPr>
        <w:t>7</w:t>
      </w:r>
      <w:r w:rsidR="00EE11DD" w:rsidRPr="004D6FD8">
        <w:rPr>
          <w:rFonts w:ascii="Times New Roman" w:hAnsi="Times New Roman"/>
          <w:sz w:val="28"/>
          <w:szCs w:val="28"/>
        </w:rPr>
        <w:t>.</w:t>
      </w:r>
      <w:r w:rsidR="00A87F82">
        <w:rPr>
          <w:rFonts w:ascii="Times New Roman" w:hAnsi="Times New Roman"/>
          <w:sz w:val="28"/>
          <w:szCs w:val="28"/>
        </w:rPr>
        <w:t> </w:t>
      </w:r>
      <w:r w:rsidR="0073273A" w:rsidRPr="004D6FD8">
        <w:rPr>
          <w:rFonts w:ascii="Times New Roman" w:hAnsi="Times New Roman"/>
          <w:sz w:val="28"/>
          <w:szCs w:val="28"/>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w:t>
      </w:r>
      <w:r w:rsidR="00A87F82">
        <w:rPr>
          <w:rFonts w:ascii="Times New Roman" w:hAnsi="Times New Roman"/>
          <w:sz w:val="28"/>
          <w:szCs w:val="28"/>
        </w:rPr>
        <w:t xml:space="preserve">                                    </w:t>
      </w:r>
      <w:r w:rsidR="0073273A" w:rsidRPr="004D6FD8">
        <w:rPr>
          <w:rFonts w:ascii="Times New Roman" w:hAnsi="Times New Roman"/>
          <w:sz w:val="28"/>
          <w:szCs w:val="28"/>
        </w:rPr>
        <w:t>и учреждений по запросам</w:t>
      </w:r>
      <w:r w:rsidR="0073273A" w:rsidRPr="004D6FD8">
        <w:rPr>
          <w:rFonts w:ascii="Times New Roman" w:hAnsi="Times New Roman" w:cs="Arial"/>
          <w:sz w:val="28"/>
          <w:szCs w:val="28"/>
        </w:rPr>
        <w:t xml:space="preserve"> </w:t>
      </w:r>
      <w:r w:rsidR="0073273A" w:rsidRPr="004D6FD8">
        <w:rPr>
          <w:rFonts w:ascii="Times New Roman" w:hAnsi="Times New Roman"/>
          <w:sz w:val="28"/>
          <w:szCs w:val="28"/>
        </w:rPr>
        <w:t xml:space="preserve">органов местного самоуправления в установленных </w:t>
      </w:r>
      <w:r w:rsidR="00A87F82">
        <w:rPr>
          <w:rFonts w:ascii="Times New Roman" w:hAnsi="Times New Roman"/>
          <w:sz w:val="28"/>
          <w:szCs w:val="28"/>
        </w:rPr>
        <w:t xml:space="preserve">                              </w:t>
      </w:r>
      <w:r w:rsidR="0073273A" w:rsidRPr="004D6FD8">
        <w:rPr>
          <w:rFonts w:ascii="Times New Roman" w:hAnsi="Times New Roman"/>
          <w:sz w:val="28"/>
          <w:szCs w:val="28"/>
        </w:rPr>
        <w:t>в этих запросах объемах и сроки</w:t>
      </w:r>
      <w:r w:rsidR="009801FE" w:rsidRPr="004D6FD8">
        <w:rPr>
          <w:rFonts w:ascii="Times New Roman" w:hAnsi="Times New Roman"/>
          <w:sz w:val="28"/>
          <w:szCs w:val="28"/>
        </w:rPr>
        <w:t xml:space="preserve">. </w:t>
      </w:r>
    </w:p>
    <w:p w:rsidR="009801FE" w:rsidRPr="004D6FD8" w:rsidRDefault="009801FE" w:rsidP="004D6FD8">
      <w:pPr>
        <w:widowControl/>
        <w:suppressAutoHyphens w:val="0"/>
        <w:autoSpaceDE w:val="0"/>
        <w:autoSpaceDN w:val="0"/>
        <w:adjustRightInd w:val="0"/>
        <w:ind w:firstLine="709"/>
        <w:jc w:val="both"/>
        <w:rPr>
          <w:strike/>
          <w:sz w:val="28"/>
          <w:szCs w:val="28"/>
        </w:rPr>
      </w:pPr>
      <w:r w:rsidRPr="004D6FD8">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4D6FD8" w:rsidRDefault="00EE11DD" w:rsidP="004D6FD8">
      <w:pPr>
        <w:pStyle w:val="af1"/>
        <w:ind w:firstLine="709"/>
        <w:rPr>
          <w:rFonts w:ascii="Times New Roman" w:hAnsi="Times New Roman"/>
          <w:sz w:val="28"/>
          <w:szCs w:val="28"/>
        </w:rPr>
      </w:pPr>
      <w:r w:rsidRPr="004D6FD8">
        <w:rPr>
          <w:rFonts w:ascii="Times New Roman" w:hAnsi="Times New Roman"/>
          <w:sz w:val="28"/>
          <w:szCs w:val="28"/>
        </w:rPr>
        <w:t>8.</w:t>
      </w:r>
      <w:r w:rsidR="00A87F82">
        <w:rPr>
          <w:rFonts w:ascii="Times New Roman" w:hAnsi="Times New Roman"/>
          <w:sz w:val="28"/>
          <w:szCs w:val="28"/>
        </w:rPr>
        <w:t> </w:t>
      </w:r>
      <w:r w:rsidR="0073273A" w:rsidRPr="004D6FD8">
        <w:rPr>
          <w:rFonts w:ascii="Times New Roman" w:hAnsi="Times New Roman"/>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32C99" w:rsidRPr="004D6FD8" w:rsidRDefault="00532C99" w:rsidP="00A87F82">
      <w:pPr>
        <w:rPr>
          <w:sz w:val="28"/>
          <w:szCs w:val="28"/>
        </w:rPr>
      </w:pPr>
    </w:p>
    <w:p w:rsidR="00CC727A" w:rsidRPr="004D6FD8" w:rsidRDefault="00CC727A" w:rsidP="004D6FD8">
      <w:pPr>
        <w:pStyle w:val="5"/>
        <w:keepNext w:val="0"/>
        <w:ind w:left="0" w:firstLine="709"/>
        <w:jc w:val="both"/>
        <w:rPr>
          <w:b/>
          <w:szCs w:val="28"/>
        </w:rPr>
      </w:pPr>
      <w:r w:rsidRPr="004D6FD8">
        <w:rPr>
          <w:b/>
          <w:szCs w:val="28"/>
        </w:rPr>
        <w:t>Статья 7</w:t>
      </w:r>
      <w:r w:rsidR="007056B5" w:rsidRPr="004D6FD8">
        <w:rPr>
          <w:b/>
          <w:szCs w:val="28"/>
        </w:rPr>
        <w:t>3</w:t>
      </w:r>
      <w:r w:rsidRPr="004D6FD8">
        <w:rPr>
          <w:b/>
          <w:szCs w:val="28"/>
        </w:rPr>
        <w:t xml:space="preserve">. Бюджет муниципального образования </w:t>
      </w:r>
      <w:r w:rsidR="00EE11DD" w:rsidRPr="004D6FD8">
        <w:rPr>
          <w:b/>
          <w:szCs w:val="28"/>
        </w:rPr>
        <w:t>Тихорецкий</w:t>
      </w:r>
      <w:r w:rsidRPr="004D6FD8">
        <w:rPr>
          <w:b/>
          <w:szCs w:val="28"/>
        </w:rPr>
        <w:t xml:space="preserve"> район</w:t>
      </w:r>
    </w:p>
    <w:p w:rsidR="00CC727A" w:rsidRPr="004D6FD8" w:rsidRDefault="00EE11DD" w:rsidP="004D6FD8">
      <w:pPr>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1.</w:t>
      </w:r>
      <w:r w:rsidR="00A87F82">
        <w:rPr>
          <w:rFonts w:eastAsiaTheme="minorHAnsi"/>
          <w:bCs/>
          <w:kern w:val="0"/>
          <w:sz w:val="28"/>
          <w:szCs w:val="28"/>
        </w:rPr>
        <w:t> </w:t>
      </w:r>
      <w:r w:rsidR="004C5F51" w:rsidRPr="004D6FD8">
        <w:rPr>
          <w:rFonts w:eastAsiaTheme="minorHAnsi"/>
          <w:bCs/>
          <w:kern w:val="0"/>
          <w:sz w:val="28"/>
          <w:szCs w:val="28"/>
        </w:rPr>
        <w:t>М</w:t>
      </w:r>
      <w:r w:rsidR="00CC727A" w:rsidRPr="004D6FD8">
        <w:rPr>
          <w:rFonts w:eastAsiaTheme="minorHAnsi"/>
          <w:bCs/>
          <w:kern w:val="0"/>
          <w:sz w:val="28"/>
          <w:szCs w:val="28"/>
        </w:rPr>
        <w:t>униципальное образование имеет собственный бюджет (местный бюджет).</w:t>
      </w:r>
    </w:p>
    <w:p w:rsidR="00EE11DD" w:rsidRPr="004D6FD8" w:rsidRDefault="00CC727A" w:rsidP="004D6FD8">
      <w:pPr>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 xml:space="preserve">Бюджет </w:t>
      </w:r>
      <w:r w:rsidR="004C5F51" w:rsidRPr="004D6FD8">
        <w:rPr>
          <w:sz w:val="28"/>
          <w:szCs w:val="28"/>
        </w:rPr>
        <w:t xml:space="preserve">муниципального образования </w:t>
      </w:r>
      <w:r w:rsidR="00EE11DD" w:rsidRPr="004D6FD8">
        <w:rPr>
          <w:sz w:val="28"/>
          <w:szCs w:val="28"/>
        </w:rPr>
        <w:t>Тихорецкий</w:t>
      </w:r>
      <w:r w:rsidR="004C5F51" w:rsidRPr="004D6FD8">
        <w:rPr>
          <w:sz w:val="28"/>
          <w:szCs w:val="28"/>
        </w:rPr>
        <w:t xml:space="preserve"> район</w:t>
      </w:r>
      <w:r w:rsidR="004C5F51" w:rsidRPr="004D6FD8">
        <w:rPr>
          <w:rFonts w:eastAsiaTheme="minorHAnsi"/>
          <w:bCs/>
          <w:kern w:val="0"/>
          <w:sz w:val="28"/>
          <w:szCs w:val="28"/>
        </w:rPr>
        <w:t xml:space="preserve"> </w:t>
      </w:r>
      <w:r w:rsidRPr="004D6FD8">
        <w:rPr>
          <w:rFonts w:eastAsiaTheme="minorHAnsi"/>
          <w:bCs/>
          <w:kern w:val="0"/>
          <w:sz w:val="28"/>
          <w:szCs w:val="28"/>
        </w:rPr>
        <w:t>(районный бюджет) и свод бюджетов городск</w:t>
      </w:r>
      <w:r w:rsidR="006A2F2E" w:rsidRPr="004D6FD8">
        <w:rPr>
          <w:rFonts w:eastAsiaTheme="minorHAnsi"/>
          <w:bCs/>
          <w:kern w:val="0"/>
          <w:sz w:val="28"/>
          <w:szCs w:val="28"/>
        </w:rPr>
        <w:t>ого</w:t>
      </w:r>
      <w:r w:rsidRPr="004D6FD8">
        <w:rPr>
          <w:rFonts w:eastAsiaTheme="minorHAnsi"/>
          <w:bCs/>
          <w:kern w:val="0"/>
          <w:sz w:val="28"/>
          <w:szCs w:val="28"/>
        </w:rPr>
        <w:t xml:space="preserve"> и сельских поселений, входящих в состав </w:t>
      </w:r>
      <w:r w:rsidR="00DF78F2" w:rsidRPr="004D6FD8">
        <w:rPr>
          <w:sz w:val="28"/>
          <w:szCs w:val="28"/>
        </w:rPr>
        <w:t xml:space="preserve">муниципального образования </w:t>
      </w:r>
      <w:r w:rsidR="00EE11DD" w:rsidRPr="004D6FD8">
        <w:rPr>
          <w:sz w:val="28"/>
          <w:szCs w:val="28"/>
        </w:rPr>
        <w:t xml:space="preserve">Тихорецкий </w:t>
      </w:r>
      <w:r w:rsidR="00DF78F2" w:rsidRPr="004D6FD8">
        <w:rPr>
          <w:sz w:val="28"/>
          <w:szCs w:val="28"/>
        </w:rPr>
        <w:t>район</w:t>
      </w:r>
      <w:r w:rsidR="00DF78F2" w:rsidRPr="004D6FD8">
        <w:rPr>
          <w:rFonts w:eastAsiaTheme="minorHAnsi"/>
          <w:bCs/>
          <w:kern w:val="0"/>
          <w:sz w:val="28"/>
          <w:szCs w:val="28"/>
        </w:rPr>
        <w:t xml:space="preserve"> </w:t>
      </w:r>
      <w:r w:rsidRPr="004D6FD8">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4D6FD8">
        <w:rPr>
          <w:sz w:val="28"/>
          <w:szCs w:val="28"/>
        </w:rPr>
        <w:t xml:space="preserve">муниципального образования </w:t>
      </w:r>
      <w:r w:rsidR="00EE11DD" w:rsidRPr="004D6FD8">
        <w:rPr>
          <w:sz w:val="28"/>
          <w:szCs w:val="28"/>
        </w:rPr>
        <w:t>Тихорецкий</w:t>
      </w:r>
      <w:r w:rsidR="00DF78F2" w:rsidRPr="004D6FD8">
        <w:rPr>
          <w:sz w:val="28"/>
          <w:szCs w:val="28"/>
        </w:rPr>
        <w:t xml:space="preserve"> район</w:t>
      </w:r>
      <w:r w:rsidRPr="004D6FD8">
        <w:rPr>
          <w:rFonts w:eastAsiaTheme="minorHAnsi"/>
          <w:bCs/>
          <w:kern w:val="0"/>
          <w:sz w:val="28"/>
          <w:szCs w:val="28"/>
        </w:rPr>
        <w:t>.</w:t>
      </w:r>
    </w:p>
    <w:p w:rsidR="00CC727A" w:rsidRPr="004D6FD8" w:rsidRDefault="00CC727A"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2.</w:t>
      </w:r>
      <w:r w:rsidR="00A87F82">
        <w:rPr>
          <w:rFonts w:eastAsiaTheme="minorHAnsi"/>
          <w:bCs/>
          <w:kern w:val="0"/>
          <w:sz w:val="28"/>
          <w:szCs w:val="28"/>
        </w:rPr>
        <w:t> </w:t>
      </w:r>
      <w:r w:rsidRPr="004D6FD8">
        <w:rPr>
          <w:rFonts w:eastAsiaTheme="minorHAnsi"/>
          <w:bCs/>
          <w:kern w:val="0"/>
          <w:sz w:val="28"/>
          <w:szCs w:val="28"/>
        </w:rPr>
        <w:t xml:space="preserve">Составление и рассмотрение проекта местного бюджета, утверждение </w:t>
      </w:r>
      <w:r w:rsidR="00A87F82">
        <w:rPr>
          <w:rFonts w:eastAsiaTheme="minorHAnsi"/>
          <w:bCs/>
          <w:kern w:val="0"/>
          <w:sz w:val="28"/>
          <w:szCs w:val="28"/>
        </w:rPr>
        <w:t xml:space="preserve">                             </w:t>
      </w:r>
      <w:r w:rsidRPr="004D6FD8">
        <w:rPr>
          <w:rFonts w:eastAsiaTheme="minorHAnsi"/>
          <w:bCs/>
          <w:kern w:val="0"/>
          <w:sz w:val="28"/>
          <w:szCs w:val="28"/>
        </w:rPr>
        <w:t xml:space="preserve">и исполнение местного бюджета, осуществление контроля за его исполнением, составление и утверждение отчета об исполнении местного бюджета </w:t>
      </w:r>
      <w:r w:rsidRPr="004D6FD8">
        <w:rPr>
          <w:rFonts w:eastAsiaTheme="minorHAnsi"/>
          <w:bCs/>
          <w:kern w:val="0"/>
          <w:sz w:val="28"/>
          <w:szCs w:val="28"/>
        </w:rPr>
        <w:lastRenderedPageBreak/>
        <w:t xml:space="preserve">осуществляются органами местного самоуправления </w:t>
      </w:r>
      <w:r w:rsidR="00DF78F2" w:rsidRPr="004D6FD8">
        <w:rPr>
          <w:sz w:val="28"/>
          <w:szCs w:val="28"/>
        </w:rPr>
        <w:t xml:space="preserve">муниципального образования </w:t>
      </w:r>
      <w:r w:rsidR="00EE11DD" w:rsidRPr="004D6FD8">
        <w:rPr>
          <w:sz w:val="28"/>
          <w:szCs w:val="28"/>
        </w:rPr>
        <w:t>Тихорецкий</w:t>
      </w:r>
      <w:r w:rsidR="00DF78F2" w:rsidRPr="004D6FD8">
        <w:rPr>
          <w:sz w:val="28"/>
          <w:szCs w:val="28"/>
        </w:rPr>
        <w:t xml:space="preserve"> район</w:t>
      </w:r>
      <w:r w:rsidR="00DF78F2" w:rsidRPr="004D6FD8">
        <w:rPr>
          <w:rFonts w:eastAsiaTheme="minorHAnsi"/>
          <w:bCs/>
          <w:kern w:val="0"/>
          <w:sz w:val="28"/>
          <w:szCs w:val="28"/>
        </w:rPr>
        <w:t xml:space="preserve"> </w:t>
      </w:r>
      <w:r w:rsidRPr="004D6FD8">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4D6FD8" w:rsidRDefault="00EE11DD"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3.</w:t>
      </w:r>
      <w:r w:rsidR="00A87F82">
        <w:rPr>
          <w:rFonts w:eastAsiaTheme="minorHAnsi"/>
          <w:bCs/>
          <w:kern w:val="0"/>
          <w:sz w:val="28"/>
          <w:szCs w:val="28"/>
        </w:rPr>
        <w:t> </w:t>
      </w:r>
      <w:r w:rsidR="00CC727A" w:rsidRPr="004D6FD8">
        <w:rPr>
          <w:rFonts w:eastAsiaTheme="minorHAnsi"/>
          <w:bCs/>
          <w:kern w:val="0"/>
          <w:sz w:val="28"/>
          <w:szCs w:val="28"/>
        </w:rPr>
        <w:t xml:space="preserve">Бюджетные полномочия </w:t>
      </w:r>
      <w:r w:rsidR="00310132" w:rsidRPr="004D6FD8">
        <w:rPr>
          <w:sz w:val="28"/>
          <w:szCs w:val="28"/>
        </w:rPr>
        <w:t xml:space="preserve">муниципального образования </w:t>
      </w:r>
      <w:r w:rsidRPr="004D6FD8">
        <w:rPr>
          <w:sz w:val="28"/>
          <w:szCs w:val="28"/>
        </w:rPr>
        <w:t xml:space="preserve">Тихорецкий </w:t>
      </w:r>
      <w:r w:rsidR="00310132" w:rsidRPr="004D6FD8">
        <w:rPr>
          <w:sz w:val="28"/>
          <w:szCs w:val="28"/>
        </w:rPr>
        <w:t>район</w:t>
      </w:r>
      <w:r w:rsidR="00310132" w:rsidRPr="004D6FD8">
        <w:rPr>
          <w:rFonts w:eastAsiaTheme="minorHAnsi"/>
          <w:bCs/>
          <w:kern w:val="0"/>
          <w:sz w:val="28"/>
          <w:szCs w:val="28"/>
        </w:rPr>
        <w:t xml:space="preserve"> </w:t>
      </w:r>
      <w:r w:rsidR="00CC727A" w:rsidRPr="004D6FD8">
        <w:rPr>
          <w:rFonts w:eastAsiaTheme="minorHAnsi"/>
          <w:bCs/>
          <w:kern w:val="0"/>
          <w:sz w:val="28"/>
          <w:szCs w:val="28"/>
        </w:rPr>
        <w:t>устанавливаются Бюджетным кодексом Российской Федерации.</w:t>
      </w:r>
    </w:p>
    <w:p w:rsidR="00CC727A" w:rsidRPr="004D6FD8" w:rsidRDefault="00310132"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4</w:t>
      </w:r>
      <w:r w:rsidR="00EE11DD" w:rsidRPr="004D6FD8">
        <w:rPr>
          <w:rFonts w:eastAsiaTheme="minorHAnsi"/>
          <w:bCs/>
          <w:kern w:val="0"/>
          <w:sz w:val="28"/>
          <w:szCs w:val="28"/>
        </w:rPr>
        <w:t>.</w:t>
      </w:r>
      <w:r w:rsidR="00A87F82">
        <w:rPr>
          <w:rFonts w:eastAsiaTheme="minorHAnsi"/>
          <w:bCs/>
          <w:kern w:val="0"/>
          <w:sz w:val="28"/>
          <w:szCs w:val="28"/>
        </w:rPr>
        <w:t> </w:t>
      </w:r>
      <w:r w:rsidR="00CC727A" w:rsidRPr="004D6FD8">
        <w:rPr>
          <w:rFonts w:eastAsiaTheme="minorHAnsi"/>
          <w:bCs/>
          <w:kern w:val="0"/>
          <w:sz w:val="28"/>
          <w:szCs w:val="28"/>
        </w:rPr>
        <w:t xml:space="preserve">Руководитель финансового органа </w:t>
      </w:r>
      <w:r w:rsidRPr="004D6FD8">
        <w:rPr>
          <w:sz w:val="28"/>
          <w:szCs w:val="28"/>
        </w:rPr>
        <w:t xml:space="preserve">муниципального образования </w:t>
      </w:r>
      <w:r w:rsidR="00EE11DD" w:rsidRPr="004D6FD8">
        <w:rPr>
          <w:sz w:val="28"/>
          <w:szCs w:val="28"/>
        </w:rPr>
        <w:t>Тихорецкий</w:t>
      </w:r>
      <w:r w:rsidRPr="004D6FD8">
        <w:rPr>
          <w:sz w:val="28"/>
          <w:szCs w:val="28"/>
        </w:rPr>
        <w:t xml:space="preserve"> район</w:t>
      </w:r>
      <w:r w:rsidRPr="004D6FD8">
        <w:rPr>
          <w:rFonts w:eastAsiaTheme="minorHAnsi"/>
          <w:bCs/>
          <w:kern w:val="0"/>
          <w:sz w:val="28"/>
          <w:szCs w:val="28"/>
        </w:rPr>
        <w:t xml:space="preserve"> </w:t>
      </w:r>
      <w:r w:rsidR="00CC727A" w:rsidRPr="004D6FD8">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4D6FD8" w:rsidRDefault="00310132"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5</w:t>
      </w:r>
      <w:r w:rsidR="00EE11DD" w:rsidRPr="004D6FD8">
        <w:rPr>
          <w:rFonts w:eastAsiaTheme="minorHAnsi"/>
          <w:bCs/>
          <w:kern w:val="0"/>
          <w:sz w:val="28"/>
          <w:szCs w:val="28"/>
        </w:rPr>
        <w:t>.</w:t>
      </w:r>
      <w:r w:rsidR="00A87F82">
        <w:rPr>
          <w:rFonts w:eastAsiaTheme="minorHAnsi"/>
          <w:bCs/>
          <w:kern w:val="0"/>
          <w:sz w:val="28"/>
          <w:szCs w:val="28"/>
        </w:rPr>
        <w:t> </w:t>
      </w:r>
      <w:r w:rsidR="00CC727A" w:rsidRPr="004D6FD8">
        <w:rPr>
          <w:rFonts w:eastAsiaTheme="minorHAnsi"/>
          <w:bCs/>
          <w:kern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4D6FD8">
        <w:rPr>
          <w:sz w:val="28"/>
          <w:szCs w:val="28"/>
        </w:rPr>
        <w:t xml:space="preserve"> муниципального образования </w:t>
      </w:r>
      <w:r w:rsidR="00EE11DD" w:rsidRPr="004D6FD8">
        <w:rPr>
          <w:sz w:val="28"/>
          <w:szCs w:val="28"/>
        </w:rPr>
        <w:t>Тихорецкий</w:t>
      </w:r>
      <w:r w:rsidR="00E63A7C" w:rsidRPr="004D6FD8">
        <w:rPr>
          <w:sz w:val="28"/>
          <w:szCs w:val="28"/>
        </w:rPr>
        <w:t xml:space="preserve"> район</w:t>
      </w:r>
      <w:r w:rsidR="00CC727A" w:rsidRPr="004D6FD8">
        <w:rPr>
          <w:rFonts w:eastAsiaTheme="minorHAnsi"/>
          <w:bCs/>
          <w:kern w:val="0"/>
          <w:sz w:val="28"/>
          <w:szCs w:val="28"/>
        </w:rPr>
        <w:t xml:space="preserve">, работников муниципальных учреждений с указанием фактических </w:t>
      </w:r>
      <w:r w:rsidR="00F97A4F" w:rsidRPr="004D6FD8">
        <w:rPr>
          <w:rFonts w:eastAsia="Calibri"/>
          <w:bCs/>
          <w:kern w:val="0"/>
          <w:sz w:val="28"/>
          <w:szCs w:val="28"/>
        </w:rPr>
        <w:t xml:space="preserve">расходов на оплату </w:t>
      </w:r>
      <w:r w:rsidR="00A87F82">
        <w:rPr>
          <w:rFonts w:eastAsia="Calibri"/>
          <w:bCs/>
          <w:kern w:val="0"/>
          <w:sz w:val="28"/>
          <w:szCs w:val="28"/>
        </w:rPr>
        <w:t xml:space="preserve">                                  </w:t>
      </w:r>
      <w:r w:rsidR="00F97A4F" w:rsidRPr="004D6FD8">
        <w:rPr>
          <w:rFonts w:eastAsia="Calibri"/>
          <w:bCs/>
          <w:kern w:val="0"/>
          <w:sz w:val="28"/>
          <w:szCs w:val="28"/>
        </w:rPr>
        <w:t>их труда</w:t>
      </w:r>
      <w:r w:rsidR="0064684A" w:rsidRPr="004D6FD8">
        <w:rPr>
          <w:rFonts w:eastAsia="Calibri"/>
          <w:bCs/>
          <w:kern w:val="0"/>
          <w:sz w:val="28"/>
          <w:szCs w:val="28"/>
        </w:rPr>
        <w:t xml:space="preserve"> </w:t>
      </w:r>
      <w:r w:rsidR="00CC727A" w:rsidRPr="004D6FD8">
        <w:rPr>
          <w:rFonts w:eastAsiaTheme="minorHAnsi"/>
          <w:bCs/>
          <w:kern w:val="0"/>
          <w:sz w:val="28"/>
          <w:szCs w:val="28"/>
        </w:rPr>
        <w:t>подлежат официальному опубликованию.</w:t>
      </w:r>
    </w:p>
    <w:p w:rsidR="0083610A" w:rsidRPr="004D6FD8" w:rsidRDefault="0083610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Статья 7</w:t>
      </w:r>
      <w:r w:rsidR="007056B5" w:rsidRPr="004D6FD8">
        <w:rPr>
          <w:rFonts w:ascii="Times New Roman" w:hAnsi="Times New Roman"/>
          <w:sz w:val="28"/>
          <w:szCs w:val="28"/>
        </w:rPr>
        <w:t>4</w:t>
      </w:r>
      <w:r w:rsidRPr="004D6FD8">
        <w:rPr>
          <w:rFonts w:ascii="Times New Roman" w:hAnsi="Times New Roman"/>
          <w:sz w:val="28"/>
          <w:szCs w:val="28"/>
        </w:rPr>
        <w:t>. Расходы местного бюджета</w:t>
      </w:r>
    </w:p>
    <w:p w:rsidR="0083610A" w:rsidRPr="004D6FD8" w:rsidRDefault="00C97671"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1.</w:t>
      </w:r>
      <w:r w:rsidR="00A87F82">
        <w:rPr>
          <w:rFonts w:eastAsiaTheme="minorHAnsi"/>
          <w:bCs/>
          <w:kern w:val="0"/>
          <w:sz w:val="28"/>
          <w:szCs w:val="28"/>
        </w:rPr>
        <w:t> </w:t>
      </w:r>
      <w:r w:rsidR="0083610A" w:rsidRPr="004D6FD8">
        <w:rPr>
          <w:rFonts w:eastAsiaTheme="minorHAnsi"/>
          <w:bCs/>
          <w:kern w:val="0"/>
          <w:sz w:val="28"/>
          <w:szCs w:val="28"/>
        </w:rPr>
        <w:t xml:space="preserve">Формирование расходов местного бюджета осуществляется </w:t>
      </w:r>
      <w:r w:rsidR="00A87F82">
        <w:rPr>
          <w:rFonts w:eastAsiaTheme="minorHAnsi"/>
          <w:bCs/>
          <w:kern w:val="0"/>
          <w:sz w:val="28"/>
          <w:szCs w:val="28"/>
        </w:rPr>
        <w:t xml:space="preserve">                                       </w:t>
      </w:r>
      <w:r w:rsidR="0083610A" w:rsidRPr="004D6FD8">
        <w:rPr>
          <w:rFonts w:eastAsiaTheme="minorHAnsi"/>
          <w:bCs/>
          <w:kern w:val="0"/>
          <w:sz w:val="28"/>
          <w:szCs w:val="28"/>
        </w:rPr>
        <w:t xml:space="preserve">в соответствии с расходными обязательствами </w:t>
      </w:r>
      <w:r w:rsidR="0083610A" w:rsidRPr="004D6FD8">
        <w:rPr>
          <w:sz w:val="28"/>
          <w:szCs w:val="28"/>
        </w:rPr>
        <w:t xml:space="preserve">муниципального образования </w:t>
      </w:r>
      <w:r w:rsidRPr="004D6FD8">
        <w:rPr>
          <w:sz w:val="28"/>
          <w:szCs w:val="28"/>
        </w:rPr>
        <w:t>Тихорецкий</w:t>
      </w:r>
      <w:r w:rsidR="0083610A" w:rsidRPr="004D6FD8">
        <w:rPr>
          <w:sz w:val="28"/>
          <w:szCs w:val="28"/>
        </w:rPr>
        <w:t xml:space="preserve"> район</w:t>
      </w:r>
      <w:r w:rsidR="0083610A" w:rsidRPr="004D6FD8">
        <w:rPr>
          <w:rFonts w:eastAsiaTheme="minorHAnsi"/>
          <w:bCs/>
          <w:kern w:val="0"/>
          <w:sz w:val="28"/>
          <w:szCs w:val="28"/>
        </w:rPr>
        <w:t xml:space="preserve">, устанавливаемыми и исполняемыми органами местного самоуправления </w:t>
      </w:r>
      <w:r w:rsidR="00F7250B" w:rsidRPr="004D6FD8">
        <w:rPr>
          <w:sz w:val="28"/>
          <w:szCs w:val="28"/>
        </w:rPr>
        <w:t xml:space="preserve">муниципального образования </w:t>
      </w:r>
      <w:r w:rsidRPr="004D6FD8">
        <w:rPr>
          <w:sz w:val="28"/>
          <w:szCs w:val="28"/>
        </w:rPr>
        <w:t xml:space="preserve">Тихорецкий </w:t>
      </w:r>
      <w:r w:rsidR="00F7250B" w:rsidRPr="004D6FD8">
        <w:rPr>
          <w:sz w:val="28"/>
          <w:szCs w:val="28"/>
        </w:rPr>
        <w:t xml:space="preserve">район </w:t>
      </w:r>
      <w:r w:rsidR="0083610A" w:rsidRPr="004D6FD8">
        <w:rPr>
          <w:rFonts w:eastAsiaTheme="minorHAnsi"/>
          <w:bCs/>
          <w:kern w:val="0"/>
          <w:sz w:val="28"/>
          <w:szCs w:val="28"/>
        </w:rPr>
        <w:t>в соответствии с требованиями Бюджетного кодекса Российской Федерации.</w:t>
      </w:r>
    </w:p>
    <w:p w:rsidR="0083610A" w:rsidRPr="004D6FD8" w:rsidRDefault="00C97671" w:rsidP="004D6FD8">
      <w:pPr>
        <w:widowControl/>
        <w:suppressAutoHyphens w:val="0"/>
        <w:autoSpaceDE w:val="0"/>
        <w:autoSpaceDN w:val="0"/>
        <w:adjustRightInd w:val="0"/>
        <w:ind w:firstLine="709"/>
        <w:jc w:val="both"/>
        <w:rPr>
          <w:rFonts w:eastAsiaTheme="minorHAnsi"/>
          <w:bCs/>
          <w:kern w:val="0"/>
          <w:sz w:val="28"/>
          <w:szCs w:val="28"/>
        </w:rPr>
      </w:pPr>
      <w:r w:rsidRPr="004D6FD8">
        <w:rPr>
          <w:rFonts w:eastAsiaTheme="minorHAnsi"/>
          <w:bCs/>
          <w:kern w:val="0"/>
          <w:sz w:val="28"/>
          <w:szCs w:val="28"/>
        </w:rPr>
        <w:t>2.</w:t>
      </w:r>
      <w:r w:rsidR="00A87F82">
        <w:rPr>
          <w:rFonts w:eastAsiaTheme="minorHAnsi"/>
          <w:bCs/>
          <w:kern w:val="0"/>
          <w:sz w:val="28"/>
          <w:szCs w:val="28"/>
        </w:rPr>
        <w:t> </w:t>
      </w:r>
      <w:r w:rsidR="0083610A" w:rsidRPr="004D6FD8">
        <w:rPr>
          <w:rFonts w:eastAsiaTheme="minorHAnsi"/>
          <w:bCs/>
          <w:kern w:val="0"/>
          <w:sz w:val="28"/>
          <w:szCs w:val="28"/>
        </w:rPr>
        <w:t xml:space="preserve">Исполнение расходных обязательств </w:t>
      </w:r>
      <w:r w:rsidR="00F7250B" w:rsidRPr="004D6FD8">
        <w:rPr>
          <w:sz w:val="28"/>
          <w:szCs w:val="28"/>
        </w:rPr>
        <w:t xml:space="preserve">муниципального образования </w:t>
      </w:r>
      <w:r w:rsidRPr="004D6FD8">
        <w:rPr>
          <w:sz w:val="28"/>
          <w:szCs w:val="28"/>
        </w:rPr>
        <w:t>Тихорецкий</w:t>
      </w:r>
      <w:r w:rsidR="00F7250B" w:rsidRPr="004D6FD8">
        <w:rPr>
          <w:sz w:val="28"/>
          <w:szCs w:val="28"/>
        </w:rPr>
        <w:t xml:space="preserve"> район </w:t>
      </w:r>
      <w:r w:rsidR="0083610A" w:rsidRPr="004D6FD8">
        <w:rPr>
          <w:rFonts w:eastAsiaTheme="minorHAnsi"/>
          <w:bCs/>
          <w:kern w:val="0"/>
          <w:sz w:val="28"/>
          <w:szCs w:val="28"/>
        </w:rPr>
        <w:t>осуществляется за счет средств местн</w:t>
      </w:r>
      <w:r w:rsidR="00F7250B" w:rsidRPr="004D6FD8">
        <w:rPr>
          <w:rFonts w:eastAsiaTheme="minorHAnsi"/>
          <w:bCs/>
          <w:kern w:val="0"/>
          <w:sz w:val="28"/>
          <w:szCs w:val="28"/>
        </w:rPr>
        <w:t>ого</w:t>
      </w:r>
      <w:r w:rsidR="0083610A" w:rsidRPr="004D6FD8">
        <w:rPr>
          <w:rFonts w:eastAsiaTheme="minorHAnsi"/>
          <w:bCs/>
          <w:kern w:val="0"/>
          <w:sz w:val="28"/>
          <w:szCs w:val="28"/>
        </w:rPr>
        <w:t xml:space="preserve"> бюджет</w:t>
      </w:r>
      <w:r w:rsidR="00F7250B" w:rsidRPr="004D6FD8">
        <w:rPr>
          <w:rFonts w:eastAsiaTheme="minorHAnsi"/>
          <w:bCs/>
          <w:kern w:val="0"/>
          <w:sz w:val="28"/>
          <w:szCs w:val="28"/>
        </w:rPr>
        <w:t>а</w:t>
      </w:r>
      <w:r w:rsidR="0083610A" w:rsidRPr="004D6FD8">
        <w:rPr>
          <w:rFonts w:eastAsiaTheme="minorHAnsi"/>
          <w:bCs/>
          <w:kern w:val="0"/>
          <w:sz w:val="28"/>
          <w:szCs w:val="28"/>
        </w:rPr>
        <w:t xml:space="preserve"> </w:t>
      </w:r>
      <w:r w:rsidR="00A87F82">
        <w:rPr>
          <w:rFonts w:eastAsiaTheme="minorHAnsi"/>
          <w:bCs/>
          <w:kern w:val="0"/>
          <w:sz w:val="28"/>
          <w:szCs w:val="28"/>
        </w:rPr>
        <w:t xml:space="preserve">                                       </w:t>
      </w:r>
      <w:r w:rsidR="0083610A" w:rsidRPr="004D6FD8">
        <w:rPr>
          <w:rFonts w:eastAsiaTheme="minorHAnsi"/>
          <w:bCs/>
          <w:kern w:val="0"/>
          <w:sz w:val="28"/>
          <w:szCs w:val="28"/>
        </w:rPr>
        <w:t>в соответствии с требованиями Бюджетного кодекса Российской Федерации.</w:t>
      </w:r>
    </w:p>
    <w:p w:rsidR="0083610A" w:rsidRPr="004D6FD8" w:rsidRDefault="0083610A" w:rsidP="00A87F82">
      <w:pPr>
        <w:rPr>
          <w:sz w:val="28"/>
          <w:szCs w:val="28"/>
        </w:rPr>
      </w:pPr>
    </w:p>
    <w:p w:rsidR="00CA5938" w:rsidRPr="004D6FD8" w:rsidRDefault="00CA5938" w:rsidP="004D6FD8">
      <w:pPr>
        <w:widowControl/>
        <w:suppressAutoHyphens w:val="0"/>
        <w:autoSpaceDE w:val="0"/>
        <w:autoSpaceDN w:val="0"/>
        <w:adjustRightInd w:val="0"/>
        <w:ind w:firstLine="709"/>
        <w:jc w:val="both"/>
        <w:outlineLvl w:val="0"/>
        <w:rPr>
          <w:rFonts w:eastAsiaTheme="minorHAnsi"/>
          <w:b/>
          <w:kern w:val="0"/>
          <w:sz w:val="28"/>
          <w:szCs w:val="28"/>
        </w:rPr>
      </w:pPr>
      <w:r w:rsidRPr="004D6FD8">
        <w:rPr>
          <w:b/>
          <w:sz w:val="28"/>
          <w:szCs w:val="28"/>
        </w:rPr>
        <w:t>Статья 7</w:t>
      </w:r>
      <w:r w:rsidR="007056B5" w:rsidRPr="004D6FD8">
        <w:rPr>
          <w:b/>
          <w:sz w:val="28"/>
          <w:szCs w:val="28"/>
        </w:rPr>
        <w:t>5</w:t>
      </w:r>
      <w:r w:rsidRPr="004D6FD8">
        <w:rPr>
          <w:b/>
          <w:sz w:val="28"/>
          <w:szCs w:val="28"/>
        </w:rPr>
        <w:t xml:space="preserve">. </w:t>
      </w:r>
      <w:r w:rsidRPr="004D6FD8">
        <w:rPr>
          <w:rFonts w:eastAsiaTheme="minorHAnsi"/>
          <w:b/>
          <w:kern w:val="0"/>
          <w:sz w:val="28"/>
          <w:szCs w:val="28"/>
        </w:rPr>
        <w:t>Закупки для обеспечения муниципальных нужд</w:t>
      </w:r>
    </w:p>
    <w:p w:rsidR="00CA5938" w:rsidRPr="004D6FD8" w:rsidRDefault="00C97671" w:rsidP="004D6FD8">
      <w:pPr>
        <w:widowControl/>
        <w:suppressAutoHyphens w:val="0"/>
        <w:autoSpaceDE w:val="0"/>
        <w:autoSpaceDN w:val="0"/>
        <w:adjustRightInd w:val="0"/>
        <w:ind w:firstLine="709"/>
        <w:jc w:val="both"/>
        <w:rPr>
          <w:rFonts w:eastAsiaTheme="minorHAnsi"/>
          <w:kern w:val="0"/>
          <w:sz w:val="28"/>
          <w:szCs w:val="28"/>
        </w:rPr>
      </w:pPr>
      <w:r w:rsidRPr="004D6FD8">
        <w:rPr>
          <w:rFonts w:eastAsiaTheme="minorHAnsi"/>
          <w:kern w:val="0"/>
          <w:sz w:val="28"/>
          <w:szCs w:val="28"/>
        </w:rPr>
        <w:t>1.</w:t>
      </w:r>
      <w:r w:rsidR="00A87F82">
        <w:rPr>
          <w:rFonts w:eastAsiaTheme="minorHAnsi"/>
          <w:kern w:val="0"/>
          <w:sz w:val="28"/>
          <w:szCs w:val="28"/>
        </w:rPr>
        <w:t> </w:t>
      </w:r>
      <w:r w:rsidR="00CA5938" w:rsidRPr="004D6FD8">
        <w:rPr>
          <w:rFonts w:eastAsiaTheme="minorHAnsi"/>
          <w:kern w:val="0"/>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sidR="00A87F82">
        <w:rPr>
          <w:rFonts w:eastAsiaTheme="minorHAnsi"/>
          <w:kern w:val="0"/>
          <w:sz w:val="28"/>
          <w:szCs w:val="28"/>
        </w:rPr>
        <w:t xml:space="preserve">                        </w:t>
      </w:r>
      <w:r w:rsidR="00CA5938" w:rsidRPr="004D6FD8">
        <w:rPr>
          <w:rFonts w:eastAsiaTheme="minorHAnsi"/>
          <w:kern w:val="0"/>
          <w:sz w:val="28"/>
          <w:szCs w:val="28"/>
        </w:rPr>
        <w:t>о контрактной системе в сфере закупок товаров, работ, услуг для обеспечения государственных и муниципальных нужд.</w:t>
      </w:r>
    </w:p>
    <w:p w:rsidR="00CA5938" w:rsidRPr="004D6FD8" w:rsidRDefault="00CA5938" w:rsidP="004D6FD8">
      <w:pPr>
        <w:widowControl/>
        <w:suppressAutoHyphens w:val="0"/>
        <w:autoSpaceDE w:val="0"/>
        <w:autoSpaceDN w:val="0"/>
        <w:adjustRightInd w:val="0"/>
        <w:ind w:firstLine="709"/>
        <w:jc w:val="both"/>
        <w:rPr>
          <w:rFonts w:eastAsiaTheme="minorHAnsi"/>
          <w:kern w:val="0"/>
          <w:sz w:val="28"/>
          <w:szCs w:val="28"/>
        </w:rPr>
      </w:pPr>
      <w:r w:rsidRPr="004D6FD8">
        <w:rPr>
          <w:rFonts w:eastAsiaTheme="minorHAnsi"/>
          <w:kern w:val="0"/>
          <w:sz w:val="28"/>
          <w:szCs w:val="28"/>
        </w:rPr>
        <w:t>2</w:t>
      </w:r>
      <w:r w:rsidR="00C97671" w:rsidRPr="004D6FD8">
        <w:rPr>
          <w:rFonts w:eastAsiaTheme="minorHAnsi"/>
          <w:kern w:val="0"/>
          <w:sz w:val="28"/>
          <w:szCs w:val="28"/>
        </w:rPr>
        <w:t>.</w:t>
      </w:r>
      <w:r w:rsidR="00A87F82">
        <w:rPr>
          <w:rFonts w:eastAsiaTheme="minorHAnsi"/>
          <w:kern w:val="0"/>
          <w:sz w:val="28"/>
          <w:szCs w:val="28"/>
        </w:rPr>
        <w:t> </w:t>
      </w:r>
      <w:r w:rsidRPr="004D6FD8">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CA5938" w:rsidRPr="004D6FD8" w:rsidRDefault="00CA5938" w:rsidP="00A87F82">
      <w:pPr>
        <w:rPr>
          <w:sz w:val="28"/>
          <w:szCs w:val="28"/>
        </w:rPr>
      </w:pPr>
    </w:p>
    <w:p w:rsidR="009025A3" w:rsidRPr="004D6FD8" w:rsidRDefault="009025A3" w:rsidP="004D6FD8">
      <w:pPr>
        <w:suppressAutoHyphens w:val="0"/>
        <w:ind w:firstLine="709"/>
        <w:jc w:val="both"/>
        <w:rPr>
          <w:b/>
          <w:sz w:val="28"/>
          <w:szCs w:val="28"/>
        </w:rPr>
      </w:pPr>
      <w:r w:rsidRPr="004D6FD8">
        <w:rPr>
          <w:b/>
          <w:sz w:val="28"/>
          <w:szCs w:val="28"/>
        </w:rPr>
        <w:t>Статья 7</w:t>
      </w:r>
      <w:r w:rsidR="007056B5" w:rsidRPr="004D6FD8">
        <w:rPr>
          <w:b/>
          <w:sz w:val="28"/>
          <w:szCs w:val="28"/>
        </w:rPr>
        <w:t>6</w:t>
      </w:r>
      <w:r w:rsidRPr="004D6FD8">
        <w:rPr>
          <w:b/>
          <w:sz w:val="28"/>
          <w:szCs w:val="28"/>
        </w:rPr>
        <w:t>. Доходы местного бюджета</w:t>
      </w:r>
    </w:p>
    <w:p w:rsidR="009025A3" w:rsidRPr="004D6FD8" w:rsidRDefault="009025A3" w:rsidP="004D6FD8">
      <w:pPr>
        <w:suppressAutoHyphens w:val="0"/>
        <w:autoSpaceDE w:val="0"/>
        <w:autoSpaceDN w:val="0"/>
        <w:adjustRightInd w:val="0"/>
        <w:ind w:firstLine="709"/>
        <w:jc w:val="both"/>
        <w:rPr>
          <w:rFonts w:eastAsia="Times New Roman"/>
          <w:bCs/>
          <w:kern w:val="0"/>
          <w:sz w:val="28"/>
          <w:szCs w:val="28"/>
          <w:lang w:eastAsia="ru-RU"/>
        </w:rPr>
      </w:pPr>
      <w:r w:rsidRPr="004D6FD8">
        <w:rPr>
          <w:rFonts w:eastAsia="Times New Roman"/>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w:t>
      </w:r>
      <w:r w:rsidR="00A87F82">
        <w:rPr>
          <w:rFonts w:eastAsia="Times New Roman"/>
          <w:bCs/>
          <w:kern w:val="0"/>
          <w:sz w:val="28"/>
          <w:szCs w:val="28"/>
          <w:lang w:eastAsia="ru-RU"/>
        </w:rPr>
        <w:t xml:space="preserve">                      </w:t>
      </w:r>
      <w:r w:rsidRPr="004D6FD8">
        <w:rPr>
          <w:rFonts w:eastAsia="Times New Roman"/>
          <w:bCs/>
          <w:kern w:val="0"/>
          <w:sz w:val="28"/>
          <w:szCs w:val="28"/>
          <w:lang w:eastAsia="ru-RU"/>
        </w:rPr>
        <w:t>о налогах и сборах и законодательством об иных обязательных платежах.</w:t>
      </w:r>
    </w:p>
    <w:p w:rsidR="0073273A" w:rsidRPr="004D6FD8" w:rsidRDefault="0073273A" w:rsidP="00A87F82">
      <w:pPr>
        <w:tabs>
          <w:tab w:val="left" w:pos="0"/>
        </w:tabs>
        <w:autoSpaceDE w:val="0"/>
        <w:jc w:val="both"/>
        <w:rPr>
          <w:sz w:val="28"/>
          <w:szCs w:val="28"/>
        </w:rPr>
      </w:pPr>
    </w:p>
    <w:p w:rsidR="0073273A" w:rsidRPr="004D6FD8" w:rsidRDefault="0073273A" w:rsidP="004D6FD8">
      <w:pPr>
        <w:pStyle w:val="2"/>
        <w:keepNext w:val="0"/>
        <w:spacing w:before="0" w:after="0"/>
        <w:ind w:firstLine="709"/>
        <w:rPr>
          <w:rFonts w:ascii="Times New Roman" w:hAnsi="Times New Roman"/>
          <w:sz w:val="28"/>
          <w:szCs w:val="28"/>
        </w:rPr>
      </w:pPr>
      <w:r w:rsidRPr="004D6FD8">
        <w:rPr>
          <w:rFonts w:ascii="Times New Roman" w:hAnsi="Times New Roman"/>
          <w:sz w:val="28"/>
          <w:szCs w:val="28"/>
        </w:rPr>
        <w:t>Статья 7</w:t>
      </w:r>
      <w:r w:rsidR="007056B5" w:rsidRPr="004D6FD8">
        <w:rPr>
          <w:rFonts w:ascii="Times New Roman" w:hAnsi="Times New Roman"/>
          <w:sz w:val="28"/>
          <w:szCs w:val="28"/>
        </w:rPr>
        <w:t>7</w:t>
      </w:r>
      <w:r w:rsidRPr="004D6FD8">
        <w:rPr>
          <w:rFonts w:ascii="Times New Roman" w:hAnsi="Times New Roman"/>
          <w:sz w:val="28"/>
          <w:szCs w:val="28"/>
        </w:rPr>
        <w:t xml:space="preserve">. Составление, рассмотрение проекта местного бюджета </w:t>
      </w:r>
      <w:r w:rsidR="00695734">
        <w:rPr>
          <w:rFonts w:ascii="Times New Roman" w:hAnsi="Times New Roman"/>
          <w:sz w:val="28"/>
          <w:szCs w:val="28"/>
        </w:rPr>
        <w:t xml:space="preserve">                              </w:t>
      </w:r>
      <w:r w:rsidRPr="004D6FD8">
        <w:rPr>
          <w:rFonts w:ascii="Times New Roman" w:hAnsi="Times New Roman"/>
          <w:sz w:val="28"/>
          <w:szCs w:val="28"/>
        </w:rPr>
        <w:t>и утверждение местного бюджета</w:t>
      </w:r>
    </w:p>
    <w:p w:rsidR="0073273A" w:rsidRPr="004D6FD8" w:rsidRDefault="00C97671" w:rsidP="004D6FD8">
      <w:pPr>
        <w:tabs>
          <w:tab w:val="left" w:pos="9781"/>
        </w:tabs>
        <w:ind w:firstLine="709"/>
        <w:jc w:val="both"/>
        <w:rPr>
          <w:sz w:val="28"/>
          <w:szCs w:val="28"/>
        </w:rPr>
      </w:pPr>
      <w:r w:rsidRPr="004D6FD8">
        <w:rPr>
          <w:sz w:val="28"/>
          <w:szCs w:val="28"/>
        </w:rPr>
        <w:t>1.</w:t>
      </w:r>
      <w:r w:rsidR="00695734">
        <w:rPr>
          <w:sz w:val="28"/>
          <w:szCs w:val="28"/>
        </w:rPr>
        <w:t> </w:t>
      </w:r>
      <w:r w:rsidR="0073273A" w:rsidRPr="004D6FD8">
        <w:rPr>
          <w:sz w:val="28"/>
          <w:szCs w:val="28"/>
        </w:rPr>
        <w:t xml:space="preserve">Составление проекта местного бюджета осуществляется на </w:t>
      </w:r>
      <w:r w:rsidR="00345C5E" w:rsidRPr="004D6FD8">
        <w:rPr>
          <w:sz w:val="28"/>
          <w:szCs w:val="28"/>
        </w:rPr>
        <w:t xml:space="preserve">основе </w:t>
      </w:r>
      <w:r w:rsidR="0073273A" w:rsidRPr="004D6FD8">
        <w:rPr>
          <w:sz w:val="28"/>
          <w:szCs w:val="28"/>
        </w:rPr>
        <w:t xml:space="preserve">прогноза социально-экономического развития муниципального образования </w:t>
      </w:r>
      <w:r w:rsidRPr="004D6FD8">
        <w:rPr>
          <w:sz w:val="28"/>
          <w:szCs w:val="28"/>
        </w:rPr>
        <w:t>Тихорецкий</w:t>
      </w:r>
      <w:r w:rsidR="0073273A" w:rsidRPr="004D6FD8">
        <w:rPr>
          <w:sz w:val="28"/>
          <w:szCs w:val="28"/>
        </w:rPr>
        <w:t xml:space="preserve"> район</w:t>
      </w:r>
      <w:r w:rsidR="00345C5E" w:rsidRPr="004D6FD8">
        <w:rPr>
          <w:sz w:val="28"/>
          <w:szCs w:val="28"/>
        </w:rPr>
        <w:t xml:space="preserve"> в целях финансового обеспечения расходных обязательств.</w:t>
      </w:r>
    </w:p>
    <w:p w:rsidR="0073273A" w:rsidRPr="004D6FD8" w:rsidRDefault="0073273A" w:rsidP="004D6FD8">
      <w:pPr>
        <w:tabs>
          <w:tab w:val="left" w:pos="9781"/>
        </w:tabs>
        <w:ind w:firstLine="709"/>
        <w:jc w:val="both"/>
        <w:rPr>
          <w:sz w:val="28"/>
          <w:szCs w:val="28"/>
        </w:rPr>
      </w:pPr>
      <w:r w:rsidRPr="004D6FD8">
        <w:rPr>
          <w:sz w:val="28"/>
          <w:szCs w:val="28"/>
        </w:rPr>
        <w:t xml:space="preserve">Прогноз социально-экономического развития муниципального </w:t>
      </w:r>
      <w:r w:rsidRPr="004D6FD8">
        <w:rPr>
          <w:sz w:val="28"/>
          <w:szCs w:val="28"/>
        </w:rPr>
        <w:lastRenderedPageBreak/>
        <w:t xml:space="preserve">образования </w:t>
      </w:r>
      <w:r w:rsidR="00C97671" w:rsidRPr="004D6FD8">
        <w:rPr>
          <w:sz w:val="28"/>
          <w:szCs w:val="28"/>
        </w:rPr>
        <w:t>Тихорецкий</w:t>
      </w:r>
      <w:r w:rsidRPr="004D6FD8">
        <w:rPr>
          <w:sz w:val="28"/>
          <w:szCs w:val="28"/>
        </w:rPr>
        <w:t xml:space="preserve">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C97671" w:rsidRPr="004D6FD8">
        <w:rPr>
          <w:sz w:val="28"/>
          <w:szCs w:val="28"/>
        </w:rPr>
        <w:t xml:space="preserve">Тихорецкий </w:t>
      </w:r>
      <w:r w:rsidRPr="004D6FD8">
        <w:rPr>
          <w:sz w:val="28"/>
          <w:szCs w:val="28"/>
        </w:rPr>
        <w:t xml:space="preserve">район одобряется администрацией одновременно с принятием решения о внесении проекта бюджета в Совет муниципального образования </w:t>
      </w:r>
      <w:r w:rsidR="00C97671" w:rsidRPr="004D6FD8">
        <w:rPr>
          <w:sz w:val="28"/>
          <w:szCs w:val="28"/>
        </w:rPr>
        <w:t>Тихорецкий</w:t>
      </w:r>
      <w:r w:rsidRPr="004D6FD8">
        <w:rPr>
          <w:sz w:val="28"/>
          <w:szCs w:val="28"/>
        </w:rPr>
        <w:t xml:space="preserve"> район.</w:t>
      </w:r>
    </w:p>
    <w:p w:rsidR="0073273A" w:rsidRPr="004D6FD8" w:rsidRDefault="0073273A" w:rsidP="004D6FD8">
      <w:pPr>
        <w:tabs>
          <w:tab w:val="left" w:pos="9781"/>
        </w:tabs>
        <w:ind w:firstLine="709"/>
        <w:jc w:val="both"/>
        <w:rPr>
          <w:sz w:val="28"/>
          <w:szCs w:val="28"/>
        </w:rPr>
      </w:pPr>
      <w:r w:rsidRPr="004D6FD8">
        <w:rPr>
          <w:sz w:val="28"/>
          <w:szCs w:val="28"/>
        </w:rPr>
        <w:t xml:space="preserve">Изменение прогноза социально-экономического развития муниципального образования </w:t>
      </w:r>
      <w:r w:rsidR="00C97671" w:rsidRPr="004D6FD8">
        <w:rPr>
          <w:sz w:val="28"/>
          <w:szCs w:val="28"/>
        </w:rPr>
        <w:t xml:space="preserve">Тихорецкий </w:t>
      </w:r>
      <w:r w:rsidRPr="004D6FD8">
        <w:rPr>
          <w:sz w:val="28"/>
          <w:szCs w:val="28"/>
        </w:rPr>
        <w:t xml:space="preserve">район в ходе составления </w:t>
      </w:r>
      <w:r w:rsidR="000729B3" w:rsidRPr="004D6FD8">
        <w:rPr>
          <w:sz w:val="28"/>
          <w:szCs w:val="28"/>
        </w:rPr>
        <w:t xml:space="preserve">или </w:t>
      </w:r>
      <w:r w:rsidRPr="004D6FD8">
        <w:rPr>
          <w:sz w:val="28"/>
          <w:szCs w:val="28"/>
        </w:rPr>
        <w:t>рассмотрения проекта местного бюджета влечет за собой изменение основных характеристик проекта местного бюджета.</w:t>
      </w:r>
    </w:p>
    <w:p w:rsidR="00253E69" w:rsidRPr="004D6FD8" w:rsidRDefault="00C97671" w:rsidP="004D6FD8">
      <w:pPr>
        <w:tabs>
          <w:tab w:val="left" w:pos="9781"/>
        </w:tabs>
        <w:ind w:firstLine="709"/>
        <w:jc w:val="both"/>
        <w:rPr>
          <w:sz w:val="28"/>
          <w:szCs w:val="28"/>
        </w:rPr>
      </w:pPr>
      <w:r w:rsidRPr="004D6FD8">
        <w:rPr>
          <w:sz w:val="28"/>
          <w:szCs w:val="28"/>
        </w:rPr>
        <w:t>2.</w:t>
      </w:r>
      <w:r w:rsidR="00695734">
        <w:rPr>
          <w:sz w:val="28"/>
          <w:szCs w:val="28"/>
        </w:rPr>
        <w:t> </w:t>
      </w:r>
      <w:r w:rsidR="00253E69" w:rsidRPr="004D6FD8">
        <w:rPr>
          <w:sz w:val="28"/>
          <w:szCs w:val="28"/>
        </w:rPr>
        <w:t>Составление проекта местного бюджета основывается на:</w:t>
      </w:r>
    </w:p>
    <w:p w:rsidR="00253E69" w:rsidRPr="004D6FD8" w:rsidRDefault="00253E69" w:rsidP="004D6FD8">
      <w:pPr>
        <w:tabs>
          <w:tab w:val="left" w:pos="9781"/>
        </w:tabs>
        <w:ind w:firstLine="709"/>
        <w:jc w:val="both"/>
        <w:rPr>
          <w:sz w:val="28"/>
          <w:szCs w:val="28"/>
        </w:rPr>
      </w:pPr>
      <w:proofErr w:type="gramStart"/>
      <w:r w:rsidRPr="004D6FD8">
        <w:rPr>
          <w:sz w:val="28"/>
          <w:szCs w:val="28"/>
        </w:rPr>
        <w:t>положениях</w:t>
      </w:r>
      <w:proofErr w:type="gramEnd"/>
      <w:r w:rsidRPr="004D6FD8">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53E69" w:rsidRPr="004D6FD8" w:rsidRDefault="00253E69" w:rsidP="004D6FD8">
      <w:pPr>
        <w:tabs>
          <w:tab w:val="left" w:pos="9781"/>
        </w:tabs>
        <w:ind w:firstLine="709"/>
        <w:jc w:val="both"/>
        <w:rPr>
          <w:sz w:val="28"/>
          <w:szCs w:val="28"/>
        </w:rPr>
      </w:pPr>
      <w:proofErr w:type="gramStart"/>
      <w:r w:rsidRPr="004D6FD8">
        <w:rPr>
          <w:sz w:val="28"/>
          <w:szCs w:val="28"/>
        </w:rPr>
        <w:t>основных</w:t>
      </w:r>
      <w:proofErr w:type="gramEnd"/>
      <w:r w:rsidRPr="004D6FD8">
        <w:rPr>
          <w:sz w:val="28"/>
          <w:szCs w:val="28"/>
        </w:rPr>
        <w:t xml:space="preserve"> направлениях бюджетной и налоговой политики муниципального образования Тихорецкий район;</w:t>
      </w:r>
    </w:p>
    <w:p w:rsidR="00253E69" w:rsidRPr="004D6FD8" w:rsidRDefault="00253E69" w:rsidP="004D6FD8">
      <w:pPr>
        <w:tabs>
          <w:tab w:val="left" w:pos="9781"/>
        </w:tabs>
        <w:ind w:firstLine="709"/>
        <w:jc w:val="both"/>
        <w:rPr>
          <w:sz w:val="28"/>
          <w:szCs w:val="28"/>
        </w:rPr>
      </w:pPr>
      <w:proofErr w:type="gramStart"/>
      <w:r w:rsidRPr="004D6FD8">
        <w:rPr>
          <w:sz w:val="28"/>
          <w:szCs w:val="28"/>
        </w:rPr>
        <w:t>прогнозе</w:t>
      </w:r>
      <w:proofErr w:type="gramEnd"/>
      <w:r w:rsidRPr="004D6FD8">
        <w:rPr>
          <w:sz w:val="28"/>
          <w:szCs w:val="28"/>
        </w:rPr>
        <w:t xml:space="preserve"> социально-экономического развития;</w:t>
      </w:r>
    </w:p>
    <w:p w:rsidR="00253E69" w:rsidRPr="004D6FD8" w:rsidRDefault="00253E69" w:rsidP="004D6FD8">
      <w:pPr>
        <w:tabs>
          <w:tab w:val="left" w:pos="9781"/>
        </w:tabs>
        <w:ind w:firstLine="709"/>
        <w:jc w:val="both"/>
        <w:rPr>
          <w:sz w:val="28"/>
          <w:szCs w:val="28"/>
        </w:rPr>
      </w:pPr>
      <w:proofErr w:type="gramStart"/>
      <w:r w:rsidRPr="004D6FD8">
        <w:rPr>
          <w:sz w:val="28"/>
          <w:szCs w:val="28"/>
        </w:rPr>
        <w:t>бюджетном</w:t>
      </w:r>
      <w:proofErr w:type="gramEnd"/>
      <w:r w:rsidRPr="004D6FD8">
        <w:rPr>
          <w:sz w:val="28"/>
          <w:szCs w:val="28"/>
        </w:rPr>
        <w:t xml:space="preserve">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9A0E14" w:rsidRPr="004D6FD8" w:rsidRDefault="00253E69" w:rsidP="004D6FD8">
      <w:pPr>
        <w:tabs>
          <w:tab w:val="left" w:pos="9781"/>
        </w:tabs>
        <w:ind w:firstLine="709"/>
        <w:jc w:val="both"/>
        <w:rPr>
          <w:i/>
          <w:sz w:val="28"/>
          <w:szCs w:val="28"/>
        </w:rPr>
      </w:pPr>
      <w:proofErr w:type="gramStart"/>
      <w:r w:rsidRPr="004D6FD8">
        <w:rPr>
          <w:sz w:val="28"/>
          <w:szCs w:val="28"/>
        </w:rPr>
        <w:t>муниципальных</w:t>
      </w:r>
      <w:proofErr w:type="gramEnd"/>
      <w:r w:rsidRPr="004D6FD8">
        <w:rPr>
          <w:sz w:val="28"/>
          <w:szCs w:val="28"/>
        </w:rPr>
        <w:t xml:space="preserve"> программах (проектах муниципальных программ, проектах изменений указанных программ)</w:t>
      </w:r>
      <w:r w:rsidR="00DF167A" w:rsidRPr="004D6FD8">
        <w:rPr>
          <w:sz w:val="28"/>
          <w:szCs w:val="28"/>
        </w:rPr>
        <w:t>;</w:t>
      </w:r>
      <w:r w:rsidR="009A0E14" w:rsidRPr="004D6FD8">
        <w:rPr>
          <w:i/>
          <w:sz w:val="28"/>
          <w:szCs w:val="28"/>
        </w:rPr>
        <w:t xml:space="preserve"> </w:t>
      </w:r>
    </w:p>
    <w:p w:rsidR="00DF167A" w:rsidRPr="004D6FD8" w:rsidRDefault="009A0E14" w:rsidP="004D6FD8">
      <w:pPr>
        <w:tabs>
          <w:tab w:val="left" w:pos="9781"/>
        </w:tabs>
        <w:ind w:firstLine="709"/>
        <w:jc w:val="both"/>
        <w:rPr>
          <w:i/>
          <w:sz w:val="28"/>
          <w:szCs w:val="28"/>
        </w:rPr>
      </w:pPr>
      <w:r w:rsidRPr="004D6FD8">
        <w:rPr>
          <w:i/>
          <w:sz w:val="28"/>
          <w:szCs w:val="28"/>
        </w:rPr>
        <w:t>Решением Совета муниципального образования Тихо</w:t>
      </w:r>
      <w:r w:rsidR="00833E4B" w:rsidRPr="004D6FD8">
        <w:rPr>
          <w:i/>
          <w:sz w:val="28"/>
          <w:szCs w:val="28"/>
        </w:rPr>
        <w:t>рецкий район от           27</w:t>
      </w:r>
      <w:r w:rsidRPr="004D6FD8">
        <w:rPr>
          <w:i/>
          <w:sz w:val="28"/>
          <w:szCs w:val="28"/>
        </w:rPr>
        <w:t xml:space="preserve"> апреля 2022 года № </w:t>
      </w:r>
      <w:r w:rsidR="00833E4B" w:rsidRPr="004D6FD8">
        <w:rPr>
          <w:i/>
          <w:sz w:val="28"/>
          <w:szCs w:val="28"/>
        </w:rPr>
        <w:t>308</w:t>
      </w:r>
      <w:r w:rsidRPr="004D6FD8">
        <w:rPr>
          <w:i/>
          <w:sz w:val="28"/>
          <w:szCs w:val="28"/>
        </w:rPr>
        <w:t xml:space="preserve"> «О внесении изменений в устав муниципального образования Тихорецкий район» часть 2 статьи 77 дополнена абзацем </w:t>
      </w:r>
    </w:p>
    <w:p w:rsidR="00253E69" w:rsidRPr="004D6FD8" w:rsidRDefault="00DF167A" w:rsidP="004D6FD8">
      <w:pPr>
        <w:tabs>
          <w:tab w:val="left" w:pos="9781"/>
        </w:tabs>
        <w:ind w:firstLine="709"/>
        <w:jc w:val="both"/>
        <w:rPr>
          <w:sz w:val="28"/>
          <w:szCs w:val="28"/>
        </w:rPr>
      </w:pPr>
      <w:proofErr w:type="gramStart"/>
      <w:r w:rsidRPr="004D6FD8">
        <w:rPr>
          <w:sz w:val="28"/>
          <w:szCs w:val="28"/>
        </w:rPr>
        <w:t>документах</w:t>
      </w:r>
      <w:proofErr w:type="gramEnd"/>
      <w:r w:rsidRPr="004D6FD8">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r w:rsidR="00253E69" w:rsidRPr="004D6FD8">
        <w:rPr>
          <w:sz w:val="28"/>
          <w:szCs w:val="28"/>
        </w:rPr>
        <w:t>.</w:t>
      </w:r>
    </w:p>
    <w:p w:rsidR="0073273A" w:rsidRPr="004D6FD8" w:rsidRDefault="00C97671" w:rsidP="004D6FD8">
      <w:pPr>
        <w:tabs>
          <w:tab w:val="left" w:pos="9781"/>
        </w:tabs>
        <w:ind w:firstLine="709"/>
        <w:jc w:val="both"/>
        <w:rPr>
          <w:sz w:val="28"/>
          <w:szCs w:val="28"/>
        </w:rPr>
      </w:pPr>
      <w:r w:rsidRPr="004D6FD8">
        <w:rPr>
          <w:sz w:val="28"/>
          <w:szCs w:val="28"/>
        </w:rPr>
        <w:t>3.</w:t>
      </w:r>
      <w:r w:rsidR="00695734">
        <w:rPr>
          <w:sz w:val="28"/>
          <w:szCs w:val="28"/>
        </w:rPr>
        <w:t> </w:t>
      </w:r>
      <w:r w:rsidR="0073273A" w:rsidRPr="004D6FD8">
        <w:rPr>
          <w:sz w:val="28"/>
          <w:szCs w:val="28"/>
        </w:rPr>
        <w:t>Порядок составления проекта местного бюджета устанавлива</w:t>
      </w:r>
      <w:r w:rsidR="0045312E" w:rsidRPr="004D6FD8">
        <w:rPr>
          <w:sz w:val="28"/>
          <w:szCs w:val="28"/>
        </w:rPr>
        <w:t>е</w:t>
      </w:r>
      <w:r w:rsidR="0073273A" w:rsidRPr="004D6FD8">
        <w:rPr>
          <w:sz w:val="28"/>
          <w:szCs w:val="28"/>
        </w:rPr>
        <w:t xml:space="preserve">тся администрацией в соответствии с требованиями Бюджетного кодекса Российской Федерации и </w:t>
      </w:r>
      <w:r w:rsidR="004F4814" w:rsidRPr="004D6FD8">
        <w:rPr>
          <w:sz w:val="28"/>
          <w:szCs w:val="28"/>
        </w:rPr>
        <w:t>принимаемыми с соблюдением его требований решениями Совета.</w:t>
      </w:r>
    </w:p>
    <w:p w:rsidR="0073273A" w:rsidRPr="004D6FD8" w:rsidRDefault="000C3C50" w:rsidP="004D6FD8">
      <w:pPr>
        <w:tabs>
          <w:tab w:val="left" w:pos="9781"/>
        </w:tabs>
        <w:ind w:firstLine="709"/>
        <w:jc w:val="both"/>
        <w:rPr>
          <w:sz w:val="28"/>
          <w:szCs w:val="28"/>
        </w:rPr>
      </w:pPr>
      <w:r w:rsidRPr="004D6FD8">
        <w:rPr>
          <w:sz w:val="28"/>
          <w:szCs w:val="28"/>
        </w:rPr>
        <w:t>4</w:t>
      </w:r>
      <w:r w:rsidR="00C97671" w:rsidRPr="004D6FD8">
        <w:rPr>
          <w:sz w:val="28"/>
          <w:szCs w:val="28"/>
        </w:rPr>
        <w:t>.</w:t>
      </w:r>
      <w:r w:rsidR="00695734">
        <w:rPr>
          <w:sz w:val="28"/>
          <w:szCs w:val="28"/>
        </w:rPr>
        <w:t> </w:t>
      </w:r>
      <w:r w:rsidR="0073273A" w:rsidRPr="004D6FD8">
        <w:rPr>
          <w:sz w:val="28"/>
          <w:szCs w:val="28"/>
        </w:rPr>
        <w:t xml:space="preserve">Проект местного бюджета на очередной </w:t>
      </w:r>
      <w:r w:rsidR="00DE170A" w:rsidRPr="004D6FD8">
        <w:rPr>
          <w:sz w:val="28"/>
          <w:szCs w:val="28"/>
        </w:rPr>
        <w:t xml:space="preserve">финансовый год и плановый период </w:t>
      </w:r>
      <w:r w:rsidR="0073273A" w:rsidRPr="004D6FD8">
        <w:rPr>
          <w:sz w:val="28"/>
          <w:szCs w:val="28"/>
        </w:rPr>
        <w:t>вносится администрацией</w:t>
      </w:r>
      <w:r w:rsidR="0073273A" w:rsidRPr="004D6FD8">
        <w:rPr>
          <w:b/>
          <w:bCs/>
          <w:sz w:val="28"/>
          <w:szCs w:val="28"/>
        </w:rPr>
        <w:t xml:space="preserve"> </w:t>
      </w:r>
      <w:r w:rsidR="0073273A" w:rsidRPr="004D6FD8">
        <w:rPr>
          <w:sz w:val="28"/>
          <w:szCs w:val="28"/>
        </w:rPr>
        <w:t xml:space="preserve">на рассмотрение Совета в срок, установленный положением о бюджетном процессе в муниципальном образовании </w:t>
      </w:r>
      <w:r w:rsidR="00C97671" w:rsidRPr="004D6FD8">
        <w:rPr>
          <w:sz w:val="28"/>
          <w:szCs w:val="28"/>
        </w:rPr>
        <w:t xml:space="preserve">Тихорецкий </w:t>
      </w:r>
      <w:r w:rsidR="0073273A" w:rsidRPr="004D6FD8">
        <w:rPr>
          <w:sz w:val="28"/>
          <w:szCs w:val="28"/>
        </w:rPr>
        <w:t xml:space="preserve">район. </w:t>
      </w:r>
    </w:p>
    <w:p w:rsidR="0073273A" w:rsidRPr="004D6FD8" w:rsidRDefault="0073273A" w:rsidP="004D6FD8">
      <w:pPr>
        <w:tabs>
          <w:tab w:val="left" w:pos="9781"/>
        </w:tabs>
        <w:ind w:firstLine="709"/>
        <w:jc w:val="both"/>
        <w:rPr>
          <w:sz w:val="28"/>
          <w:szCs w:val="28"/>
        </w:rPr>
      </w:pPr>
      <w:r w:rsidRPr="004D6FD8">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C97671" w:rsidRPr="004D6FD8">
        <w:rPr>
          <w:sz w:val="28"/>
          <w:szCs w:val="28"/>
        </w:rPr>
        <w:t xml:space="preserve">Тихорецкий </w:t>
      </w:r>
      <w:r w:rsidRPr="004D6FD8">
        <w:rPr>
          <w:sz w:val="28"/>
          <w:szCs w:val="28"/>
        </w:rPr>
        <w:t xml:space="preserve">район. </w:t>
      </w:r>
    </w:p>
    <w:p w:rsidR="0063675F" w:rsidRPr="004D6FD8" w:rsidRDefault="00C97671" w:rsidP="004D6FD8">
      <w:pPr>
        <w:tabs>
          <w:tab w:val="left" w:pos="9781"/>
        </w:tabs>
        <w:ind w:firstLine="709"/>
        <w:jc w:val="both"/>
        <w:rPr>
          <w:bCs/>
          <w:sz w:val="28"/>
          <w:szCs w:val="28"/>
        </w:rPr>
      </w:pPr>
      <w:r w:rsidRPr="004D6FD8">
        <w:rPr>
          <w:bCs/>
          <w:sz w:val="28"/>
          <w:szCs w:val="28"/>
        </w:rPr>
        <w:t>5.</w:t>
      </w:r>
      <w:r w:rsidR="00695734">
        <w:rPr>
          <w:bCs/>
          <w:sz w:val="28"/>
          <w:szCs w:val="28"/>
        </w:rPr>
        <w:t> </w:t>
      </w:r>
      <w:r w:rsidR="0063675F" w:rsidRPr="004D6FD8">
        <w:rPr>
          <w:bCs/>
          <w:sz w:val="28"/>
          <w:szCs w:val="28"/>
        </w:rPr>
        <w:t>Проект местного бюджета выносится на публичные слушания. Результаты публичных слушаний подлежат опубликованию.</w:t>
      </w:r>
      <w:r w:rsidR="00BC1F45" w:rsidRPr="004D6FD8">
        <w:rPr>
          <w:bCs/>
          <w:sz w:val="28"/>
          <w:szCs w:val="28"/>
        </w:rPr>
        <w:t xml:space="preserve"> </w:t>
      </w:r>
      <w:r w:rsidR="0063675F" w:rsidRPr="004D6FD8">
        <w:rPr>
          <w:bCs/>
          <w:sz w:val="28"/>
          <w:szCs w:val="28"/>
        </w:rPr>
        <w:t>После рассмотрения на публичных слушаниях проект местного бюджета рассматривается Советом.</w:t>
      </w:r>
    </w:p>
    <w:p w:rsidR="00224F40" w:rsidRPr="004D6FD8" w:rsidRDefault="00224F40" w:rsidP="00695734">
      <w:pPr>
        <w:tabs>
          <w:tab w:val="left" w:pos="9781"/>
        </w:tabs>
        <w:jc w:val="both"/>
        <w:rPr>
          <w:bCs/>
          <w:sz w:val="28"/>
          <w:szCs w:val="28"/>
        </w:rPr>
      </w:pPr>
    </w:p>
    <w:p w:rsidR="00324119" w:rsidRPr="004D6FD8" w:rsidRDefault="00324119" w:rsidP="004D6FD8">
      <w:pPr>
        <w:ind w:firstLine="709"/>
        <w:jc w:val="both"/>
        <w:rPr>
          <w:i/>
          <w:sz w:val="28"/>
          <w:szCs w:val="28"/>
        </w:rPr>
      </w:pPr>
      <w:r w:rsidRPr="004D6FD8">
        <w:rPr>
          <w:i/>
          <w:sz w:val="28"/>
          <w:szCs w:val="28"/>
        </w:rPr>
        <w:t xml:space="preserve">Решением Совета муниципального образования Тихорецкий район от           28 мая 2020 года № </w:t>
      </w:r>
      <w:r w:rsidR="00EC72DA" w:rsidRPr="004D6FD8">
        <w:rPr>
          <w:i/>
          <w:sz w:val="28"/>
          <w:szCs w:val="28"/>
        </w:rPr>
        <w:t>151</w:t>
      </w:r>
      <w:r w:rsidRPr="004D6FD8">
        <w:rPr>
          <w:i/>
          <w:sz w:val="28"/>
          <w:szCs w:val="28"/>
        </w:rPr>
        <w:t xml:space="preserve"> «О внесении изменений в устав муниципального </w:t>
      </w:r>
      <w:r w:rsidRPr="004D6FD8">
        <w:rPr>
          <w:i/>
          <w:sz w:val="28"/>
          <w:szCs w:val="28"/>
        </w:rPr>
        <w:lastRenderedPageBreak/>
        <w:t>образования Тихорецкий район» статья 78 изложена в новой редакции</w:t>
      </w:r>
    </w:p>
    <w:p w:rsidR="00324119" w:rsidRPr="004D6FD8" w:rsidRDefault="00324119" w:rsidP="004D6FD8">
      <w:pPr>
        <w:ind w:firstLine="709"/>
        <w:jc w:val="both"/>
        <w:rPr>
          <w:b/>
          <w:sz w:val="28"/>
          <w:szCs w:val="28"/>
        </w:rPr>
      </w:pPr>
      <w:r w:rsidRPr="004D6FD8">
        <w:rPr>
          <w:b/>
          <w:sz w:val="28"/>
          <w:szCs w:val="28"/>
        </w:rPr>
        <w:t>Статья 78.</w:t>
      </w:r>
      <w:r w:rsidR="00515329">
        <w:rPr>
          <w:b/>
          <w:sz w:val="28"/>
          <w:szCs w:val="28"/>
        </w:rPr>
        <w:t> </w:t>
      </w:r>
      <w:r w:rsidRPr="004D6FD8">
        <w:rPr>
          <w:b/>
          <w:sz w:val="28"/>
          <w:szCs w:val="28"/>
        </w:rPr>
        <w:t>Муниципальные заимствования, муниципальные гарантии</w:t>
      </w:r>
    </w:p>
    <w:p w:rsidR="00324119" w:rsidRPr="004D6FD8" w:rsidRDefault="00324119" w:rsidP="004D6FD8">
      <w:pPr>
        <w:ind w:firstLine="709"/>
        <w:jc w:val="both"/>
        <w:rPr>
          <w:sz w:val="28"/>
          <w:szCs w:val="28"/>
        </w:rPr>
      </w:pPr>
      <w:r w:rsidRPr="004D6FD8">
        <w:rPr>
          <w:sz w:val="28"/>
          <w:szCs w:val="28"/>
        </w:rPr>
        <w:t xml:space="preserve">1. Под муниципальными внутренними заимствованиями понимается привлечение от имени муниципального образования Тихорецкий район заемных средств в местный бюджет путем размещения муниципальных ценных бумаг </w:t>
      </w:r>
      <w:r w:rsidR="00695734">
        <w:rPr>
          <w:sz w:val="28"/>
          <w:szCs w:val="28"/>
        </w:rPr>
        <w:t xml:space="preserve">                                     </w:t>
      </w:r>
      <w:r w:rsidRPr="004D6FD8">
        <w:rPr>
          <w:sz w:val="28"/>
          <w:szCs w:val="28"/>
        </w:rPr>
        <w:t>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Тихорецкий район как заемщика, выраженные в валюте Российской Федерации.</w:t>
      </w:r>
    </w:p>
    <w:p w:rsidR="00324119" w:rsidRPr="004D6FD8" w:rsidRDefault="00324119" w:rsidP="004D6FD8">
      <w:pPr>
        <w:ind w:firstLine="709"/>
        <w:jc w:val="both"/>
        <w:rPr>
          <w:sz w:val="28"/>
          <w:szCs w:val="28"/>
        </w:rPr>
      </w:pPr>
      <w:r w:rsidRPr="004D6FD8">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Тихорецкий район, пополнения                  в течение финансового года остатков средств на счетах местного бюджета.</w:t>
      </w:r>
    </w:p>
    <w:p w:rsidR="00324119" w:rsidRPr="004D6FD8" w:rsidRDefault="00324119" w:rsidP="004D6FD8">
      <w:pPr>
        <w:ind w:firstLine="709"/>
        <w:jc w:val="both"/>
        <w:rPr>
          <w:sz w:val="28"/>
          <w:szCs w:val="28"/>
        </w:rPr>
      </w:pPr>
      <w:r w:rsidRPr="004D6FD8">
        <w:rPr>
          <w:sz w:val="28"/>
          <w:szCs w:val="28"/>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Тихорецкий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Тихорецкий район перед Российской Федерацией, выраженные в иностранной валюте.</w:t>
      </w:r>
    </w:p>
    <w:p w:rsidR="00324119" w:rsidRPr="004D6FD8" w:rsidRDefault="00324119" w:rsidP="004D6FD8">
      <w:pPr>
        <w:ind w:firstLine="709"/>
        <w:jc w:val="both"/>
        <w:rPr>
          <w:sz w:val="28"/>
          <w:szCs w:val="28"/>
        </w:rPr>
      </w:pPr>
      <w:r w:rsidRPr="004D6FD8">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24119" w:rsidRPr="004D6FD8" w:rsidRDefault="00324119" w:rsidP="004D6FD8">
      <w:pPr>
        <w:ind w:firstLine="709"/>
        <w:jc w:val="both"/>
        <w:rPr>
          <w:sz w:val="28"/>
          <w:szCs w:val="28"/>
        </w:rPr>
      </w:pPr>
      <w:r w:rsidRPr="004D6FD8">
        <w:rPr>
          <w:sz w:val="28"/>
          <w:szCs w:val="28"/>
        </w:rPr>
        <w:t>3. Право осуществления муниципальных заимствований от имени муниципального образования Тихорецкий район принадлежит администрации.</w:t>
      </w:r>
    </w:p>
    <w:p w:rsidR="00324119" w:rsidRPr="004D6FD8" w:rsidRDefault="00324119" w:rsidP="004D6FD8">
      <w:pPr>
        <w:ind w:firstLine="709"/>
        <w:jc w:val="both"/>
        <w:rPr>
          <w:sz w:val="28"/>
          <w:szCs w:val="28"/>
        </w:rPr>
      </w:pPr>
      <w:r w:rsidRPr="004D6FD8">
        <w:rPr>
          <w:sz w:val="28"/>
          <w:szCs w:val="28"/>
        </w:rPr>
        <w:t>4. Программа муниципальных заимствований является приложением                       к решению о местном бюджете.</w:t>
      </w:r>
    </w:p>
    <w:p w:rsidR="00324119" w:rsidRPr="004D6FD8" w:rsidRDefault="00324119" w:rsidP="004D6FD8">
      <w:pPr>
        <w:ind w:firstLine="709"/>
        <w:jc w:val="both"/>
        <w:rPr>
          <w:sz w:val="28"/>
          <w:szCs w:val="28"/>
        </w:rPr>
      </w:pPr>
      <w:r w:rsidRPr="004D6FD8">
        <w:rPr>
          <w:sz w:val="28"/>
          <w:szCs w:val="28"/>
        </w:rPr>
        <w:t>5.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324119" w:rsidRPr="004D6FD8" w:rsidRDefault="00324119" w:rsidP="004D6FD8">
      <w:pPr>
        <w:ind w:firstLine="709"/>
        <w:jc w:val="both"/>
        <w:rPr>
          <w:sz w:val="28"/>
          <w:szCs w:val="28"/>
        </w:rPr>
      </w:pPr>
      <w:r w:rsidRPr="004D6FD8">
        <w:rPr>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и плановый период, решений администрации, а также договора                                                о предоставлении муниципальной гарантии.</w:t>
      </w:r>
    </w:p>
    <w:p w:rsidR="00324119" w:rsidRPr="004D6FD8" w:rsidRDefault="00324119" w:rsidP="004D6FD8">
      <w:pPr>
        <w:ind w:firstLine="709"/>
        <w:jc w:val="both"/>
        <w:rPr>
          <w:sz w:val="28"/>
          <w:szCs w:val="28"/>
        </w:rPr>
      </w:pPr>
      <w:r w:rsidRPr="004D6FD8">
        <w:rPr>
          <w:sz w:val="28"/>
          <w:szCs w:val="28"/>
        </w:rPr>
        <w:t>Письменная форма муниципальной гарантии является обязательной.</w:t>
      </w:r>
    </w:p>
    <w:p w:rsidR="00324119" w:rsidRPr="004D6FD8" w:rsidRDefault="00324119" w:rsidP="004D6FD8">
      <w:pPr>
        <w:ind w:firstLine="709"/>
        <w:jc w:val="both"/>
        <w:rPr>
          <w:sz w:val="28"/>
          <w:szCs w:val="28"/>
        </w:rPr>
      </w:pPr>
      <w:r w:rsidRPr="004D6FD8">
        <w:rPr>
          <w:sz w:val="28"/>
          <w:szCs w:val="28"/>
        </w:rPr>
        <w:t>Муниципальная гарантия предоставляется в валюте, в которой выражена сумма основного обязательства.</w:t>
      </w:r>
    </w:p>
    <w:p w:rsidR="00324119" w:rsidRPr="004D6FD8" w:rsidRDefault="00324119" w:rsidP="004D6FD8">
      <w:pPr>
        <w:ind w:firstLine="709"/>
        <w:jc w:val="both"/>
        <w:rPr>
          <w:sz w:val="28"/>
          <w:szCs w:val="28"/>
        </w:rPr>
      </w:pPr>
      <w:r w:rsidRPr="004D6FD8">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324119" w:rsidRPr="004D6FD8" w:rsidRDefault="00324119" w:rsidP="004D6FD8">
      <w:pPr>
        <w:ind w:firstLine="709"/>
        <w:jc w:val="both"/>
        <w:rPr>
          <w:sz w:val="28"/>
          <w:szCs w:val="28"/>
        </w:rPr>
      </w:pPr>
      <w:r w:rsidRPr="004D6FD8">
        <w:rPr>
          <w:sz w:val="28"/>
          <w:szCs w:val="28"/>
        </w:rPr>
        <w:t>Кредиты и займы</w:t>
      </w:r>
      <w:r w:rsidR="001310B5" w:rsidRPr="004D6FD8">
        <w:rPr>
          <w:sz w:val="28"/>
          <w:szCs w:val="28"/>
        </w:rPr>
        <w:t xml:space="preserve"> (в том числе облигационные)</w:t>
      </w:r>
      <w:r w:rsidRPr="004D6FD8">
        <w:rPr>
          <w:sz w:val="28"/>
          <w:szCs w:val="28"/>
        </w:rPr>
        <w:t xml:space="preserve">, обеспечиваемые </w:t>
      </w:r>
      <w:r w:rsidRPr="004D6FD8">
        <w:rPr>
          <w:sz w:val="28"/>
          <w:szCs w:val="28"/>
        </w:rPr>
        <w:lastRenderedPageBreak/>
        <w:t>муниципальными гарантиями, должны быть целевыми.</w:t>
      </w:r>
    </w:p>
    <w:p w:rsidR="00324119" w:rsidRPr="004D6FD8" w:rsidRDefault="00324119" w:rsidP="004D6FD8">
      <w:pPr>
        <w:ind w:firstLine="709"/>
        <w:jc w:val="both"/>
        <w:rPr>
          <w:sz w:val="28"/>
          <w:szCs w:val="28"/>
        </w:rPr>
      </w:pPr>
      <w:r w:rsidRPr="004D6FD8">
        <w:rPr>
          <w:sz w:val="28"/>
          <w:szCs w:val="28"/>
        </w:rPr>
        <w:t>7. В случае установления факта нецелевого использования средств кредита (займа</w:t>
      </w:r>
      <w:r w:rsidR="001310B5" w:rsidRPr="004D6FD8">
        <w:rPr>
          <w:sz w:val="28"/>
          <w:szCs w:val="28"/>
        </w:rPr>
        <w:t>, в том числе облигационного</w:t>
      </w:r>
      <w:r w:rsidRPr="004D6FD8">
        <w:rPr>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w:t>
      </w:r>
      <w:r w:rsidR="001310B5" w:rsidRPr="004D6FD8">
        <w:rPr>
          <w:sz w:val="28"/>
          <w:szCs w:val="28"/>
        </w:rPr>
        <w:t>ниципальной гарантии, принципал</w:t>
      </w:r>
      <w:r w:rsidRPr="004D6FD8">
        <w:rPr>
          <w:sz w:val="28"/>
          <w:szCs w:val="28"/>
        </w:rPr>
        <w:t xml:space="preserve">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324119" w:rsidRPr="004D6FD8" w:rsidRDefault="00324119" w:rsidP="004D6FD8">
      <w:pPr>
        <w:ind w:firstLine="709"/>
        <w:jc w:val="both"/>
        <w:rPr>
          <w:sz w:val="28"/>
          <w:szCs w:val="28"/>
        </w:rPr>
      </w:pPr>
      <w:r w:rsidRPr="004D6FD8">
        <w:rPr>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324119" w:rsidRPr="004D6FD8" w:rsidRDefault="00324119" w:rsidP="004D6FD8">
      <w:pPr>
        <w:ind w:firstLine="709"/>
        <w:jc w:val="both"/>
        <w:rPr>
          <w:sz w:val="28"/>
          <w:szCs w:val="28"/>
        </w:rPr>
      </w:pPr>
      <w:r w:rsidRPr="004D6FD8">
        <w:rPr>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пунктом 5 статьи 115.2 Бюджетного кодекса Российской Федерации.</w:t>
      </w:r>
    </w:p>
    <w:p w:rsidR="00BA6CC4" w:rsidRPr="004D6FD8" w:rsidRDefault="00BA6CC4" w:rsidP="004D6FD8">
      <w:pPr>
        <w:ind w:firstLine="709"/>
        <w:jc w:val="both"/>
        <w:rPr>
          <w:i/>
          <w:sz w:val="28"/>
          <w:szCs w:val="28"/>
        </w:rPr>
      </w:pPr>
      <w:r w:rsidRPr="004D6FD8">
        <w:rPr>
          <w:i/>
          <w:sz w:val="28"/>
          <w:szCs w:val="28"/>
        </w:rPr>
        <w:t xml:space="preserve">Решением Совета муниципального образования Тихорецкий район от           27 мая 2021 года </w:t>
      </w:r>
      <w:r w:rsidR="0091741A" w:rsidRPr="004D6FD8">
        <w:rPr>
          <w:i/>
          <w:sz w:val="28"/>
          <w:szCs w:val="28"/>
        </w:rPr>
        <w:t>№ 231</w:t>
      </w:r>
      <w:r w:rsidRPr="004D6FD8">
        <w:rPr>
          <w:i/>
          <w:sz w:val="28"/>
          <w:szCs w:val="28"/>
        </w:rPr>
        <w:t xml:space="preserve"> «О внесении изменений в устав муниципального образования Тихорецкий район» часть 9 статьи 78 изложена в новой редакции</w:t>
      </w:r>
    </w:p>
    <w:p w:rsidR="00324119" w:rsidRPr="004D6FD8" w:rsidRDefault="00324119" w:rsidP="004D6FD8">
      <w:pPr>
        <w:ind w:firstLine="709"/>
        <w:jc w:val="both"/>
        <w:rPr>
          <w:sz w:val="28"/>
          <w:szCs w:val="28"/>
        </w:rPr>
      </w:pPr>
      <w:r w:rsidRPr="004D6FD8">
        <w:rPr>
          <w:sz w:val="28"/>
          <w:szCs w:val="28"/>
        </w:rPr>
        <w:t>9. </w:t>
      </w:r>
      <w:r w:rsidR="00BA6CC4" w:rsidRPr="004D6FD8">
        <w:rPr>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4D6FD8">
        <w:rPr>
          <w:sz w:val="28"/>
          <w:szCs w:val="28"/>
        </w:rPr>
        <w:t>.</w:t>
      </w:r>
    </w:p>
    <w:p w:rsidR="00324119" w:rsidRPr="004D6FD8" w:rsidRDefault="00324119" w:rsidP="004D6FD8">
      <w:pPr>
        <w:ind w:firstLine="709"/>
        <w:jc w:val="both"/>
        <w:rPr>
          <w:sz w:val="28"/>
          <w:szCs w:val="28"/>
        </w:rPr>
      </w:pPr>
      <w:r w:rsidRPr="004D6FD8">
        <w:rPr>
          <w:sz w:val="28"/>
          <w:szCs w:val="28"/>
        </w:rPr>
        <w:t>10. От имени муниципального образования Тихорецкий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F6BCC" w:rsidRPr="004D6FD8" w:rsidRDefault="003F6BCC" w:rsidP="004D6FD8">
      <w:pPr>
        <w:autoSpaceDE w:val="0"/>
        <w:ind w:firstLine="709"/>
        <w:jc w:val="both"/>
        <w:rPr>
          <w:sz w:val="28"/>
          <w:szCs w:val="28"/>
        </w:rPr>
      </w:pPr>
      <w:r w:rsidRPr="004D6FD8">
        <w:rPr>
          <w:i/>
          <w:sz w:val="28"/>
          <w:szCs w:val="28"/>
        </w:rPr>
        <w:t xml:space="preserve">Решением Совета муниципального образования Тихорецкий район от  </w:t>
      </w:r>
      <w:r w:rsidR="00F041A6" w:rsidRPr="004D6FD8">
        <w:rPr>
          <w:i/>
          <w:sz w:val="28"/>
          <w:szCs w:val="28"/>
        </w:rPr>
        <w:t xml:space="preserve">         31 мая 2023 года № 384</w:t>
      </w:r>
      <w:r w:rsidRPr="004D6FD8">
        <w:rPr>
          <w:i/>
          <w:sz w:val="28"/>
          <w:szCs w:val="28"/>
        </w:rPr>
        <w:t xml:space="preserve"> «О внесении изменений в устав муниципального образования Тихорецкий район» в абзац второй части 10 статья 78 внесены изменения</w:t>
      </w:r>
    </w:p>
    <w:p w:rsidR="00324119" w:rsidRPr="004D6FD8" w:rsidRDefault="00324119" w:rsidP="004D6FD8">
      <w:pPr>
        <w:ind w:firstLine="709"/>
        <w:jc w:val="both"/>
        <w:rPr>
          <w:sz w:val="28"/>
          <w:szCs w:val="28"/>
        </w:rPr>
      </w:pPr>
      <w:r w:rsidRPr="004D6FD8">
        <w:rPr>
          <w:sz w:val="28"/>
          <w:szCs w:val="28"/>
        </w:rPr>
        <w:t>Обязательства, вытекающие из муниципальной гарантии, включаются                   в состав муниципального долга</w:t>
      </w:r>
      <w:r w:rsidR="003F6BCC" w:rsidRPr="004D6FD8">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4D6FD8">
        <w:rPr>
          <w:sz w:val="28"/>
          <w:szCs w:val="28"/>
        </w:rPr>
        <w:t>.</w:t>
      </w:r>
    </w:p>
    <w:p w:rsidR="0073273A" w:rsidRDefault="00324119" w:rsidP="004D6FD8">
      <w:pPr>
        <w:ind w:firstLine="709"/>
        <w:jc w:val="both"/>
        <w:rPr>
          <w:sz w:val="28"/>
          <w:szCs w:val="28"/>
        </w:rPr>
      </w:pPr>
      <w:r w:rsidRPr="004D6FD8">
        <w:rPr>
          <w:sz w:val="28"/>
          <w:szCs w:val="28"/>
        </w:rPr>
        <w:t>Предоставление и исполнение муниципальной гарантии подлежит отражению в муниципальной долговой книге.</w:t>
      </w:r>
    </w:p>
    <w:p w:rsidR="00695734" w:rsidRPr="004D6FD8" w:rsidRDefault="00695734" w:rsidP="00695734">
      <w:pPr>
        <w:jc w:val="both"/>
        <w:rPr>
          <w:sz w:val="28"/>
          <w:szCs w:val="28"/>
        </w:rPr>
      </w:pPr>
    </w:p>
    <w:p w:rsidR="0073273A" w:rsidRPr="004D6FD8" w:rsidRDefault="0073273A" w:rsidP="004D6FD8">
      <w:pPr>
        <w:ind w:firstLine="709"/>
        <w:jc w:val="both"/>
        <w:rPr>
          <w:b/>
          <w:sz w:val="28"/>
          <w:szCs w:val="28"/>
        </w:rPr>
      </w:pPr>
      <w:r w:rsidRPr="004D6FD8">
        <w:rPr>
          <w:b/>
          <w:sz w:val="28"/>
          <w:szCs w:val="28"/>
        </w:rPr>
        <w:t xml:space="preserve">Статья </w:t>
      </w:r>
      <w:r w:rsidR="007056B5" w:rsidRPr="004D6FD8">
        <w:rPr>
          <w:b/>
          <w:sz w:val="28"/>
          <w:szCs w:val="28"/>
        </w:rPr>
        <w:t>79</w:t>
      </w:r>
      <w:r w:rsidRPr="004D6FD8">
        <w:rPr>
          <w:b/>
          <w:sz w:val="28"/>
          <w:szCs w:val="28"/>
        </w:rPr>
        <w:t>.</w:t>
      </w:r>
      <w:r w:rsidRPr="004D6FD8">
        <w:rPr>
          <w:sz w:val="28"/>
          <w:szCs w:val="28"/>
        </w:rPr>
        <w:t xml:space="preserve"> </w:t>
      </w:r>
      <w:r w:rsidRPr="004D6FD8">
        <w:rPr>
          <w:b/>
          <w:sz w:val="28"/>
          <w:szCs w:val="28"/>
        </w:rPr>
        <w:t>Исполнение местного бюджета</w:t>
      </w:r>
    </w:p>
    <w:p w:rsidR="0073273A" w:rsidRPr="004D6FD8" w:rsidRDefault="00C97671" w:rsidP="004D6FD8">
      <w:pPr>
        <w:tabs>
          <w:tab w:val="left" w:pos="9781"/>
        </w:tabs>
        <w:ind w:firstLine="709"/>
        <w:jc w:val="both"/>
        <w:rPr>
          <w:sz w:val="28"/>
          <w:szCs w:val="28"/>
        </w:rPr>
      </w:pPr>
      <w:r w:rsidRPr="004D6FD8">
        <w:rPr>
          <w:sz w:val="28"/>
          <w:szCs w:val="28"/>
        </w:rPr>
        <w:t>1.</w:t>
      </w:r>
      <w:r w:rsidR="00695734">
        <w:rPr>
          <w:sz w:val="28"/>
          <w:szCs w:val="28"/>
        </w:rPr>
        <w:t> </w:t>
      </w:r>
      <w:r w:rsidR="0073273A" w:rsidRPr="004D6FD8">
        <w:rPr>
          <w:sz w:val="28"/>
          <w:szCs w:val="28"/>
        </w:rPr>
        <w:t xml:space="preserve">Исполнение местного бюджета производится в соответствии </w:t>
      </w:r>
      <w:r w:rsidR="00695734">
        <w:rPr>
          <w:sz w:val="28"/>
          <w:szCs w:val="28"/>
        </w:rPr>
        <w:t xml:space="preserve">                                    </w:t>
      </w:r>
      <w:r w:rsidR="0073273A" w:rsidRPr="004D6FD8">
        <w:rPr>
          <w:sz w:val="28"/>
          <w:szCs w:val="28"/>
        </w:rPr>
        <w:t>с Бюджетным кодексом Российской Федерации и обеспечивается администрацией.</w:t>
      </w:r>
    </w:p>
    <w:p w:rsidR="00C97671" w:rsidRPr="004D6FD8" w:rsidRDefault="00C97671" w:rsidP="004D6FD8">
      <w:pPr>
        <w:tabs>
          <w:tab w:val="left" w:pos="9781"/>
        </w:tabs>
        <w:ind w:firstLine="709"/>
        <w:jc w:val="both"/>
        <w:rPr>
          <w:sz w:val="28"/>
          <w:szCs w:val="28"/>
        </w:rPr>
      </w:pPr>
      <w:r w:rsidRPr="004D6FD8">
        <w:rPr>
          <w:sz w:val="28"/>
          <w:szCs w:val="28"/>
        </w:rPr>
        <w:t>2.</w:t>
      </w:r>
      <w:r w:rsidR="00695734">
        <w:rPr>
          <w:sz w:val="28"/>
          <w:szCs w:val="28"/>
        </w:rPr>
        <w:t> </w:t>
      </w:r>
      <w:r w:rsidR="0073273A" w:rsidRPr="004D6FD8">
        <w:rPr>
          <w:sz w:val="28"/>
          <w:szCs w:val="28"/>
        </w:rPr>
        <w:t xml:space="preserve">Организация исполнения местного бюджета возлагается на финансовый орган и </w:t>
      </w:r>
      <w:r w:rsidR="0015547A" w:rsidRPr="004D6FD8">
        <w:rPr>
          <w:sz w:val="28"/>
          <w:szCs w:val="28"/>
        </w:rPr>
        <w:t xml:space="preserve">организуется </w:t>
      </w:r>
      <w:r w:rsidR="0073273A" w:rsidRPr="004D6FD8">
        <w:rPr>
          <w:sz w:val="28"/>
          <w:szCs w:val="28"/>
        </w:rPr>
        <w:t xml:space="preserve">им на основе </w:t>
      </w:r>
      <w:r w:rsidR="004937AB" w:rsidRPr="004D6FD8">
        <w:rPr>
          <w:rFonts w:eastAsia="Times New Roman"/>
          <w:sz w:val="28"/>
          <w:szCs w:val="28"/>
        </w:rPr>
        <w:t>сводной</w:t>
      </w:r>
      <w:r w:rsidR="004937AB" w:rsidRPr="004D6FD8">
        <w:rPr>
          <w:rFonts w:eastAsia="Times New Roman"/>
          <w:b/>
          <w:sz w:val="28"/>
          <w:szCs w:val="28"/>
        </w:rPr>
        <w:t xml:space="preserve"> </w:t>
      </w:r>
      <w:r w:rsidR="0073273A" w:rsidRPr="004D6FD8">
        <w:rPr>
          <w:sz w:val="28"/>
          <w:szCs w:val="28"/>
        </w:rPr>
        <w:t>бюджетной росписи</w:t>
      </w:r>
      <w:r w:rsidR="0015547A" w:rsidRPr="004D6FD8">
        <w:rPr>
          <w:sz w:val="28"/>
          <w:szCs w:val="28"/>
        </w:rPr>
        <w:t xml:space="preserve"> и кассового плана</w:t>
      </w:r>
      <w:r w:rsidRPr="004D6FD8">
        <w:rPr>
          <w:sz w:val="28"/>
          <w:szCs w:val="28"/>
        </w:rPr>
        <w:t xml:space="preserve">. </w:t>
      </w:r>
    </w:p>
    <w:p w:rsidR="00BA6CC4" w:rsidRPr="004D6FD8" w:rsidRDefault="00BA6CC4" w:rsidP="004D6FD8">
      <w:pPr>
        <w:tabs>
          <w:tab w:val="left" w:pos="9781"/>
        </w:tabs>
        <w:ind w:firstLine="709"/>
        <w:jc w:val="both"/>
        <w:rPr>
          <w:i/>
          <w:sz w:val="28"/>
          <w:szCs w:val="28"/>
        </w:rPr>
      </w:pPr>
      <w:r w:rsidRPr="004D6FD8">
        <w:rPr>
          <w:i/>
          <w:sz w:val="28"/>
          <w:szCs w:val="28"/>
        </w:rPr>
        <w:t xml:space="preserve">Решением Совета муниципального образования Тихорецкий район от           27 мая 2021 года </w:t>
      </w:r>
      <w:r w:rsidR="0091741A" w:rsidRPr="004D6FD8">
        <w:rPr>
          <w:i/>
          <w:sz w:val="28"/>
          <w:szCs w:val="28"/>
        </w:rPr>
        <w:t>№ 231</w:t>
      </w:r>
      <w:r w:rsidRPr="004D6FD8">
        <w:rPr>
          <w:i/>
          <w:sz w:val="28"/>
          <w:szCs w:val="28"/>
        </w:rPr>
        <w:t xml:space="preserve"> «О внесении изменений в устав муниципального образования Тихорецкий район» в часть 3 статьи 79 внесены изменения</w:t>
      </w:r>
    </w:p>
    <w:p w:rsidR="0073273A" w:rsidRDefault="00C97671" w:rsidP="004D6FD8">
      <w:pPr>
        <w:tabs>
          <w:tab w:val="left" w:pos="9781"/>
        </w:tabs>
        <w:ind w:firstLine="709"/>
        <w:jc w:val="both"/>
        <w:rPr>
          <w:sz w:val="28"/>
          <w:szCs w:val="28"/>
        </w:rPr>
      </w:pPr>
      <w:r w:rsidRPr="004D6FD8">
        <w:rPr>
          <w:sz w:val="28"/>
          <w:szCs w:val="28"/>
        </w:rPr>
        <w:t>3.</w:t>
      </w:r>
      <w:r w:rsidR="00695734">
        <w:rPr>
          <w:sz w:val="28"/>
          <w:szCs w:val="28"/>
        </w:rPr>
        <w:t> </w:t>
      </w:r>
      <w:r w:rsidR="0073273A" w:rsidRPr="004D6FD8">
        <w:rPr>
          <w:sz w:val="28"/>
          <w:szCs w:val="28"/>
        </w:rPr>
        <w:t>Ка</w:t>
      </w:r>
      <w:r w:rsidR="00BA6CC4" w:rsidRPr="004D6FD8">
        <w:rPr>
          <w:sz w:val="28"/>
          <w:szCs w:val="28"/>
        </w:rPr>
        <w:t>значейское</w:t>
      </w:r>
      <w:r w:rsidR="0073273A" w:rsidRPr="004D6FD8">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695734" w:rsidRDefault="00695734" w:rsidP="00695734">
      <w:pPr>
        <w:tabs>
          <w:tab w:val="left" w:pos="9781"/>
        </w:tabs>
        <w:jc w:val="both"/>
        <w:rPr>
          <w:sz w:val="28"/>
          <w:szCs w:val="28"/>
        </w:rPr>
      </w:pPr>
    </w:p>
    <w:p w:rsidR="00515329" w:rsidRPr="004D6FD8" w:rsidRDefault="00515329" w:rsidP="00695734">
      <w:pPr>
        <w:tabs>
          <w:tab w:val="left" w:pos="9781"/>
        </w:tabs>
        <w:jc w:val="both"/>
        <w:rPr>
          <w:sz w:val="28"/>
          <w:szCs w:val="28"/>
        </w:rPr>
      </w:pPr>
    </w:p>
    <w:p w:rsidR="0073273A" w:rsidRPr="004D6FD8" w:rsidRDefault="0073273A" w:rsidP="004D6FD8">
      <w:pPr>
        <w:pStyle w:val="211"/>
        <w:ind w:firstLine="709"/>
        <w:jc w:val="both"/>
        <w:rPr>
          <w:b/>
          <w:szCs w:val="28"/>
        </w:rPr>
      </w:pPr>
      <w:r w:rsidRPr="004D6FD8">
        <w:rPr>
          <w:b/>
          <w:szCs w:val="28"/>
        </w:rPr>
        <w:t xml:space="preserve">Статья </w:t>
      </w:r>
      <w:r w:rsidR="00226B6E" w:rsidRPr="004D6FD8">
        <w:rPr>
          <w:b/>
          <w:szCs w:val="28"/>
        </w:rPr>
        <w:t>8</w:t>
      </w:r>
      <w:r w:rsidR="007056B5" w:rsidRPr="004D6FD8">
        <w:rPr>
          <w:b/>
          <w:szCs w:val="28"/>
        </w:rPr>
        <w:t>0</w:t>
      </w:r>
      <w:r w:rsidRPr="004D6FD8">
        <w:rPr>
          <w:b/>
          <w:szCs w:val="28"/>
        </w:rPr>
        <w:t>. Осуществление финансового контроля</w:t>
      </w:r>
    </w:p>
    <w:p w:rsidR="00961DFE" w:rsidRPr="004D6FD8" w:rsidRDefault="00961DFE" w:rsidP="004D6FD8">
      <w:pPr>
        <w:suppressAutoHyphens w:val="0"/>
        <w:autoSpaceDE w:val="0"/>
        <w:autoSpaceDN w:val="0"/>
        <w:adjustRightInd w:val="0"/>
        <w:ind w:firstLine="709"/>
        <w:jc w:val="both"/>
        <w:rPr>
          <w:rFonts w:eastAsia="Calibri"/>
          <w:kern w:val="0"/>
          <w:sz w:val="28"/>
          <w:szCs w:val="28"/>
        </w:rPr>
      </w:pPr>
      <w:r w:rsidRPr="004D6FD8">
        <w:rPr>
          <w:rFonts w:eastAsia="Calibri"/>
          <w:kern w:val="0"/>
          <w:sz w:val="28"/>
          <w:szCs w:val="28"/>
        </w:rPr>
        <w:t>1.</w:t>
      </w:r>
      <w:r w:rsidR="00695734">
        <w:rPr>
          <w:rFonts w:eastAsia="Calibri"/>
          <w:kern w:val="0"/>
          <w:sz w:val="28"/>
          <w:szCs w:val="28"/>
        </w:rPr>
        <w:t> </w:t>
      </w:r>
      <w:r w:rsidRPr="004D6FD8">
        <w:rPr>
          <w:rFonts w:eastAsia="Calibri"/>
          <w:kern w:val="0"/>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76057D" w:rsidRPr="004D6FD8" w:rsidRDefault="00961DFE" w:rsidP="004D6FD8">
      <w:pPr>
        <w:suppressAutoHyphens w:val="0"/>
        <w:autoSpaceDE w:val="0"/>
        <w:autoSpaceDN w:val="0"/>
        <w:adjustRightInd w:val="0"/>
        <w:ind w:firstLine="709"/>
        <w:jc w:val="both"/>
        <w:rPr>
          <w:rFonts w:eastAsia="Calibri"/>
          <w:bCs/>
          <w:kern w:val="0"/>
          <w:sz w:val="28"/>
          <w:szCs w:val="28"/>
        </w:rPr>
      </w:pPr>
      <w:r w:rsidRPr="004D6FD8">
        <w:rPr>
          <w:rFonts w:eastAsia="Calibri"/>
          <w:kern w:val="0"/>
          <w:sz w:val="28"/>
          <w:szCs w:val="28"/>
        </w:rPr>
        <w:t>Муниципальный финансовый контроль подразделяется на внешний                      и внутренний, предварительный и последующий.</w:t>
      </w:r>
    </w:p>
    <w:p w:rsidR="0076057D" w:rsidRPr="004D6FD8" w:rsidRDefault="00C97671" w:rsidP="004D6FD8">
      <w:pPr>
        <w:suppressAutoHyphens w:val="0"/>
        <w:autoSpaceDE w:val="0"/>
        <w:autoSpaceDN w:val="0"/>
        <w:adjustRightInd w:val="0"/>
        <w:ind w:firstLine="709"/>
        <w:jc w:val="both"/>
        <w:rPr>
          <w:rFonts w:eastAsia="Calibri"/>
          <w:bCs/>
          <w:kern w:val="0"/>
          <w:sz w:val="28"/>
          <w:szCs w:val="28"/>
        </w:rPr>
      </w:pPr>
      <w:r w:rsidRPr="004D6FD8">
        <w:rPr>
          <w:rFonts w:eastAsia="Calibri"/>
          <w:bCs/>
          <w:kern w:val="0"/>
          <w:sz w:val="28"/>
          <w:szCs w:val="28"/>
        </w:rPr>
        <w:t>2.</w:t>
      </w:r>
      <w:r w:rsidR="00695734">
        <w:rPr>
          <w:rFonts w:eastAsia="Calibri"/>
          <w:bCs/>
          <w:kern w:val="0"/>
          <w:sz w:val="28"/>
          <w:szCs w:val="28"/>
        </w:rPr>
        <w:t> </w:t>
      </w:r>
      <w:r w:rsidR="0076057D" w:rsidRPr="004D6FD8">
        <w:rPr>
          <w:rFonts w:eastAsia="Calibri"/>
          <w:bCs/>
          <w:kern w:val="0"/>
          <w:sz w:val="28"/>
          <w:szCs w:val="28"/>
        </w:rPr>
        <w:t xml:space="preserve">Предварительный контроль осуществляется в целях предупреждения </w:t>
      </w:r>
      <w:r w:rsidR="00695734">
        <w:rPr>
          <w:rFonts w:eastAsia="Calibri"/>
          <w:bCs/>
          <w:kern w:val="0"/>
          <w:sz w:val="28"/>
          <w:szCs w:val="28"/>
        </w:rPr>
        <w:t xml:space="preserve">                      </w:t>
      </w:r>
      <w:r w:rsidR="0076057D" w:rsidRPr="004D6FD8">
        <w:rPr>
          <w:rFonts w:eastAsia="Calibri"/>
          <w:bCs/>
          <w:kern w:val="0"/>
          <w:sz w:val="28"/>
          <w:szCs w:val="28"/>
        </w:rPr>
        <w:t>и пресечения бюджетных нарушений в процессе исполнения местного бюджет</w:t>
      </w:r>
      <w:r w:rsidR="00F62329" w:rsidRPr="004D6FD8">
        <w:rPr>
          <w:rFonts w:eastAsia="Calibri"/>
          <w:bCs/>
          <w:kern w:val="0"/>
          <w:sz w:val="28"/>
          <w:szCs w:val="28"/>
        </w:rPr>
        <w:t>а</w:t>
      </w:r>
      <w:r w:rsidR="0076057D" w:rsidRPr="004D6FD8">
        <w:rPr>
          <w:rFonts w:eastAsia="Calibri"/>
          <w:bCs/>
          <w:kern w:val="0"/>
          <w:sz w:val="28"/>
          <w:szCs w:val="28"/>
        </w:rPr>
        <w:t>.</w:t>
      </w:r>
    </w:p>
    <w:p w:rsidR="0076057D" w:rsidRPr="004D6FD8" w:rsidRDefault="0076057D" w:rsidP="004D6FD8">
      <w:pPr>
        <w:suppressAutoHyphens w:val="0"/>
        <w:autoSpaceDE w:val="0"/>
        <w:autoSpaceDN w:val="0"/>
        <w:adjustRightInd w:val="0"/>
        <w:ind w:firstLine="709"/>
        <w:jc w:val="both"/>
        <w:rPr>
          <w:rFonts w:eastAsia="Calibri"/>
          <w:bCs/>
          <w:kern w:val="0"/>
          <w:sz w:val="28"/>
          <w:szCs w:val="28"/>
        </w:rPr>
      </w:pPr>
      <w:r w:rsidRPr="004D6FD8">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Pr="004D6FD8" w:rsidRDefault="001A29C3" w:rsidP="004D6FD8">
      <w:pPr>
        <w:ind w:firstLine="709"/>
        <w:jc w:val="both"/>
        <w:rPr>
          <w:bCs/>
          <w:sz w:val="28"/>
          <w:szCs w:val="28"/>
        </w:rPr>
      </w:pPr>
      <w:r w:rsidRPr="004D6FD8">
        <w:rPr>
          <w:bCs/>
          <w:sz w:val="28"/>
          <w:szCs w:val="28"/>
        </w:rPr>
        <w:t>3</w:t>
      </w:r>
      <w:r w:rsidR="00C97671" w:rsidRPr="004D6FD8">
        <w:rPr>
          <w:bCs/>
          <w:sz w:val="28"/>
          <w:szCs w:val="28"/>
        </w:rPr>
        <w:t>.</w:t>
      </w:r>
      <w:r w:rsidR="00695734">
        <w:rPr>
          <w:bCs/>
          <w:sz w:val="28"/>
          <w:szCs w:val="28"/>
        </w:rPr>
        <w:t> </w:t>
      </w:r>
      <w:r w:rsidR="0096495F" w:rsidRPr="004D6FD8">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151</w:t>
      </w:r>
      <w:r w:rsidRPr="004D6FD8">
        <w:rPr>
          <w:bCs/>
          <w:i/>
          <w:sz w:val="28"/>
          <w:szCs w:val="28"/>
        </w:rPr>
        <w:t xml:space="preserve"> «О внесении изменений в устав муниципального образования Тихорецкий район» част</w:t>
      </w:r>
      <w:r w:rsidR="00E756E4">
        <w:rPr>
          <w:bCs/>
          <w:i/>
          <w:sz w:val="28"/>
          <w:szCs w:val="28"/>
        </w:rPr>
        <w:t>ь</w:t>
      </w:r>
      <w:r w:rsidRPr="004D6FD8">
        <w:rPr>
          <w:bCs/>
          <w:i/>
          <w:sz w:val="28"/>
          <w:szCs w:val="28"/>
        </w:rPr>
        <w:t xml:space="preserve"> </w:t>
      </w:r>
      <w:r w:rsidR="00EC72DA" w:rsidRPr="004D6FD8">
        <w:rPr>
          <w:bCs/>
          <w:i/>
          <w:sz w:val="28"/>
          <w:szCs w:val="28"/>
        </w:rPr>
        <w:t>4</w:t>
      </w:r>
      <w:r w:rsidRPr="004D6FD8">
        <w:rPr>
          <w:bCs/>
          <w:i/>
          <w:sz w:val="28"/>
          <w:szCs w:val="28"/>
        </w:rPr>
        <w:t xml:space="preserve"> статьи 80 изложен</w:t>
      </w:r>
      <w:r w:rsidR="00E756E4">
        <w:rPr>
          <w:bCs/>
          <w:i/>
          <w:sz w:val="28"/>
          <w:szCs w:val="28"/>
        </w:rPr>
        <w:t>а</w:t>
      </w:r>
      <w:r w:rsidRPr="004D6FD8">
        <w:rPr>
          <w:bCs/>
          <w:i/>
          <w:sz w:val="28"/>
          <w:szCs w:val="28"/>
        </w:rPr>
        <w:t xml:space="preserve"> в новой редакции</w:t>
      </w:r>
    </w:p>
    <w:p w:rsidR="00961DFE" w:rsidRPr="004D6FD8" w:rsidRDefault="00C97671" w:rsidP="004D6FD8">
      <w:pPr>
        <w:ind w:firstLine="709"/>
        <w:jc w:val="both"/>
        <w:rPr>
          <w:sz w:val="28"/>
          <w:szCs w:val="28"/>
        </w:rPr>
      </w:pPr>
      <w:r w:rsidRPr="004D6FD8">
        <w:rPr>
          <w:rFonts w:eastAsia="Calibri"/>
          <w:kern w:val="0"/>
          <w:sz w:val="28"/>
          <w:szCs w:val="28"/>
          <w:lang w:eastAsia="ru-RU"/>
        </w:rPr>
        <w:t>4.</w:t>
      </w:r>
      <w:r w:rsidR="00E756E4">
        <w:rPr>
          <w:rFonts w:eastAsia="Calibri"/>
          <w:kern w:val="0"/>
          <w:sz w:val="28"/>
          <w:szCs w:val="28"/>
          <w:lang w:eastAsia="ru-RU"/>
        </w:rPr>
        <w:t> </w:t>
      </w:r>
      <w:r w:rsidR="00961DFE" w:rsidRPr="004D6FD8">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E1933" w:rsidRPr="004D6FD8" w:rsidRDefault="005E1933" w:rsidP="004D6FD8">
      <w:pPr>
        <w:ind w:firstLine="709"/>
        <w:jc w:val="both"/>
        <w:rPr>
          <w:i/>
          <w:sz w:val="28"/>
          <w:szCs w:val="28"/>
        </w:rPr>
      </w:pPr>
      <w:r w:rsidRPr="004D6FD8">
        <w:rPr>
          <w:i/>
          <w:sz w:val="28"/>
          <w:szCs w:val="28"/>
        </w:rPr>
        <w:lastRenderedPageBreak/>
        <w:t>Решением Совета муниципального образования Тихо</w:t>
      </w:r>
      <w:r w:rsidR="00691FB5" w:rsidRPr="004D6FD8">
        <w:rPr>
          <w:i/>
          <w:sz w:val="28"/>
          <w:szCs w:val="28"/>
        </w:rPr>
        <w:t>рецкий район от           27</w:t>
      </w:r>
      <w:r w:rsidRPr="004D6FD8">
        <w:rPr>
          <w:i/>
          <w:sz w:val="28"/>
          <w:szCs w:val="28"/>
        </w:rPr>
        <w:t xml:space="preserve"> апреля 2022 года № </w:t>
      </w:r>
      <w:r w:rsidR="00691FB5" w:rsidRPr="004D6FD8">
        <w:rPr>
          <w:i/>
          <w:sz w:val="28"/>
          <w:szCs w:val="28"/>
        </w:rPr>
        <w:t>308</w:t>
      </w:r>
      <w:r w:rsidRPr="004D6FD8">
        <w:rPr>
          <w:i/>
          <w:sz w:val="28"/>
          <w:szCs w:val="28"/>
        </w:rPr>
        <w:t xml:space="preserve"> «О внесении изменений в устав муниципального образования Тихорецкий район» в абзац третий части 4 статьи 80 внесены изменения</w:t>
      </w:r>
    </w:p>
    <w:p w:rsidR="00961DFE" w:rsidRPr="004D6FD8" w:rsidRDefault="00961DFE" w:rsidP="004D6FD8">
      <w:pPr>
        <w:ind w:firstLine="709"/>
        <w:jc w:val="both"/>
        <w:rPr>
          <w:sz w:val="28"/>
          <w:szCs w:val="28"/>
        </w:rPr>
      </w:pPr>
      <w:r w:rsidRPr="004D6FD8">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691FB5" w:rsidRPr="004D6FD8">
        <w:rPr>
          <w:sz w:val="28"/>
          <w:szCs w:val="28"/>
        </w:rPr>
        <w:t xml:space="preserve">формирование доходов </w:t>
      </w:r>
      <w:r w:rsidR="00E756E4">
        <w:rPr>
          <w:sz w:val="28"/>
          <w:szCs w:val="28"/>
        </w:rPr>
        <w:t xml:space="preserve">                                                 </w:t>
      </w:r>
      <w:r w:rsidR="00691FB5" w:rsidRPr="004D6FD8">
        <w:rPr>
          <w:sz w:val="28"/>
          <w:szCs w:val="28"/>
        </w:rPr>
        <w:t xml:space="preserve">и осуществление расходов местного бюджета при управлении и распоряжением муниципальным имуществом и (или) его использовании, </w:t>
      </w:r>
      <w:r w:rsidRPr="004D6FD8">
        <w:rPr>
          <w:sz w:val="28"/>
          <w:szCs w:val="28"/>
        </w:rPr>
        <w:t xml:space="preserve">а также за соблюдением условий договоров (соглашений) о предоставлении средств из местного бюджета, </w:t>
      </w:r>
      <w:r w:rsidR="005E1933" w:rsidRPr="004D6FD8">
        <w:rPr>
          <w:sz w:val="28"/>
          <w:szCs w:val="28"/>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Pr="004D6FD8">
        <w:rPr>
          <w:sz w:val="28"/>
          <w:szCs w:val="28"/>
        </w:rPr>
        <w:t>муниципальных контрактов;</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61DFE" w:rsidRPr="004D6FD8"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961DFE" w:rsidRDefault="00961DFE" w:rsidP="004D6FD8">
      <w:pPr>
        <w:ind w:firstLine="709"/>
        <w:jc w:val="both"/>
        <w:rPr>
          <w:sz w:val="28"/>
          <w:szCs w:val="28"/>
        </w:rPr>
      </w:pPr>
      <w:proofErr w:type="gramStart"/>
      <w:r w:rsidRPr="004D6FD8">
        <w:rPr>
          <w:sz w:val="28"/>
          <w:szCs w:val="28"/>
        </w:rPr>
        <w:t>контроль</w:t>
      </w:r>
      <w:proofErr w:type="gramEnd"/>
      <w:r w:rsidRPr="004D6FD8">
        <w:rPr>
          <w:sz w:val="28"/>
          <w:szCs w:val="28"/>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6E4" w:rsidRPr="00E756E4" w:rsidRDefault="00E756E4" w:rsidP="004D6FD8">
      <w:pPr>
        <w:ind w:firstLine="709"/>
        <w:jc w:val="both"/>
        <w:rPr>
          <w:i/>
          <w:sz w:val="28"/>
          <w:szCs w:val="28"/>
        </w:rPr>
      </w:pPr>
      <w:r w:rsidRPr="00E756E4">
        <w:rPr>
          <w:i/>
          <w:sz w:val="28"/>
          <w:szCs w:val="28"/>
        </w:rPr>
        <w:t>Решением Совета муниципального образования Тихорецкий район от           28 мая 2020 года № 151 «О внесении изменений в устав муниципального образования Тихорецкий район» част</w:t>
      </w:r>
      <w:r>
        <w:rPr>
          <w:i/>
          <w:sz w:val="28"/>
          <w:szCs w:val="28"/>
        </w:rPr>
        <w:t xml:space="preserve">ь </w:t>
      </w:r>
      <w:r w:rsidRPr="00E756E4">
        <w:rPr>
          <w:i/>
          <w:sz w:val="28"/>
          <w:szCs w:val="28"/>
        </w:rPr>
        <w:t>5 статьи 80 изложен</w:t>
      </w:r>
      <w:r>
        <w:rPr>
          <w:i/>
          <w:sz w:val="28"/>
          <w:szCs w:val="28"/>
        </w:rPr>
        <w:t>а</w:t>
      </w:r>
      <w:r w:rsidRPr="00E756E4">
        <w:rPr>
          <w:i/>
          <w:sz w:val="28"/>
          <w:szCs w:val="28"/>
        </w:rPr>
        <w:t xml:space="preserve"> в новой редакции</w:t>
      </w:r>
    </w:p>
    <w:p w:rsidR="00961DFE" w:rsidRPr="004D6FD8" w:rsidRDefault="00961DFE" w:rsidP="004D6FD8">
      <w:pPr>
        <w:widowControl/>
        <w:suppressAutoHyphens w:val="0"/>
        <w:autoSpaceDE w:val="0"/>
        <w:autoSpaceDN w:val="0"/>
        <w:adjustRightInd w:val="0"/>
        <w:ind w:firstLine="709"/>
        <w:jc w:val="both"/>
        <w:rPr>
          <w:sz w:val="28"/>
          <w:szCs w:val="28"/>
        </w:rPr>
      </w:pPr>
      <w:r w:rsidRPr="004D6FD8">
        <w:rPr>
          <w:sz w:val="28"/>
          <w:szCs w:val="28"/>
        </w:rPr>
        <w:t>5.</w:t>
      </w:r>
      <w:r w:rsidR="00E756E4">
        <w:rPr>
          <w:sz w:val="28"/>
          <w:szCs w:val="28"/>
        </w:rPr>
        <w:t> </w:t>
      </w:r>
      <w:r w:rsidR="001310B5" w:rsidRPr="004D6FD8">
        <w:rPr>
          <w:sz w:val="28"/>
          <w:szCs w:val="28"/>
        </w:rPr>
        <w:t>Внутренний муниципальный финансовый контроль</w:t>
      </w:r>
      <w:r w:rsidRPr="004D6FD8">
        <w:rPr>
          <w:sz w:val="28"/>
          <w:szCs w:val="28"/>
        </w:rPr>
        <w:t xml:space="preserve"> </w:t>
      </w:r>
      <w:r w:rsidR="001310B5" w:rsidRPr="004D6FD8">
        <w:rPr>
          <w:sz w:val="28"/>
          <w:szCs w:val="28"/>
        </w:rPr>
        <w:t xml:space="preserve">осуществляется </w:t>
      </w:r>
      <w:r w:rsidR="00E756E4">
        <w:rPr>
          <w:sz w:val="28"/>
          <w:szCs w:val="28"/>
        </w:rPr>
        <w:t xml:space="preserve">                         </w:t>
      </w:r>
      <w:r w:rsidR="001310B5" w:rsidRPr="004D6FD8">
        <w:rPr>
          <w:sz w:val="28"/>
          <w:szCs w:val="28"/>
        </w:rPr>
        <w:t>в установленном Бюджетным кодексом Российской Федерации порядке</w:t>
      </w:r>
      <w:r w:rsidRPr="004D6FD8">
        <w:rPr>
          <w:sz w:val="28"/>
          <w:szCs w:val="28"/>
        </w:rPr>
        <w:t>.</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части 6-8 статьи 80 исключены</w:t>
      </w:r>
    </w:p>
    <w:p w:rsidR="002002FF" w:rsidRPr="004D6FD8" w:rsidRDefault="00C97671" w:rsidP="004D6FD8">
      <w:pPr>
        <w:widowControl/>
        <w:suppressAutoHyphens w:val="0"/>
        <w:autoSpaceDE w:val="0"/>
        <w:autoSpaceDN w:val="0"/>
        <w:adjustRightInd w:val="0"/>
        <w:ind w:firstLine="709"/>
        <w:jc w:val="both"/>
        <w:rPr>
          <w:sz w:val="28"/>
          <w:szCs w:val="28"/>
        </w:rPr>
      </w:pPr>
      <w:r w:rsidRPr="004D6FD8">
        <w:rPr>
          <w:sz w:val="28"/>
          <w:szCs w:val="28"/>
        </w:rPr>
        <w:t>6.</w:t>
      </w:r>
      <w:r w:rsidR="00E756E4" w:rsidRPr="00E756E4">
        <w:rPr>
          <w:i/>
          <w:sz w:val="28"/>
          <w:szCs w:val="28"/>
        </w:rPr>
        <w:t>и</w:t>
      </w:r>
      <w:r w:rsidR="00961DFE" w:rsidRPr="00E756E4">
        <w:rPr>
          <w:i/>
          <w:sz w:val="28"/>
          <w:szCs w:val="28"/>
        </w:rPr>
        <w:t>сключена</w:t>
      </w:r>
    </w:p>
    <w:p w:rsidR="004547ED" w:rsidRPr="00E756E4" w:rsidRDefault="0094203C" w:rsidP="004D6FD8">
      <w:pPr>
        <w:ind w:firstLine="709"/>
        <w:jc w:val="both"/>
        <w:rPr>
          <w:i/>
          <w:sz w:val="28"/>
          <w:szCs w:val="28"/>
        </w:rPr>
      </w:pPr>
      <w:r w:rsidRPr="004D6FD8">
        <w:rPr>
          <w:sz w:val="28"/>
          <w:szCs w:val="28"/>
        </w:rPr>
        <w:t>7.</w:t>
      </w:r>
      <w:r w:rsidR="00E756E4" w:rsidRPr="00E756E4">
        <w:rPr>
          <w:i/>
          <w:sz w:val="28"/>
          <w:szCs w:val="28"/>
        </w:rPr>
        <w:t>и</w:t>
      </w:r>
      <w:r w:rsidR="00961DFE" w:rsidRPr="00E756E4">
        <w:rPr>
          <w:i/>
          <w:sz w:val="28"/>
          <w:szCs w:val="28"/>
        </w:rPr>
        <w:t>сключена</w:t>
      </w:r>
    </w:p>
    <w:p w:rsidR="0073273A" w:rsidRPr="004D6FD8" w:rsidRDefault="0094203C" w:rsidP="004D6FD8">
      <w:pPr>
        <w:tabs>
          <w:tab w:val="left" w:pos="9781"/>
        </w:tabs>
        <w:ind w:firstLine="709"/>
        <w:jc w:val="both"/>
        <w:rPr>
          <w:sz w:val="28"/>
          <w:szCs w:val="28"/>
        </w:rPr>
      </w:pPr>
      <w:r w:rsidRPr="004D6FD8">
        <w:rPr>
          <w:sz w:val="28"/>
          <w:szCs w:val="28"/>
        </w:rPr>
        <w:t>8.</w:t>
      </w:r>
      <w:r w:rsidR="00E756E4" w:rsidRPr="00E756E4">
        <w:rPr>
          <w:i/>
          <w:sz w:val="28"/>
          <w:szCs w:val="28"/>
        </w:rPr>
        <w:t>и</w:t>
      </w:r>
      <w:r w:rsidR="00961DFE" w:rsidRPr="00E756E4">
        <w:rPr>
          <w:i/>
          <w:sz w:val="28"/>
          <w:szCs w:val="28"/>
        </w:rPr>
        <w:t>сключена</w:t>
      </w:r>
    </w:p>
    <w:p w:rsidR="004547ED" w:rsidRPr="004D6FD8" w:rsidRDefault="004547ED" w:rsidP="00E756E4">
      <w:pPr>
        <w:tabs>
          <w:tab w:val="left" w:pos="9781"/>
        </w:tabs>
        <w:jc w:val="both"/>
        <w:rPr>
          <w:sz w:val="28"/>
          <w:szCs w:val="28"/>
        </w:rPr>
      </w:pPr>
    </w:p>
    <w:p w:rsidR="00B242B4" w:rsidRPr="004D6FD8" w:rsidRDefault="00B242B4" w:rsidP="004D6FD8">
      <w:pPr>
        <w:widowControl/>
        <w:suppressAutoHyphens w:val="0"/>
        <w:autoSpaceDE w:val="0"/>
        <w:autoSpaceDN w:val="0"/>
        <w:adjustRightInd w:val="0"/>
        <w:ind w:firstLine="709"/>
        <w:jc w:val="both"/>
        <w:outlineLvl w:val="0"/>
        <w:rPr>
          <w:rFonts w:eastAsia="Calibri"/>
          <w:b/>
          <w:bCs/>
          <w:kern w:val="0"/>
          <w:sz w:val="28"/>
          <w:szCs w:val="28"/>
          <w:lang w:eastAsia="ru-RU"/>
        </w:rPr>
      </w:pPr>
      <w:r w:rsidRPr="004D6FD8">
        <w:rPr>
          <w:rFonts w:eastAsia="Calibri"/>
          <w:b/>
          <w:bCs/>
          <w:kern w:val="0"/>
          <w:sz w:val="28"/>
          <w:szCs w:val="28"/>
          <w:lang w:eastAsia="ru-RU"/>
        </w:rPr>
        <w:t>Статья 81. Составление, внешняя проверка, рассмотрение</w:t>
      </w:r>
      <w:r w:rsidR="00E756E4">
        <w:rPr>
          <w:rFonts w:eastAsia="Calibri"/>
          <w:b/>
          <w:bCs/>
          <w:kern w:val="0"/>
          <w:sz w:val="28"/>
          <w:szCs w:val="28"/>
          <w:lang w:eastAsia="ru-RU"/>
        </w:rPr>
        <w:t xml:space="preserve">                                             </w:t>
      </w:r>
      <w:r w:rsidRPr="004D6FD8">
        <w:rPr>
          <w:rFonts w:eastAsia="Calibri"/>
          <w:b/>
          <w:bCs/>
          <w:kern w:val="0"/>
          <w:sz w:val="28"/>
          <w:szCs w:val="28"/>
          <w:lang w:eastAsia="ru-RU"/>
        </w:rPr>
        <w:t xml:space="preserve"> и утверждение бюджетной отчетности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в часть 1 статьи 81 внесены изменения</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lastRenderedPageBreak/>
        <w:t>1.</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rFonts w:eastAsia="Calibri"/>
          <w:kern w:val="0"/>
          <w:sz w:val="28"/>
          <w:szCs w:val="28"/>
          <w:lang w:eastAsia="ru-RU"/>
        </w:rPr>
        <w:t xml:space="preserve"> </w:t>
      </w:r>
      <w:r w:rsidR="00313C40" w:rsidRPr="004D6FD8">
        <w:rPr>
          <w:rFonts w:eastAsia="Calibri"/>
          <w:kern w:val="0"/>
          <w:sz w:val="28"/>
          <w:szCs w:val="28"/>
          <w:lang w:eastAsia="ru-RU"/>
        </w:rPr>
        <w:t xml:space="preserve">район </w:t>
      </w:r>
      <w:r w:rsidR="00B242B4" w:rsidRPr="004D6FD8">
        <w:rPr>
          <w:rFonts w:eastAsia="Calibri"/>
          <w:kern w:val="0"/>
          <w:sz w:val="28"/>
          <w:szCs w:val="28"/>
          <w:lang w:eastAsia="ru-RU"/>
        </w:rPr>
        <w:t xml:space="preserve">составляется финансовым органом </w:t>
      </w:r>
      <w:r w:rsidR="00B242B4" w:rsidRPr="004D6FD8">
        <w:rPr>
          <w:sz w:val="28"/>
          <w:szCs w:val="28"/>
        </w:rPr>
        <w:t xml:space="preserve">муниципального образования </w:t>
      </w:r>
      <w:r w:rsidRPr="004D6FD8">
        <w:rPr>
          <w:sz w:val="28"/>
          <w:szCs w:val="28"/>
        </w:rPr>
        <w:t xml:space="preserve">Тихорецкий </w:t>
      </w:r>
      <w:r w:rsidR="00313C40" w:rsidRPr="004D6FD8">
        <w:rPr>
          <w:sz w:val="28"/>
          <w:szCs w:val="28"/>
        </w:rPr>
        <w:t xml:space="preserve">район </w:t>
      </w:r>
      <w:r w:rsidR="00B242B4" w:rsidRPr="004D6FD8">
        <w:rPr>
          <w:rFonts w:eastAsia="Calibri"/>
          <w:kern w:val="0"/>
          <w:sz w:val="28"/>
          <w:szCs w:val="28"/>
          <w:lang w:eastAsia="ru-RU"/>
        </w:rPr>
        <w:t>на основании бюджетной отчетности главных администраторов бюджетных средств.</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2.</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sz w:val="28"/>
          <w:szCs w:val="28"/>
        </w:rPr>
        <w:t xml:space="preserve"> </w:t>
      </w:r>
      <w:r w:rsidR="00313C40" w:rsidRPr="004D6FD8">
        <w:rPr>
          <w:sz w:val="28"/>
          <w:szCs w:val="28"/>
        </w:rPr>
        <w:t xml:space="preserve">район </w:t>
      </w:r>
      <w:r w:rsidR="00B242B4" w:rsidRPr="004D6FD8">
        <w:rPr>
          <w:rFonts w:eastAsia="Calibri"/>
          <w:kern w:val="0"/>
          <w:sz w:val="28"/>
          <w:szCs w:val="28"/>
          <w:lang w:eastAsia="ru-RU"/>
        </w:rPr>
        <w:t>является годовой. Отчет об исполнении бюджета является ежеквартальным.</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3.</w:t>
      </w:r>
      <w:r w:rsidR="00E756E4">
        <w:rPr>
          <w:rFonts w:eastAsia="Calibri"/>
          <w:kern w:val="0"/>
          <w:sz w:val="28"/>
          <w:szCs w:val="28"/>
          <w:lang w:eastAsia="ru-RU"/>
        </w:rPr>
        <w:t> </w:t>
      </w:r>
      <w:r w:rsidR="00B242B4" w:rsidRPr="004D6FD8">
        <w:rPr>
          <w:rFonts w:eastAsia="Calibri"/>
          <w:kern w:val="0"/>
          <w:sz w:val="28"/>
          <w:szCs w:val="28"/>
          <w:lang w:eastAsia="ru-RU"/>
        </w:rPr>
        <w:t xml:space="preserve">Бюджетная отчетность </w:t>
      </w:r>
      <w:r w:rsidR="00B242B4" w:rsidRPr="004D6FD8">
        <w:rPr>
          <w:sz w:val="28"/>
          <w:szCs w:val="28"/>
        </w:rPr>
        <w:t xml:space="preserve">муниципального образования </w:t>
      </w:r>
      <w:r w:rsidRPr="004D6FD8">
        <w:rPr>
          <w:sz w:val="28"/>
          <w:szCs w:val="28"/>
        </w:rPr>
        <w:t>Тихорецкий</w:t>
      </w:r>
      <w:r w:rsidR="00B242B4" w:rsidRPr="004D6FD8">
        <w:rPr>
          <w:sz w:val="28"/>
          <w:szCs w:val="28"/>
        </w:rPr>
        <w:t xml:space="preserve"> </w:t>
      </w:r>
      <w:r w:rsidR="00313C40" w:rsidRPr="004D6FD8">
        <w:rPr>
          <w:sz w:val="28"/>
          <w:szCs w:val="28"/>
        </w:rPr>
        <w:t xml:space="preserve">район </w:t>
      </w:r>
      <w:r w:rsidR="00B242B4" w:rsidRPr="004D6FD8">
        <w:rPr>
          <w:rFonts w:eastAsia="Calibri"/>
          <w:kern w:val="0"/>
          <w:sz w:val="28"/>
          <w:szCs w:val="28"/>
          <w:lang w:eastAsia="ru-RU"/>
        </w:rPr>
        <w:t>представляется финансовым органом в администрацию.</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4.</w:t>
      </w:r>
      <w:r w:rsidR="00E756E4">
        <w:rPr>
          <w:rFonts w:eastAsia="Calibri"/>
          <w:kern w:val="0"/>
          <w:sz w:val="28"/>
          <w:szCs w:val="28"/>
          <w:lang w:eastAsia="ru-RU"/>
        </w:rPr>
        <w:t> </w:t>
      </w:r>
      <w:r w:rsidR="00B242B4" w:rsidRPr="004D6FD8">
        <w:rPr>
          <w:rFonts w:eastAsia="Calibri"/>
          <w:kern w:val="0"/>
          <w:sz w:val="28"/>
          <w:szCs w:val="28"/>
          <w:lang w:eastAsia="ru-RU"/>
        </w:rPr>
        <w:t xml:space="preserve">Отчет об исполнении местного бюджета за первый квартал, полугодие </w:t>
      </w:r>
      <w:r w:rsidR="00E756E4">
        <w:rPr>
          <w:rFonts w:eastAsia="Calibri"/>
          <w:kern w:val="0"/>
          <w:sz w:val="28"/>
          <w:szCs w:val="28"/>
          <w:lang w:eastAsia="ru-RU"/>
        </w:rPr>
        <w:t xml:space="preserve">                   </w:t>
      </w:r>
      <w:r w:rsidR="00B242B4" w:rsidRPr="004D6FD8">
        <w:rPr>
          <w:rFonts w:eastAsia="Calibri"/>
          <w:kern w:val="0"/>
          <w:sz w:val="28"/>
          <w:szCs w:val="28"/>
          <w:lang w:eastAsia="ru-RU"/>
        </w:rPr>
        <w:t xml:space="preserve">и девять месяцев текущего финансового года утверждается администрацией </w:t>
      </w:r>
      <w:r w:rsidR="00E756E4">
        <w:rPr>
          <w:rFonts w:eastAsia="Calibri"/>
          <w:kern w:val="0"/>
          <w:sz w:val="28"/>
          <w:szCs w:val="28"/>
          <w:lang w:eastAsia="ru-RU"/>
        </w:rPr>
        <w:t xml:space="preserve">                       </w:t>
      </w:r>
      <w:r w:rsidR="00B242B4" w:rsidRPr="004D6FD8">
        <w:rPr>
          <w:rFonts w:eastAsia="Calibri"/>
          <w:kern w:val="0"/>
          <w:sz w:val="28"/>
          <w:szCs w:val="28"/>
          <w:lang w:eastAsia="ru-RU"/>
        </w:rPr>
        <w:t>и направляется в Совет и контрольно-счетную палату.</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5.</w:t>
      </w:r>
      <w:r w:rsidR="00E756E4">
        <w:rPr>
          <w:rFonts w:eastAsia="Calibri"/>
          <w:kern w:val="0"/>
          <w:sz w:val="28"/>
          <w:szCs w:val="28"/>
          <w:lang w:eastAsia="ru-RU"/>
        </w:rPr>
        <w:t> </w:t>
      </w:r>
      <w:r w:rsidR="00B242B4" w:rsidRPr="004D6FD8">
        <w:rPr>
          <w:rFonts w:eastAsia="Calibri"/>
          <w:kern w:val="0"/>
          <w:sz w:val="28"/>
          <w:szCs w:val="28"/>
          <w:lang w:eastAsia="ru-RU"/>
        </w:rPr>
        <w:t xml:space="preserve">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w:t>
      </w:r>
      <w:r w:rsidR="00E756E4">
        <w:rPr>
          <w:rFonts w:eastAsia="Calibri"/>
          <w:kern w:val="0"/>
          <w:sz w:val="28"/>
          <w:szCs w:val="28"/>
          <w:lang w:eastAsia="ru-RU"/>
        </w:rPr>
        <w:t xml:space="preserve">                                            </w:t>
      </w:r>
      <w:r w:rsidR="00B242B4" w:rsidRPr="004D6FD8">
        <w:rPr>
          <w:rFonts w:eastAsia="Calibri"/>
          <w:kern w:val="0"/>
          <w:sz w:val="28"/>
          <w:szCs w:val="28"/>
          <w:lang w:eastAsia="ru-RU"/>
        </w:rPr>
        <w:t>и подготовку заключения на годовой отчет об исполнении бюджета.</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6.</w:t>
      </w:r>
      <w:r w:rsidR="00E756E4">
        <w:rPr>
          <w:rFonts w:eastAsia="Calibri"/>
          <w:kern w:val="0"/>
          <w:sz w:val="28"/>
          <w:szCs w:val="28"/>
          <w:lang w:eastAsia="ru-RU"/>
        </w:rPr>
        <w:t> </w:t>
      </w:r>
      <w:r w:rsidR="00B242B4" w:rsidRPr="004D6FD8">
        <w:rPr>
          <w:rFonts w:eastAsia="Calibri"/>
          <w:kern w:val="0"/>
          <w:sz w:val="28"/>
          <w:szCs w:val="28"/>
          <w:lang w:eastAsia="ru-RU"/>
        </w:rPr>
        <w:t xml:space="preserve">Порядок представления, рассмотрения и утверждения годового отчета об исполнении местного бюджета устанавливается Советом в соответствии </w:t>
      </w:r>
      <w:r w:rsidR="00E756E4">
        <w:rPr>
          <w:rFonts w:eastAsia="Calibri"/>
          <w:kern w:val="0"/>
          <w:sz w:val="28"/>
          <w:szCs w:val="28"/>
          <w:lang w:eastAsia="ru-RU"/>
        </w:rPr>
        <w:t xml:space="preserve">                                </w:t>
      </w:r>
      <w:r w:rsidR="00B242B4" w:rsidRPr="004D6FD8">
        <w:rPr>
          <w:rFonts w:eastAsia="Calibri"/>
          <w:kern w:val="0"/>
          <w:sz w:val="28"/>
          <w:szCs w:val="28"/>
          <w:lang w:eastAsia="ru-RU"/>
        </w:rPr>
        <w:t>с положениями Бюджетного кодекса Российской Федерации.</w:t>
      </w:r>
    </w:p>
    <w:p w:rsidR="00961DFE" w:rsidRPr="004D6FD8" w:rsidRDefault="00961DFE" w:rsidP="004D6FD8">
      <w:pPr>
        <w:ind w:firstLine="709"/>
        <w:jc w:val="both"/>
        <w:rPr>
          <w:bCs/>
          <w:i/>
          <w:sz w:val="28"/>
          <w:szCs w:val="28"/>
        </w:rPr>
      </w:pPr>
      <w:r w:rsidRPr="004D6FD8">
        <w:rPr>
          <w:bCs/>
          <w:i/>
          <w:sz w:val="28"/>
          <w:szCs w:val="28"/>
        </w:rPr>
        <w:t xml:space="preserve">Решением Совета муниципального образования Тихорецкий район от           28 мая 2020 года № </w:t>
      </w:r>
      <w:r w:rsidR="00EC72DA" w:rsidRPr="004D6FD8">
        <w:rPr>
          <w:bCs/>
          <w:i/>
          <w:sz w:val="28"/>
          <w:szCs w:val="28"/>
        </w:rPr>
        <w:t>15</w:t>
      </w:r>
      <w:r w:rsidRPr="004D6FD8">
        <w:rPr>
          <w:bCs/>
          <w:i/>
          <w:sz w:val="28"/>
          <w:szCs w:val="28"/>
        </w:rPr>
        <w:t>1 «О внесении изменений в устав муниципального образования Тихорецкий район» часть 7 статьи 81 изложена в новой редакции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7.</w:t>
      </w:r>
      <w:r w:rsidR="00E756E4">
        <w:rPr>
          <w:rFonts w:eastAsia="Calibri"/>
          <w:kern w:val="0"/>
          <w:sz w:val="28"/>
          <w:szCs w:val="28"/>
          <w:lang w:eastAsia="ru-RU"/>
        </w:rPr>
        <w:t> </w:t>
      </w:r>
      <w:r w:rsidR="00961DFE" w:rsidRPr="004D6FD8">
        <w:rPr>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4D6FD8"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8.</w:t>
      </w:r>
      <w:r w:rsidR="00E756E4">
        <w:rPr>
          <w:rFonts w:eastAsia="Calibri"/>
          <w:kern w:val="0"/>
          <w:sz w:val="28"/>
          <w:szCs w:val="28"/>
          <w:lang w:eastAsia="ru-RU"/>
        </w:rPr>
        <w:t> </w:t>
      </w:r>
      <w:r w:rsidR="00B242B4" w:rsidRPr="004D6FD8">
        <w:rPr>
          <w:rFonts w:eastAsia="Calibri"/>
          <w:kern w:val="0"/>
          <w:sz w:val="28"/>
          <w:szCs w:val="28"/>
          <w:lang w:eastAsia="ru-RU"/>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4D6FD8" w:rsidRDefault="00B242B4"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 xml:space="preserve">В случае отклонения Советом решения об исполнении бюджета </w:t>
      </w:r>
      <w:r w:rsidR="00A16991">
        <w:rPr>
          <w:rFonts w:eastAsia="Calibri"/>
          <w:kern w:val="0"/>
          <w:sz w:val="28"/>
          <w:szCs w:val="28"/>
          <w:lang w:eastAsia="ru-RU"/>
        </w:rPr>
        <w:t xml:space="preserve">                                   </w:t>
      </w:r>
      <w:r w:rsidRPr="004D6FD8">
        <w:rPr>
          <w:rFonts w:eastAsia="Calibri"/>
          <w:kern w:val="0"/>
          <w:sz w:val="28"/>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Default="00490425" w:rsidP="004D6FD8">
      <w:pPr>
        <w:widowControl/>
        <w:suppressAutoHyphens w:val="0"/>
        <w:autoSpaceDE w:val="0"/>
        <w:autoSpaceDN w:val="0"/>
        <w:adjustRightInd w:val="0"/>
        <w:ind w:firstLine="709"/>
        <w:jc w:val="both"/>
        <w:rPr>
          <w:rFonts w:eastAsia="Calibri"/>
          <w:kern w:val="0"/>
          <w:sz w:val="28"/>
          <w:szCs w:val="28"/>
          <w:lang w:eastAsia="ru-RU"/>
        </w:rPr>
      </w:pPr>
      <w:r w:rsidRPr="004D6FD8">
        <w:rPr>
          <w:rFonts w:eastAsia="Calibri"/>
          <w:kern w:val="0"/>
          <w:sz w:val="28"/>
          <w:szCs w:val="28"/>
          <w:lang w:eastAsia="ru-RU"/>
        </w:rPr>
        <w:t>9.</w:t>
      </w:r>
      <w:r w:rsidR="00E756E4">
        <w:rPr>
          <w:rFonts w:eastAsia="Calibri"/>
          <w:kern w:val="0"/>
          <w:sz w:val="28"/>
          <w:szCs w:val="28"/>
          <w:lang w:eastAsia="ru-RU"/>
        </w:rPr>
        <w:t> </w:t>
      </w:r>
      <w:r w:rsidR="00B242B4" w:rsidRPr="004D6FD8">
        <w:rPr>
          <w:rFonts w:eastAsia="Calibri"/>
          <w:kern w:val="0"/>
          <w:sz w:val="28"/>
          <w:szCs w:val="28"/>
          <w:lang w:eastAsia="ru-RU"/>
        </w:rPr>
        <w:t>Годовой отчет об исполнении местного бюджета представляется в Совет не позднее 1 мая текущего года.</w:t>
      </w:r>
    </w:p>
    <w:p w:rsidR="00A16991" w:rsidRPr="004D6FD8" w:rsidRDefault="00A16991" w:rsidP="00A16991">
      <w:pPr>
        <w:widowControl/>
        <w:suppressAutoHyphens w:val="0"/>
        <w:autoSpaceDE w:val="0"/>
        <w:autoSpaceDN w:val="0"/>
        <w:adjustRightInd w:val="0"/>
        <w:jc w:val="both"/>
        <w:rPr>
          <w:rFonts w:eastAsia="Calibri"/>
          <w:kern w:val="0"/>
          <w:sz w:val="28"/>
          <w:szCs w:val="28"/>
          <w:lang w:eastAsia="ru-RU"/>
        </w:rPr>
      </w:pPr>
    </w:p>
    <w:p w:rsidR="00366BB9" w:rsidRDefault="00BA6CC4" w:rsidP="004D6FD8">
      <w:pPr>
        <w:widowControl/>
        <w:suppressAutoHyphens w:val="0"/>
        <w:autoSpaceDE w:val="0"/>
        <w:autoSpaceDN w:val="0"/>
        <w:adjustRightInd w:val="0"/>
        <w:ind w:firstLine="709"/>
        <w:jc w:val="both"/>
        <w:rPr>
          <w:rFonts w:eastAsia="Calibri"/>
          <w:i/>
          <w:kern w:val="0"/>
          <w:sz w:val="28"/>
          <w:szCs w:val="28"/>
          <w:lang w:eastAsia="ru-RU"/>
        </w:rPr>
      </w:pPr>
      <w:r w:rsidRPr="004D6FD8">
        <w:rPr>
          <w:rFonts w:eastAsia="Calibri"/>
          <w:i/>
          <w:kern w:val="0"/>
          <w:sz w:val="28"/>
          <w:szCs w:val="28"/>
          <w:lang w:eastAsia="ru-RU"/>
        </w:rPr>
        <w:lastRenderedPageBreak/>
        <w:t xml:space="preserve">Решением Совета муниципального образования Тихорецкий район от           27 мая 2021 года </w:t>
      </w:r>
      <w:r w:rsidR="0091741A" w:rsidRPr="004D6FD8">
        <w:rPr>
          <w:rFonts w:eastAsia="Calibri"/>
          <w:i/>
          <w:kern w:val="0"/>
          <w:sz w:val="28"/>
          <w:szCs w:val="28"/>
          <w:lang w:eastAsia="ru-RU"/>
        </w:rPr>
        <w:t>№ 231</w:t>
      </w:r>
      <w:r w:rsidRPr="004D6FD8">
        <w:rPr>
          <w:rFonts w:eastAsia="Calibri"/>
          <w:i/>
          <w:kern w:val="0"/>
          <w:sz w:val="28"/>
          <w:szCs w:val="28"/>
          <w:lang w:eastAsia="ru-RU"/>
        </w:rPr>
        <w:t xml:space="preserve"> «О внесении изменений в устав муниципального образования Тихорецкий район» статья 82 изложена в новой редакции</w:t>
      </w:r>
    </w:p>
    <w:p w:rsidR="0073273A" w:rsidRPr="004D6FD8" w:rsidRDefault="0073273A" w:rsidP="004D6FD8">
      <w:pPr>
        <w:ind w:firstLine="709"/>
        <w:jc w:val="both"/>
        <w:rPr>
          <w:b/>
          <w:bCs/>
          <w:sz w:val="28"/>
          <w:szCs w:val="28"/>
        </w:rPr>
      </w:pPr>
      <w:r w:rsidRPr="004D6FD8">
        <w:rPr>
          <w:b/>
          <w:bCs/>
          <w:sz w:val="28"/>
          <w:szCs w:val="28"/>
        </w:rPr>
        <w:t xml:space="preserve">Статья </w:t>
      </w:r>
      <w:r w:rsidR="00696180" w:rsidRPr="004D6FD8">
        <w:rPr>
          <w:b/>
          <w:bCs/>
          <w:sz w:val="28"/>
          <w:szCs w:val="28"/>
        </w:rPr>
        <w:t>8</w:t>
      </w:r>
      <w:r w:rsidR="007056B5" w:rsidRPr="004D6FD8">
        <w:rPr>
          <w:b/>
          <w:bCs/>
          <w:sz w:val="28"/>
          <w:szCs w:val="28"/>
        </w:rPr>
        <w:t>2</w:t>
      </w:r>
      <w:r w:rsidRPr="004D6FD8">
        <w:rPr>
          <w:b/>
          <w:bCs/>
          <w:sz w:val="28"/>
          <w:szCs w:val="28"/>
        </w:rPr>
        <w:t>. Управление муниципальным долгом</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муниципального образования Тихорецкий район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2. Управление муниципальным долгом осуществляется администрацией.</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3. Учет и регистрация муниципальных долговых обязательств муниципального образования Тихорецкий район осуществляются                                 в муниципальной долговой книге.</w:t>
      </w:r>
    </w:p>
    <w:p w:rsidR="00FB619B" w:rsidRPr="004D6FD8" w:rsidRDefault="00FB619B" w:rsidP="004D6FD8">
      <w:pPr>
        <w:suppressAutoHyphens w:val="0"/>
        <w:ind w:firstLine="709"/>
        <w:jc w:val="both"/>
        <w:rPr>
          <w:rFonts w:eastAsia="Calibri"/>
          <w:kern w:val="0"/>
          <w:sz w:val="28"/>
          <w:szCs w:val="28"/>
        </w:rPr>
      </w:pPr>
      <w:r w:rsidRPr="004D6FD8">
        <w:rPr>
          <w:rFonts w:eastAsia="Calibri"/>
          <w:kern w:val="0"/>
          <w:sz w:val="28"/>
          <w:szCs w:val="28"/>
        </w:rPr>
        <w:t>Ведение муниципальной долговой книги осуществляется финансовым органом муниципального образования Тихорецкий район.</w:t>
      </w:r>
    </w:p>
    <w:p w:rsidR="00935F1C" w:rsidRPr="004D6FD8" w:rsidRDefault="00935F1C" w:rsidP="004D6FD8">
      <w:pPr>
        <w:widowControl/>
        <w:suppressAutoHyphens w:val="0"/>
        <w:autoSpaceDE w:val="0"/>
        <w:autoSpaceDN w:val="0"/>
        <w:adjustRightInd w:val="0"/>
        <w:ind w:firstLine="709"/>
        <w:jc w:val="both"/>
        <w:rPr>
          <w:rFonts w:eastAsia="Calibri"/>
          <w:i/>
          <w:kern w:val="0"/>
          <w:sz w:val="28"/>
          <w:szCs w:val="28"/>
          <w:lang w:eastAsia="ru-RU"/>
        </w:rPr>
      </w:pPr>
      <w:r w:rsidRPr="004D6FD8">
        <w:rPr>
          <w:rFonts w:eastAsia="Calibri"/>
          <w:i/>
          <w:kern w:val="0"/>
          <w:sz w:val="28"/>
          <w:szCs w:val="28"/>
          <w:lang w:eastAsia="ru-RU"/>
        </w:rPr>
        <w:t xml:space="preserve">Решением Совета муниципального образования Тихорецкий район от </w:t>
      </w:r>
      <w:r w:rsidR="00F041A6" w:rsidRPr="004D6FD8">
        <w:rPr>
          <w:rFonts w:eastAsia="Calibri"/>
          <w:i/>
          <w:kern w:val="0"/>
          <w:sz w:val="28"/>
          <w:szCs w:val="28"/>
          <w:lang w:eastAsia="ru-RU"/>
        </w:rPr>
        <w:t xml:space="preserve">          31 мая 2023 года № 384</w:t>
      </w:r>
      <w:r w:rsidRPr="004D6FD8">
        <w:rPr>
          <w:rFonts w:eastAsia="Calibri"/>
          <w:i/>
          <w:kern w:val="0"/>
          <w:sz w:val="28"/>
          <w:szCs w:val="28"/>
          <w:lang w:eastAsia="ru-RU"/>
        </w:rPr>
        <w:t xml:space="preserve"> «О внесении изменений в устав муниципального образования Тихорецкий район» часть 4 статьи 82 изложена в новой редакции</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Тихорецкий район в муниципальную долговую книгу в </w:t>
      </w:r>
      <w:proofErr w:type="gramStart"/>
      <w:r w:rsidRPr="004D6FD8">
        <w:rPr>
          <w:rFonts w:eastAsia="Calibri"/>
          <w:kern w:val="0"/>
          <w:sz w:val="28"/>
          <w:szCs w:val="28"/>
          <w:lang w:eastAsia="ru-RU"/>
        </w:rPr>
        <w:t xml:space="preserve">срок, </w:t>
      </w:r>
      <w:r w:rsidR="00A16991">
        <w:rPr>
          <w:rFonts w:eastAsia="Calibri"/>
          <w:kern w:val="0"/>
          <w:sz w:val="28"/>
          <w:szCs w:val="28"/>
          <w:lang w:eastAsia="ru-RU"/>
        </w:rPr>
        <w:t xml:space="preserve">  </w:t>
      </w:r>
      <w:proofErr w:type="gramEnd"/>
      <w:r w:rsidR="00A16991">
        <w:rPr>
          <w:rFonts w:eastAsia="Calibri"/>
          <w:kern w:val="0"/>
          <w:sz w:val="28"/>
          <w:szCs w:val="28"/>
          <w:lang w:eastAsia="ru-RU"/>
        </w:rPr>
        <w:t xml:space="preserve">                         </w:t>
      </w:r>
      <w:r w:rsidRPr="004D6FD8">
        <w:rPr>
          <w:rFonts w:eastAsia="Calibri"/>
          <w:kern w:val="0"/>
          <w:sz w:val="28"/>
          <w:szCs w:val="28"/>
          <w:lang w:eastAsia="ru-RU"/>
        </w:rPr>
        <w:t>не превышающий пяти рабочих дней с момента возникновения соответствующего обязательства.</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Информация о долговых обязательствах по муниципальным гарантиям вносится финансовым органом муниципального образования Тихорецкий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935F1C" w:rsidRPr="004D6FD8"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 xml:space="preserve">В муниципальную долговую книгу вносятся сведения об объеме долговых обязательств муниципального образования Тихорецкий район по видам этих обязательств, о дате их возникновения и исполнения (прекращения по иным основаниям) полностью или частично, формах обеспечения </w:t>
      </w:r>
      <w:proofErr w:type="gramStart"/>
      <w:r w:rsidRPr="004D6FD8">
        <w:rPr>
          <w:rFonts w:eastAsia="Calibri"/>
          <w:kern w:val="0"/>
          <w:sz w:val="28"/>
          <w:szCs w:val="28"/>
          <w:lang w:eastAsia="ru-RU"/>
        </w:rPr>
        <w:t xml:space="preserve">обязательств, </w:t>
      </w:r>
      <w:r w:rsidR="00A16991">
        <w:rPr>
          <w:rFonts w:eastAsia="Calibri"/>
          <w:kern w:val="0"/>
          <w:sz w:val="28"/>
          <w:szCs w:val="28"/>
          <w:lang w:eastAsia="ru-RU"/>
        </w:rPr>
        <w:t xml:space="preserve">  </w:t>
      </w:r>
      <w:proofErr w:type="gramEnd"/>
      <w:r w:rsidR="00A16991">
        <w:rPr>
          <w:rFonts w:eastAsia="Calibri"/>
          <w:kern w:val="0"/>
          <w:sz w:val="28"/>
          <w:szCs w:val="28"/>
          <w:lang w:eastAsia="ru-RU"/>
        </w:rPr>
        <w:t xml:space="preserve">                           </w:t>
      </w:r>
      <w:r w:rsidRPr="004D6FD8">
        <w:rPr>
          <w:rFonts w:eastAsia="Calibri"/>
          <w:kern w:val="0"/>
          <w:sz w:val="28"/>
          <w:szCs w:val="28"/>
          <w:lang w:eastAsia="ru-RU"/>
        </w:rPr>
        <w:t xml:space="preserve">а также иная информация, состав которой, порядок и срок ее внесения </w:t>
      </w:r>
      <w:r w:rsidR="00A16991">
        <w:rPr>
          <w:rFonts w:eastAsia="Calibri"/>
          <w:kern w:val="0"/>
          <w:sz w:val="28"/>
          <w:szCs w:val="28"/>
          <w:lang w:eastAsia="ru-RU"/>
        </w:rPr>
        <w:t xml:space="preserve">                                         </w:t>
      </w:r>
      <w:r w:rsidRPr="004D6FD8">
        <w:rPr>
          <w:rFonts w:eastAsia="Calibri"/>
          <w:kern w:val="0"/>
          <w:sz w:val="28"/>
          <w:szCs w:val="28"/>
          <w:lang w:eastAsia="ru-RU"/>
        </w:rPr>
        <w:t>в муниципальную долговую книгу устанавливаются администрацией.</w:t>
      </w:r>
    </w:p>
    <w:p w:rsidR="00935F1C" w:rsidRDefault="00935F1C" w:rsidP="004D6FD8">
      <w:pPr>
        <w:suppressAutoHyphens w:val="0"/>
        <w:ind w:firstLine="709"/>
        <w:jc w:val="both"/>
        <w:rPr>
          <w:rFonts w:eastAsia="Calibri"/>
          <w:kern w:val="0"/>
          <w:sz w:val="28"/>
          <w:szCs w:val="28"/>
          <w:lang w:eastAsia="ru-RU"/>
        </w:rPr>
      </w:pPr>
      <w:r w:rsidRPr="004D6FD8">
        <w:rPr>
          <w:rFonts w:eastAsia="Calibri"/>
          <w:kern w:val="0"/>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4D6FD8" w:rsidRPr="004D6FD8" w:rsidRDefault="004D6FD8" w:rsidP="004D6FD8">
      <w:pPr>
        <w:suppressAutoHyphens w:val="0"/>
        <w:jc w:val="both"/>
        <w:rPr>
          <w:rFonts w:eastAsia="Calibri"/>
          <w:kern w:val="0"/>
          <w:sz w:val="28"/>
          <w:szCs w:val="28"/>
          <w:lang w:eastAsia="ru-RU"/>
        </w:rPr>
      </w:pPr>
    </w:p>
    <w:p w:rsidR="0073273A" w:rsidRPr="001412BF" w:rsidRDefault="0073273A" w:rsidP="00935F1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F06F1A" w:rsidRDefault="0073273A" w:rsidP="00A16991">
      <w:pPr>
        <w:pStyle w:val="ConsNormal0"/>
        <w:ind w:firstLine="709"/>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xml:space="preserve">. Ответственность органов местного самоуправления </w:t>
      </w:r>
      <w:r w:rsidR="00A16991">
        <w:rPr>
          <w:rFonts w:ascii="Times New Roman" w:hAnsi="Times New Roman"/>
          <w:b/>
          <w:sz w:val="28"/>
          <w:szCs w:val="28"/>
        </w:rPr>
        <w:t xml:space="preserve">                              </w:t>
      </w:r>
      <w:r w:rsidRPr="00F06F1A">
        <w:rPr>
          <w:rFonts w:ascii="Times New Roman" w:hAnsi="Times New Roman"/>
          <w:b/>
          <w:sz w:val="28"/>
          <w:szCs w:val="28"/>
        </w:rPr>
        <w:lastRenderedPageBreak/>
        <w:t>и должностных лиц местного самоуправления</w:t>
      </w:r>
    </w:p>
    <w:p w:rsidR="0073273A" w:rsidRPr="00F06F1A" w:rsidRDefault="0073273A" w:rsidP="00A16991">
      <w:pPr>
        <w:pStyle w:val="211"/>
        <w:ind w:firstLine="709"/>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D96DE7" w:rsidRPr="00D96DE7">
        <w:rPr>
          <w:szCs w:val="28"/>
        </w:rPr>
        <w:t>Тихорецкий</w:t>
      </w:r>
      <w:r w:rsidRPr="00F06F1A">
        <w:rPr>
          <w:szCs w:val="28"/>
        </w:rPr>
        <w:t xml:space="preserve"> район, государством, физическими и юридическими лицами в соответствии с федеральными законами.</w:t>
      </w:r>
    </w:p>
    <w:p w:rsidR="00253E69" w:rsidRPr="008B39B1" w:rsidRDefault="00253E69" w:rsidP="00A16991">
      <w:pPr>
        <w:pStyle w:val="ConsNormal0"/>
        <w:ind w:firstLine="0"/>
        <w:jc w:val="both"/>
        <w:rPr>
          <w:rFonts w:ascii="Times New Roman" w:hAnsi="Times New Roman"/>
          <w:sz w:val="28"/>
          <w:szCs w:val="28"/>
        </w:rPr>
      </w:pPr>
    </w:p>
    <w:p w:rsidR="0073273A" w:rsidRPr="00F06F1A" w:rsidRDefault="0073273A" w:rsidP="00A16991">
      <w:pPr>
        <w:pStyle w:val="ConsNormal0"/>
        <w:ind w:firstLine="709"/>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главы района</w:t>
      </w:r>
      <w:r w:rsidRPr="00F06F1A">
        <w:rPr>
          <w:rFonts w:ascii="Times New Roman" w:hAnsi="Times New Roman"/>
          <w:b/>
          <w:sz w:val="28"/>
          <w:szCs w:val="28"/>
        </w:rPr>
        <w:t xml:space="preserve"> перед населением</w:t>
      </w:r>
    </w:p>
    <w:p w:rsidR="0073273A" w:rsidRPr="00F06F1A" w:rsidRDefault="0073273A" w:rsidP="00A16991">
      <w:pPr>
        <w:pStyle w:val="ConsNormal0"/>
        <w:tabs>
          <w:tab w:val="left" w:pos="-140"/>
          <w:tab w:val="left" w:pos="0"/>
        </w:tabs>
        <w:ind w:firstLine="709"/>
        <w:jc w:val="both"/>
        <w:rPr>
          <w:rFonts w:ascii="Times New Roman" w:hAnsi="Times New Roman"/>
          <w:sz w:val="28"/>
          <w:szCs w:val="28"/>
        </w:rPr>
      </w:pPr>
      <w:r w:rsidRPr="00F06F1A">
        <w:rPr>
          <w:rFonts w:ascii="Times New Roman" w:hAnsi="Times New Roman"/>
          <w:sz w:val="28"/>
          <w:szCs w:val="28"/>
        </w:rPr>
        <w:t xml:space="preserve">Население муниципального образования </w:t>
      </w:r>
      <w:r w:rsidR="00D96DE7" w:rsidRPr="00D96DE7">
        <w:rPr>
          <w:rFonts w:ascii="Times New Roman" w:hAnsi="Times New Roman"/>
          <w:sz w:val="28"/>
          <w:szCs w:val="28"/>
        </w:rPr>
        <w:t>Тихорецкий</w:t>
      </w:r>
      <w:r w:rsidRPr="00F06F1A">
        <w:rPr>
          <w:rFonts w:ascii="Times New Roman" w:hAnsi="Times New Roman"/>
          <w:sz w:val="28"/>
          <w:szCs w:val="28"/>
        </w:rPr>
        <w:t xml:space="preserve"> район вправе отозвать депутатов Совета, </w:t>
      </w:r>
      <w:r w:rsidR="00244642" w:rsidRPr="00F06F1A">
        <w:rPr>
          <w:rFonts w:ascii="Times New Roman" w:hAnsi="Times New Roman"/>
          <w:sz w:val="28"/>
          <w:szCs w:val="28"/>
        </w:rPr>
        <w:t>главу района</w:t>
      </w:r>
      <w:r w:rsidR="005C092B" w:rsidRPr="00F06F1A">
        <w:rPr>
          <w:rFonts w:ascii="Times New Roman" w:hAnsi="Times New Roman"/>
          <w:b/>
          <w:sz w:val="28"/>
          <w:szCs w:val="28"/>
        </w:rPr>
        <w:t xml:space="preserve"> </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BC4C8D" w:rsidRPr="00A16991" w:rsidRDefault="00BC4C8D" w:rsidP="00A16991">
      <w:pPr>
        <w:pStyle w:val="211"/>
        <w:ind w:firstLine="0"/>
        <w:jc w:val="both"/>
        <w:rPr>
          <w:szCs w:val="28"/>
        </w:rPr>
      </w:pPr>
    </w:p>
    <w:p w:rsidR="0073273A" w:rsidRPr="00F06F1A" w:rsidRDefault="0073273A" w:rsidP="00A16991">
      <w:pPr>
        <w:pStyle w:val="211"/>
        <w:ind w:firstLine="709"/>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w:t>
      </w:r>
      <w:r w:rsidR="00A16991">
        <w:rPr>
          <w:b/>
          <w:szCs w:val="28"/>
        </w:rPr>
        <w:t xml:space="preserve">                                 </w:t>
      </w:r>
      <w:r w:rsidRPr="00F06F1A">
        <w:rPr>
          <w:b/>
          <w:szCs w:val="28"/>
        </w:rPr>
        <w:t xml:space="preserve">и должностных лиц местного самоуправления муниципального образования </w:t>
      </w:r>
      <w:r w:rsidR="00D96DE7" w:rsidRPr="00D96DE7">
        <w:rPr>
          <w:b/>
          <w:szCs w:val="28"/>
        </w:rPr>
        <w:t>Тихорецкий</w:t>
      </w:r>
      <w:r w:rsidRPr="00F06F1A">
        <w:rPr>
          <w:b/>
          <w:szCs w:val="28"/>
        </w:rPr>
        <w:t xml:space="preserve"> район перед государством</w:t>
      </w:r>
    </w:p>
    <w:p w:rsidR="0073273A" w:rsidRPr="00F06F1A" w:rsidRDefault="0073273A" w:rsidP="00A16991">
      <w:pPr>
        <w:pStyle w:val="211"/>
        <w:ind w:firstLine="709"/>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w:t>
      </w:r>
      <w:r w:rsidR="00A16991">
        <w:rPr>
          <w:szCs w:val="28"/>
        </w:rPr>
        <w:t xml:space="preserve">                  </w:t>
      </w:r>
      <w:r w:rsidRPr="00F06F1A">
        <w:rPr>
          <w:szCs w:val="28"/>
        </w:rPr>
        <w:t xml:space="preserve"> а также в случае ненадлежащего осуществления указанными органами </w:t>
      </w:r>
      <w:r w:rsidR="00A16991">
        <w:rPr>
          <w:szCs w:val="28"/>
        </w:rPr>
        <w:t xml:space="preserve">                                 </w:t>
      </w:r>
      <w:r w:rsidRPr="00F06F1A">
        <w:rPr>
          <w:szCs w:val="28"/>
        </w:rPr>
        <w:t>и должностными лицами переданных им отдельных государственных полномочий.</w:t>
      </w:r>
    </w:p>
    <w:p w:rsidR="0073273A" w:rsidRDefault="0073273A" w:rsidP="00A16991">
      <w:pPr>
        <w:pStyle w:val="ConsNormal0"/>
        <w:ind w:firstLine="709"/>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Pr="00F06F1A">
        <w:rPr>
          <w:rFonts w:ascii="Times New Roman" w:hAnsi="Times New Roman"/>
          <w:sz w:val="28"/>
          <w:szCs w:val="28"/>
        </w:rPr>
        <w:t xml:space="preserve"> </w:t>
      </w:r>
      <w:r w:rsidR="00244642" w:rsidRPr="00F06F1A">
        <w:rPr>
          <w:rFonts w:ascii="Times New Roman" w:hAnsi="Times New Roman"/>
          <w:sz w:val="28"/>
          <w:szCs w:val="28"/>
        </w:rPr>
        <w:t>глава района</w:t>
      </w:r>
      <w:r w:rsidR="001F0E50" w:rsidRPr="00F06F1A">
        <w:rPr>
          <w:rFonts w:ascii="Times New Roman" w:hAnsi="Times New Roman"/>
          <w:b/>
          <w:sz w:val="28"/>
          <w:szCs w:val="28"/>
        </w:rPr>
        <w:t xml:space="preserve"> </w:t>
      </w:r>
      <w:r w:rsidRPr="00F06F1A">
        <w:rPr>
          <w:rFonts w:ascii="Times New Roman" w:hAnsi="Times New Roman"/>
          <w:sz w:val="28"/>
          <w:szCs w:val="28"/>
        </w:rPr>
        <w:t>несут ответственность перед государством в порядке, установленном Федеральным законом от 6</w:t>
      </w:r>
      <w:r w:rsidR="00D96DE7">
        <w:rPr>
          <w:rFonts w:ascii="Times New Roman" w:hAnsi="Times New Roman"/>
          <w:sz w:val="28"/>
          <w:szCs w:val="28"/>
        </w:rPr>
        <w:t xml:space="preserve"> октября </w:t>
      </w:r>
      <w:r w:rsidRPr="00F06F1A">
        <w:rPr>
          <w:rFonts w:ascii="Times New Roman" w:hAnsi="Times New Roman"/>
          <w:sz w:val="28"/>
          <w:szCs w:val="28"/>
        </w:rPr>
        <w:t xml:space="preserve">2003 </w:t>
      </w:r>
      <w:r w:rsidR="00D96DE7">
        <w:rPr>
          <w:rFonts w:ascii="Times New Roman" w:hAnsi="Times New Roman"/>
          <w:sz w:val="28"/>
          <w:szCs w:val="28"/>
        </w:rPr>
        <w:t xml:space="preserve">года </w:t>
      </w:r>
      <w:r w:rsidRPr="00F06F1A">
        <w:rPr>
          <w:rFonts w:ascii="Times New Roman" w:hAnsi="Times New Roman"/>
          <w:sz w:val="28"/>
          <w:szCs w:val="28"/>
        </w:rPr>
        <w:t xml:space="preserve">№ 131-ФЗ </w:t>
      </w:r>
      <w:r w:rsidR="00A16991">
        <w:rPr>
          <w:rFonts w:ascii="Times New Roman" w:hAnsi="Times New Roman"/>
          <w:sz w:val="28"/>
          <w:szCs w:val="28"/>
        </w:rPr>
        <w:t xml:space="preserve">                               </w:t>
      </w:r>
      <w:proofErr w:type="gramStart"/>
      <w:r w:rsidR="00A16991">
        <w:rPr>
          <w:rFonts w:ascii="Times New Roman" w:hAnsi="Times New Roman"/>
          <w:sz w:val="28"/>
          <w:szCs w:val="28"/>
        </w:rPr>
        <w:t xml:space="preserve">   </w:t>
      </w:r>
      <w:r w:rsidR="00634A37" w:rsidRPr="00F06F1A">
        <w:rPr>
          <w:rFonts w:ascii="Times New Roman" w:hAnsi="Times New Roman"/>
          <w:sz w:val="28"/>
          <w:szCs w:val="28"/>
        </w:rPr>
        <w:t>«</w:t>
      </w:r>
      <w:proofErr w:type="gramEnd"/>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A16991" w:rsidRDefault="00A16991" w:rsidP="00A16991">
      <w:pPr>
        <w:pStyle w:val="ConsNormal0"/>
        <w:ind w:firstLine="0"/>
        <w:jc w:val="both"/>
        <w:rPr>
          <w:rFonts w:ascii="Times New Roman" w:hAnsi="Times New Roman"/>
          <w:sz w:val="28"/>
          <w:szCs w:val="28"/>
        </w:rPr>
      </w:pPr>
    </w:p>
    <w:p w:rsidR="00131D35" w:rsidRPr="0056406B" w:rsidRDefault="00131D35" w:rsidP="00A16991">
      <w:pPr>
        <w:pStyle w:val="ConsNormal0"/>
        <w:ind w:firstLine="709"/>
        <w:jc w:val="both"/>
        <w:rPr>
          <w:rFonts w:ascii="Times New Roman" w:eastAsia="Calibri" w:hAnsi="Times New Roman" w:cs="Times New Roman"/>
          <w:i/>
          <w:kern w:val="0"/>
          <w:sz w:val="28"/>
          <w:szCs w:val="28"/>
          <w:lang w:eastAsia="ru-RU"/>
        </w:rPr>
      </w:pPr>
      <w:r w:rsidRPr="0056406B">
        <w:rPr>
          <w:rFonts w:ascii="Times New Roman" w:eastAsia="Calibri" w:hAnsi="Times New Roman" w:cs="Times New Roman"/>
          <w:i/>
          <w:kern w:val="0"/>
          <w:sz w:val="28"/>
          <w:szCs w:val="28"/>
          <w:lang w:eastAsia="ru-RU"/>
        </w:rPr>
        <w:t xml:space="preserve">Решением Совета муниципального образования Тихорецкий район от </w:t>
      </w:r>
      <w:r w:rsidR="00F041A6" w:rsidRPr="0056406B">
        <w:rPr>
          <w:rFonts w:ascii="Times New Roman" w:eastAsia="Calibri" w:hAnsi="Times New Roman" w:cs="Times New Roman"/>
          <w:i/>
          <w:kern w:val="0"/>
          <w:sz w:val="28"/>
          <w:szCs w:val="28"/>
          <w:lang w:eastAsia="ru-RU"/>
        </w:rPr>
        <w:t xml:space="preserve">          31 мая 2023 года № 384</w:t>
      </w:r>
      <w:r w:rsidRPr="0056406B">
        <w:rPr>
          <w:rFonts w:ascii="Times New Roman" w:eastAsia="Calibri" w:hAnsi="Times New Roman" w:cs="Times New Roman"/>
          <w:i/>
          <w:kern w:val="0"/>
          <w:sz w:val="28"/>
          <w:szCs w:val="28"/>
          <w:lang w:eastAsia="ru-RU"/>
        </w:rPr>
        <w:t xml:space="preserve"> «О внесении изменений в устав муниципального образования Тихорецкий район» в статью 86 внесены изменения</w:t>
      </w:r>
    </w:p>
    <w:p w:rsidR="003941F7" w:rsidRPr="00F06F1A" w:rsidRDefault="003941F7" w:rsidP="00A16991">
      <w:pPr>
        <w:ind w:firstLine="709"/>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Удаление главы района в отставку</w:t>
      </w:r>
    </w:p>
    <w:p w:rsidR="003941F7" w:rsidRDefault="00D96DE7" w:rsidP="00A16991">
      <w:pPr>
        <w:ind w:firstLine="709"/>
        <w:jc w:val="both"/>
        <w:rPr>
          <w:sz w:val="28"/>
          <w:szCs w:val="28"/>
        </w:rPr>
      </w:pPr>
      <w:r>
        <w:rPr>
          <w:sz w:val="28"/>
          <w:szCs w:val="28"/>
        </w:rPr>
        <w:t>1.</w:t>
      </w:r>
      <w:r w:rsidR="00A16991">
        <w:rPr>
          <w:sz w:val="28"/>
          <w:szCs w:val="28"/>
        </w:rPr>
        <w:t> </w:t>
      </w:r>
      <w:r w:rsidR="003941F7" w:rsidRPr="00F06F1A">
        <w:rPr>
          <w:sz w:val="28"/>
          <w:szCs w:val="28"/>
        </w:rPr>
        <w:t>Совет в соответ</w:t>
      </w:r>
      <w:r w:rsidR="00A16991">
        <w:rPr>
          <w:sz w:val="28"/>
          <w:szCs w:val="28"/>
        </w:rPr>
        <w:t xml:space="preserve">ствии с Федеральным законом от </w:t>
      </w:r>
      <w:r w:rsidR="003941F7" w:rsidRPr="00F06F1A">
        <w:rPr>
          <w:sz w:val="28"/>
          <w:szCs w:val="28"/>
        </w:rPr>
        <w:t>6</w:t>
      </w:r>
      <w:r>
        <w:rPr>
          <w:sz w:val="28"/>
          <w:szCs w:val="28"/>
        </w:rPr>
        <w:t xml:space="preserve"> октября </w:t>
      </w:r>
      <w:r w:rsidR="003941F7" w:rsidRPr="00F06F1A">
        <w:rPr>
          <w:sz w:val="28"/>
          <w:szCs w:val="28"/>
        </w:rPr>
        <w:t xml:space="preserve">2003 </w:t>
      </w:r>
      <w:r>
        <w:rPr>
          <w:sz w:val="28"/>
          <w:szCs w:val="28"/>
        </w:rPr>
        <w:t xml:space="preserve">года </w:t>
      </w:r>
      <w:r w:rsidR="00A16991">
        <w:rPr>
          <w:sz w:val="28"/>
          <w:szCs w:val="28"/>
        </w:rPr>
        <w:t xml:space="preserve">                     </w:t>
      </w:r>
      <w:r w:rsidR="003941F7" w:rsidRPr="00F06F1A">
        <w:rPr>
          <w:sz w:val="28"/>
          <w:szCs w:val="28"/>
        </w:rPr>
        <w:t xml:space="preserve">№ 131-ФЗ «Об общих принципах организации местного самоуправления </w:t>
      </w:r>
      <w:r w:rsidR="00A16991">
        <w:rPr>
          <w:sz w:val="28"/>
          <w:szCs w:val="28"/>
        </w:rPr>
        <w:t xml:space="preserve">                              </w:t>
      </w:r>
      <w:r w:rsidR="003941F7" w:rsidRPr="00F06F1A">
        <w:rPr>
          <w:sz w:val="28"/>
          <w:szCs w:val="28"/>
        </w:rPr>
        <w:t xml:space="preserve">в Российской Федерации» вправе удалить главу района в отставку по инициативе депутатов Совета или по инициативе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ind w:firstLine="709"/>
        <w:jc w:val="both"/>
        <w:rPr>
          <w:sz w:val="28"/>
          <w:szCs w:val="28"/>
        </w:rPr>
      </w:pPr>
      <w:r>
        <w:rPr>
          <w:sz w:val="28"/>
          <w:szCs w:val="28"/>
        </w:rPr>
        <w:t>2.</w:t>
      </w:r>
      <w:r w:rsidR="00A16991">
        <w:rPr>
          <w:sz w:val="28"/>
          <w:szCs w:val="28"/>
        </w:rPr>
        <w:t> </w:t>
      </w:r>
      <w:r w:rsidR="003941F7" w:rsidRPr="00F06F1A">
        <w:rPr>
          <w:sz w:val="28"/>
          <w:szCs w:val="28"/>
        </w:rPr>
        <w:t>Основаниями для удаления главы района в отставку являются:</w:t>
      </w:r>
    </w:p>
    <w:p w:rsidR="003941F7" w:rsidRPr="00F06F1A" w:rsidRDefault="00D96DE7" w:rsidP="00A16991">
      <w:pPr>
        <w:ind w:firstLine="709"/>
        <w:jc w:val="both"/>
        <w:rPr>
          <w:sz w:val="28"/>
          <w:szCs w:val="28"/>
        </w:rPr>
      </w:pPr>
      <w:r>
        <w:rPr>
          <w:sz w:val="28"/>
          <w:szCs w:val="28"/>
        </w:rPr>
        <w:t>1)</w:t>
      </w:r>
      <w:r w:rsidR="00A16991">
        <w:rPr>
          <w:sz w:val="28"/>
          <w:szCs w:val="28"/>
        </w:rPr>
        <w:t> </w:t>
      </w:r>
      <w:r w:rsidR="003941F7" w:rsidRPr="00F06F1A">
        <w:rPr>
          <w:sz w:val="28"/>
          <w:szCs w:val="28"/>
        </w:rPr>
        <w:t>решения, действия (бездействие) главы района</w:t>
      </w:r>
      <w:r w:rsidR="003941F7" w:rsidRPr="00F06F1A">
        <w:rPr>
          <w:b/>
          <w:sz w:val="28"/>
          <w:szCs w:val="28"/>
        </w:rPr>
        <w:t xml:space="preserve">, </w:t>
      </w:r>
      <w:r w:rsidR="003941F7" w:rsidRPr="00F06F1A">
        <w:rPr>
          <w:sz w:val="28"/>
          <w:szCs w:val="28"/>
        </w:rPr>
        <w:t>повлекшие (повлекшее) наступление последствий, предусмотренных пунктами 2 и 3 части 1 статьи</w:t>
      </w:r>
      <w:r w:rsidR="00366BB9">
        <w:rPr>
          <w:sz w:val="28"/>
          <w:szCs w:val="28"/>
        </w:rPr>
        <w:t xml:space="preserve">           </w:t>
      </w:r>
      <w:r w:rsidR="003941F7" w:rsidRPr="00F06F1A">
        <w:rPr>
          <w:sz w:val="28"/>
          <w:szCs w:val="28"/>
        </w:rPr>
        <w:t xml:space="preserve"> 75 Федерального закона от 6</w:t>
      </w:r>
      <w:r>
        <w:rPr>
          <w:sz w:val="28"/>
          <w:szCs w:val="28"/>
        </w:rPr>
        <w:t xml:space="preserve"> октября </w:t>
      </w:r>
      <w:r w:rsidR="003941F7" w:rsidRPr="00F06F1A">
        <w:rPr>
          <w:sz w:val="28"/>
          <w:szCs w:val="28"/>
        </w:rPr>
        <w:t>2003</w:t>
      </w:r>
      <w:r>
        <w:rPr>
          <w:sz w:val="28"/>
          <w:szCs w:val="28"/>
        </w:rPr>
        <w:t xml:space="preserve"> года</w:t>
      </w:r>
      <w:r w:rsidR="003941F7" w:rsidRPr="00F06F1A">
        <w:rPr>
          <w:sz w:val="28"/>
          <w:szCs w:val="28"/>
        </w:rPr>
        <w:t xml:space="preserve"> № 131-ФЗ «Об общих принципах организации местного самоуправления в Российской Федерации»;</w:t>
      </w:r>
    </w:p>
    <w:p w:rsidR="003941F7" w:rsidRPr="00F06F1A" w:rsidRDefault="00D96DE7" w:rsidP="00A16991">
      <w:pPr>
        <w:ind w:firstLine="709"/>
        <w:jc w:val="both"/>
        <w:rPr>
          <w:sz w:val="28"/>
          <w:szCs w:val="28"/>
        </w:rPr>
      </w:pPr>
      <w:r>
        <w:rPr>
          <w:sz w:val="28"/>
          <w:szCs w:val="28"/>
        </w:rPr>
        <w:t>2)</w:t>
      </w:r>
      <w:r w:rsidR="00F44069">
        <w:rPr>
          <w:sz w:val="28"/>
          <w:szCs w:val="28"/>
        </w:rPr>
        <w:t> </w:t>
      </w:r>
      <w:r w:rsidR="003941F7" w:rsidRPr="00F06F1A">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w:t>
      </w:r>
      <w:r>
        <w:rPr>
          <w:sz w:val="28"/>
          <w:szCs w:val="28"/>
        </w:rPr>
        <w:t xml:space="preserve"> октября </w:t>
      </w:r>
      <w:r w:rsidR="003941F7" w:rsidRPr="00F06F1A">
        <w:rPr>
          <w:sz w:val="28"/>
          <w:szCs w:val="28"/>
        </w:rPr>
        <w:t xml:space="preserve">2003 </w:t>
      </w:r>
      <w:r>
        <w:rPr>
          <w:sz w:val="28"/>
          <w:szCs w:val="28"/>
        </w:rPr>
        <w:t xml:space="preserve">года </w:t>
      </w:r>
      <w:r w:rsidR="003941F7" w:rsidRPr="00F06F1A">
        <w:rPr>
          <w:sz w:val="28"/>
          <w:szCs w:val="28"/>
        </w:rPr>
        <w:t xml:space="preserve">№ 131-ФЗ «Об общих принципах организации местного самоуправления в Российской Федерации», иными </w:t>
      </w:r>
      <w:r w:rsidR="003941F7" w:rsidRPr="00F06F1A">
        <w:rPr>
          <w:sz w:val="28"/>
          <w:szCs w:val="28"/>
        </w:rPr>
        <w:lastRenderedPageBreak/>
        <w:t xml:space="preserve">федеральными законами, настоящим уставом, и (или) обязанностей </w:t>
      </w:r>
      <w:r w:rsidR="00F44069">
        <w:rPr>
          <w:sz w:val="28"/>
          <w:szCs w:val="28"/>
        </w:rPr>
        <w:t xml:space="preserve">                                            </w:t>
      </w:r>
      <w:r w:rsidR="003941F7" w:rsidRPr="00F06F1A">
        <w:rPr>
          <w:sz w:val="28"/>
          <w:szCs w:val="28"/>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D96DE7" w:rsidP="00A16991">
      <w:pPr>
        <w:ind w:firstLine="709"/>
        <w:jc w:val="both"/>
        <w:rPr>
          <w:sz w:val="28"/>
          <w:szCs w:val="28"/>
        </w:rPr>
      </w:pPr>
      <w:r>
        <w:rPr>
          <w:sz w:val="28"/>
          <w:szCs w:val="28"/>
        </w:rPr>
        <w:t>3)</w:t>
      </w:r>
      <w:r w:rsidR="00F44069">
        <w:rPr>
          <w:sz w:val="28"/>
          <w:szCs w:val="28"/>
        </w:rPr>
        <w:t> </w:t>
      </w:r>
      <w:r w:rsidR="003941F7" w:rsidRPr="00F06F1A">
        <w:rPr>
          <w:sz w:val="28"/>
          <w:szCs w:val="28"/>
        </w:rPr>
        <w:t xml:space="preserve">неудовлетворительная оценка деятельности главы района Советом </w:t>
      </w:r>
      <w:r w:rsidR="00F44069">
        <w:rPr>
          <w:sz w:val="28"/>
          <w:szCs w:val="28"/>
        </w:rPr>
        <w:t xml:space="preserve">                        </w:t>
      </w:r>
      <w:r w:rsidR="003941F7" w:rsidRPr="00F06F1A">
        <w:rPr>
          <w:sz w:val="28"/>
          <w:szCs w:val="28"/>
        </w:rPr>
        <w:t>по результатам его ежегодного отчета перед Советом, данная два раза подряд;</w:t>
      </w:r>
    </w:p>
    <w:p w:rsidR="003941F7" w:rsidRPr="00F06F1A" w:rsidRDefault="00D96DE7" w:rsidP="00A16991">
      <w:pPr>
        <w:pStyle w:val="ConsPlusNormal"/>
        <w:ind w:firstLine="709"/>
        <w:jc w:val="both"/>
        <w:outlineLvl w:val="1"/>
        <w:rPr>
          <w:rFonts w:ascii="Times New Roman" w:eastAsia="Calibri" w:hAnsi="Times New Roman" w:cs="Times New Roman"/>
          <w:kern w:val="0"/>
          <w:sz w:val="28"/>
          <w:szCs w:val="28"/>
          <w:lang w:eastAsia="en-US" w:bidi="ar-SA"/>
        </w:rPr>
      </w:pPr>
      <w:r>
        <w:rPr>
          <w:rFonts w:ascii="Times New Roman" w:hAnsi="Times New Roman" w:cs="Times New Roman"/>
          <w:sz w:val="28"/>
          <w:szCs w:val="28"/>
        </w:rPr>
        <w:t>4)</w:t>
      </w:r>
      <w:r w:rsidR="00F44069">
        <w:rPr>
          <w:rFonts w:ascii="Times New Roman" w:hAnsi="Times New Roman" w:cs="Times New Roman"/>
          <w:sz w:val="28"/>
          <w:szCs w:val="28"/>
        </w:rPr>
        <w:t> </w:t>
      </w:r>
      <w:r w:rsidR="00253E69" w:rsidRPr="00253E69">
        <w:rPr>
          <w:rFonts w:ascii="Times New Roman" w:eastAsia="Calibri" w:hAnsi="Times New Roman" w:cs="Times New Roman"/>
          <w:kern w:val="0"/>
          <w:sz w:val="28"/>
          <w:szCs w:val="28"/>
          <w:lang w:eastAsia="en-US" w:bidi="ar-SA"/>
        </w:rPr>
        <w:t>несоблюдение ограничений, запретов, неисполнение обязанностей, которые установлены Федеральным законом от 25</w:t>
      </w:r>
      <w:r w:rsidR="00253E69">
        <w:rPr>
          <w:rFonts w:ascii="Times New Roman" w:eastAsia="Calibri" w:hAnsi="Times New Roman" w:cs="Times New Roman"/>
          <w:kern w:val="0"/>
          <w:sz w:val="28"/>
          <w:szCs w:val="28"/>
          <w:lang w:eastAsia="en-US" w:bidi="ar-SA"/>
        </w:rPr>
        <w:t xml:space="preserve"> декабря </w:t>
      </w:r>
      <w:r w:rsidR="00253E69" w:rsidRPr="00253E69">
        <w:rPr>
          <w:rFonts w:ascii="Times New Roman" w:eastAsia="Calibri" w:hAnsi="Times New Roman" w:cs="Times New Roman"/>
          <w:kern w:val="0"/>
          <w:sz w:val="28"/>
          <w:szCs w:val="28"/>
          <w:lang w:eastAsia="en-US" w:bidi="ar-SA"/>
        </w:rPr>
        <w:t xml:space="preserve">2008 </w:t>
      </w:r>
      <w:r w:rsidR="00253E69">
        <w:rPr>
          <w:rFonts w:ascii="Times New Roman" w:eastAsia="Calibri" w:hAnsi="Times New Roman" w:cs="Times New Roman"/>
          <w:kern w:val="0"/>
          <w:sz w:val="28"/>
          <w:szCs w:val="28"/>
          <w:lang w:eastAsia="en-US" w:bidi="ar-SA"/>
        </w:rPr>
        <w:t>года</w:t>
      </w:r>
      <w:r w:rsidR="004276F1">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 273-ФЗ «О противодействии коррупции», Федеральным законом от 3</w:t>
      </w:r>
      <w:r w:rsidR="00253E69">
        <w:rPr>
          <w:rFonts w:ascii="Times New Roman" w:eastAsia="Calibri" w:hAnsi="Times New Roman" w:cs="Times New Roman"/>
          <w:kern w:val="0"/>
          <w:sz w:val="28"/>
          <w:szCs w:val="28"/>
          <w:lang w:eastAsia="en-US" w:bidi="ar-SA"/>
        </w:rPr>
        <w:t xml:space="preserve"> декабря </w:t>
      </w:r>
      <w:r w:rsidR="00253E69" w:rsidRPr="00253E69">
        <w:rPr>
          <w:rFonts w:ascii="Times New Roman" w:eastAsia="Calibri" w:hAnsi="Times New Roman" w:cs="Times New Roman"/>
          <w:kern w:val="0"/>
          <w:sz w:val="28"/>
          <w:szCs w:val="28"/>
          <w:lang w:eastAsia="en-US" w:bidi="ar-SA"/>
        </w:rPr>
        <w:t xml:space="preserve">2012 </w:t>
      </w:r>
      <w:r w:rsidR="00253E69">
        <w:rPr>
          <w:rFonts w:ascii="Times New Roman" w:eastAsia="Calibri" w:hAnsi="Times New Roman" w:cs="Times New Roman"/>
          <w:kern w:val="0"/>
          <w:sz w:val="28"/>
          <w:szCs w:val="28"/>
          <w:lang w:eastAsia="en-US" w:bidi="ar-SA"/>
        </w:rPr>
        <w:t xml:space="preserve">года </w:t>
      </w:r>
      <w:r w:rsidR="00253E69" w:rsidRPr="00253E69">
        <w:rPr>
          <w:rFonts w:ascii="Times New Roman" w:eastAsia="Calibri" w:hAnsi="Times New Roman" w:cs="Times New Roman"/>
          <w:kern w:val="0"/>
          <w:sz w:val="28"/>
          <w:szCs w:val="28"/>
          <w:lang w:eastAsia="en-US" w:bidi="ar-SA"/>
        </w:rPr>
        <w:t xml:space="preserve">№ 230-ФЗ «О контроле за соответствием расходов лиц, замещающих государственные должности, и иных лиц их доходам», Федеральным законом </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от 7</w:t>
      </w:r>
      <w:r w:rsidR="00253E69">
        <w:rPr>
          <w:rFonts w:ascii="Times New Roman" w:eastAsia="Calibri" w:hAnsi="Times New Roman" w:cs="Times New Roman"/>
          <w:kern w:val="0"/>
          <w:sz w:val="28"/>
          <w:szCs w:val="28"/>
          <w:lang w:eastAsia="en-US" w:bidi="ar-SA"/>
        </w:rPr>
        <w:t xml:space="preserve"> мая 2</w:t>
      </w:r>
      <w:r w:rsidR="00253E69" w:rsidRPr="00253E69">
        <w:rPr>
          <w:rFonts w:ascii="Times New Roman" w:eastAsia="Calibri" w:hAnsi="Times New Roman" w:cs="Times New Roman"/>
          <w:kern w:val="0"/>
          <w:sz w:val="28"/>
          <w:szCs w:val="28"/>
          <w:lang w:eastAsia="en-US" w:bidi="ar-SA"/>
        </w:rPr>
        <w:t xml:space="preserve">013 </w:t>
      </w:r>
      <w:r w:rsidR="00253E69">
        <w:rPr>
          <w:rFonts w:ascii="Times New Roman" w:eastAsia="Calibri" w:hAnsi="Times New Roman" w:cs="Times New Roman"/>
          <w:kern w:val="0"/>
          <w:sz w:val="28"/>
          <w:szCs w:val="28"/>
          <w:lang w:eastAsia="en-US" w:bidi="ar-SA"/>
        </w:rPr>
        <w:t xml:space="preserve">года </w:t>
      </w:r>
      <w:r w:rsidR="00253E69" w:rsidRPr="00253E69">
        <w:rPr>
          <w:rFonts w:ascii="Times New Roman" w:eastAsia="Calibri" w:hAnsi="Times New Roman" w:cs="Times New Roman"/>
          <w:kern w:val="0"/>
          <w:sz w:val="28"/>
          <w:szCs w:val="28"/>
          <w:lang w:eastAsia="en-US" w:bidi="ar-SA"/>
        </w:rPr>
        <w:t>№ 79-ФЗ «О запрете отдельным категориям лиц открывать</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 xml:space="preserve"> и иметь счета (вклады), хранить наличные денежные средства и ценности </w:t>
      </w:r>
      <w:r w:rsidR="00F44069">
        <w:rPr>
          <w:rFonts w:ascii="Times New Roman" w:eastAsia="Calibri" w:hAnsi="Times New Roman" w:cs="Times New Roman"/>
          <w:kern w:val="0"/>
          <w:sz w:val="28"/>
          <w:szCs w:val="28"/>
          <w:lang w:eastAsia="en-US" w:bidi="ar-SA"/>
        </w:rPr>
        <w:t xml:space="preserve">                          </w:t>
      </w:r>
      <w:r w:rsidR="00253E69" w:rsidRPr="00253E69">
        <w:rPr>
          <w:rFonts w:ascii="Times New Roman" w:eastAsia="Calibri" w:hAnsi="Times New Roman" w:cs="Times New Roman"/>
          <w:kern w:val="0"/>
          <w:sz w:val="28"/>
          <w:szCs w:val="28"/>
          <w:lang w:eastAsia="en-US" w:bidi="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241" w:rsidRDefault="00D96DE7"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5)</w:t>
      </w:r>
      <w:r w:rsidR="00F44069">
        <w:rPr>
          <w:rFonts w:eastAsia="Calibri"/>
          <w:bCs/>
          <w:kern w:val="0"/>
          <w:sz w:val="28"/>
          <w:szCs w:val="28"/>
        </w:rPr>
        <w:t> </w:t>
      </w:r>
      <w:r w:rsidR="003941F7" w:rsidRPr="00F06F1A">
        <w:rPr>
          <w:rFonts w:eastAsia="Calibri"/>
          <w:bCs/>
          <w:kern w:val="0"/>
          <w:sz w:val="28"/>
          <w:szCs w:val="28"/>
        </w:rPr>
        <w:t xml:space="preserve">допущение главой </w:t>
      </w:r>
      <w:r w:rsidR="003941F7" w:rsidRPr="00F06F1A">
        <w:rPr>
          <w:sz w:val="28"/>
          <w:szCs w:val="28"/>
        </w:rPr>
        <w:t xml:space="preserve">района, </w:t>
      </w:r>
      <w:r w:rsidR="003941F7" w:rsidRPr="00F06F1A">
        <w:rPr>
          <w:rFonts w:eastAsia="Calibri"/>
          <w:bCs/>
          <w:kern w:val="0"/>
          <w:sz w:val="28"/>
          <w:szCs w:val="28"/>
        </w:rPr>
        <w:t xml:space="preserve">местной администрацией, иными органами </w:t>
      </w:r>
      <w:r w:rsidR="00F44069">
        <w:rPr>
          <w:rFonts w:eastAsia="Calibri"/>
          <w:bCs/>
          <w:kern w:val="0"/>
          <w:sz w:val="28"/>
          <w:szCs w:val="28"/>
        </w:rPr>
        <w:t xml:space="preserve">                  </w:t>
      </w:r>
      <w:r w:rsidR="003941F7" w:rsidRPr="00F06F1A">
        <w:rPr>
          <w:rFonts w:eastAsia="Calibri"/>
          <w:bCs/>
          <w:kern w:val="0"/>
          <w:sz w:val="28"/>
          <w:szCs w:val="28"/>
        </w:rPr>
        <w:t xml:space="preserve">и должностными лицами местного самоуправления муниципального образования </w:t>
      </w:r>
      <w:r w:rsidRPr="00D96DE7">
        <w:rPr>
          <w:rFonts w:eastAsia="Calibri"/>
          <w:bCs/>
          <w:kern w:val="0"/>
          <w:sz w:val="28"/>
          <w:szCs w:val="28"/>
        </w:rPr>
        <w:t>Тихорецкий</w:t>
      </w:r>
      <w:r w:rsidR="003941F7" w:rsidRPr="00F06F1A">
        <w:rPr>
          <w:rFonts w:eastAsia="Calibri"/>
          <w:bCs/>
          <w:kern w:val="0"/>
          <w:sz w:val="28"/>
          <w:szCs w:val="28"/>
        </w:rPr>
        <w:t xml:space="preserve"> район и подведомственными организациями массового нарушения государственных гарантий равенства прав и свобод человека </w:t>
      </w:r>
      <w:r w:rsidR="00F44069">
        <w:rPr>
          <w:rFonts w:eastAsia="Calibri"/>
          <w:bCs/>
          <w:kern w:val="0"/>
          <w:sz w:val="28"/>
          <w:szCs w:val="28"/>
        </w:rPr>
        <w:t xml:space="preserve">                                </w:t>
      </w:r>
      <w:r w:rsidR="003941F7" w:rsidRPr="00F06F1A">
        <w:rPr>
          <w:rFonts w:eastAsia="Calibri"/>
          <w:bCs/>
          <w:kern w:val="0"/>
          <w:sz w:val="28"/>
          <w:szCs w:val="28"/>
        </w:rPr>
        <w:t xml:space="preserve">и гражданина в зависимости от расы, национальности, языка, отношения </w:t>
      </w:r>
      <w:r w:rsidR="00F44069">
        <w:rPr>
          <w:rFonts w:eastAsia="Calibri"/>
          <w:bCs/>
          <w:kern w:val="0"/>
          <w:sz w:val="28"/>
          <w:szCs w:val="28"/>
        </w:rPr>
        <w:t xml:space="preserve">                            </w:t>
      </w:r>
      <w:r w:rsidR="003941F7" w:rsidRPr="00F06F1A">
        <w:rPr>
          <w:rFonts w:eastAsia="Calibri"/>
          <w:bCs/>
          <w:kern w:val="0"/>
          <w:sz w:val="28"/>
          <w:szCs w:val="28"/>
        </w:rPr>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5C6241">
        <w:rPr>
          <w:rFonts w:eastAsia="Calibri"/>
          <w:bCs/>
          <w:kern w:val="0"/>
          <w:sz w:val="28"/>
          <w:szCs w:val="28"/>
        </w:rPr>
        <w:t>;</w:t>
      </w:r>
    </w:p>
    <w:p w:rsidR="005C6241" w:rsidRPr="005C6241" w:rsidRDefault="005C6241" w:rsidP="005C6241">
      <w:pPr>
        <w:widowControl/>
        <w:suppressAutoHyphens w:val="0"/>
        <w:autoSpaceDE w:val="0"/>
        <w:autoSpaceDN w:val="0"/>
        <w:adjustRightInd w:val="0"/>
        <w:ind w:firstLine="709"/>
        <w:jc w:val="both"/>
        <w:rPr>
          <w:rFonts w:eastAsia="Calibri"/>
          <w:bCs/>
          <w:i/>
          <w:kern w:val="0"/>
          <w:sz w:val="28"/>
          <w:szCs w:val="28"/>
        </w:rPr>
      </w:pPr>
      <w:r w:rsidRPr="005C6241">
        <w:rPr>
          <w:rFonts w:eastAsia="Calibri"/>
          <w:bCs/>
          <w:i/>
          <w:kern w:val="0"/>
          <w:sz w:val="28"/>
          <w:szCs w:val="28"/>
        </w:rPr>
        <w:t>Решением Совета муниципального образования Тихорецкий район от                      26 июня 2024 года № 67 «О внесении изменений в устав муниципального образования Тихорецкий район» часть 2 статьи 86 дополнена пунктом 6</w:t>
      </w:r>
    </w:p>
    <w:p w:rsidR="0015534E" w:rsidRPr="0015534E" w:rsidRDefault="005C6241" w:rsidP="0015534E">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6) приобретение им статуса иностранного агента</w:t>
      </w:r>
      <w:r w:rsidR="0015534E" w:rsidRPr="0015534E">
        <w:rPr>
          <w:rFonts w:eastAsia="Calibri"/>
          <w:bCs/>
          <w:kern w:val="0"/>
          <w:sz w:val="28"/>
          <w:szCs w:val="28"/>
        </w:rPr>
        <w:t>;</w:t>
      </w:r>
    </w:p>
    <w:p w:rsidR="0015534E" w:rsidRPr="00796E2B" w:rsidRDefault="0015534E" w:rsidP="0015534E">
      <w:pPr>
        <w:widowControl/>
        <w:suppressAutoHyphens w:val="0"/>
        <w:autoSpaceDE w:val="0"/>
        <w:autoSpaceDN w:val="0"/>
        <w:adjustRightInd w:val="0"/>
        <w:ind w:firstLine="709"/>
        <w:jc w:val="both"/>
        <w:rPr>
          <w:rFonts w:eastAsia="Calibri"/>
          <w:bCs/>
          <w:i/>
          <w:kern w:val="0"/>
          <w:sz w:val="28"/>
          <w:szCs w:val="28"/>
        </w:rPr>
      </w:pPr>
      <w:r w:rsidRPr="00796E2B">
        <w:rPr>
          <w:rFonts w:eastAsia="Calibri"/>
          <w:bCs/>
          <w:i/>
          <w:kern w:val="0"/>
          <w:sz w:val="28"/>
          <w:szCs w:val="28"/>
        </w:rPr>
        <w:t>Решением Совета муниципального образования Тихорецкий район от                      1</w:t>
      </w:r>
      <w:r w:rsidR="00796E2B" w:rsidRPr="00796E2B">
        <w:rPr>
          <w:rFonts w:eastAsia="Calibri"/>
          <w:bCs/>
          <w:i/>
          <w:kern w:val="0"/>
          <w:sz w:val="28"/>
          <w:szCs w:val="28"/>
        </w:rPr>
        <w:t>0</w:t>
      </w:r>
      <w:r w:rsidRPr="00796E2B">
        <w:rPr>
          <w:rFonts w:eastAsia="Calibri"/>
          <w:bCs/>
          <w:i/>
          <w:kern w:val="0"/>
          <w:sz w:val="28"/>
          <w:szCs w:val="28"/>
        </w:rPr>
        <w:t xml:space="preserve"> декабря 2024 года № </w:t>
      </w:r>
      <w:r w:rsidR="00796E2B" w:rsidRPr="00796E2B">
        <w:rPr>
          <w:rFonts w:eastAsia="Calibri"/>
          <w:bCs/>
          <w:i/>
          <w:kern w:val="0"/>
          <w:sz w:val="28"/>
          <w:szCs w:val="28"/>
        </w:rPr>
        <w:t>101</w:t>
      </w:r>
      <w:r w:rsidRPr="00796E2B">
        <w:rPr>
          <w:rFonts w:eastAsia="Calibri"/>
          <w:bCs/>
          <w:i/>
          <w:kern w:val="0"/>
          <w:sz w:val="28"/>
          <w:szCs w:val="28"/>
        </w:rPr>
        <w:t xml:space="preserve"> «О внесении изменений в устав муниципального образования Тихорецкий район» часть 2 статьи 86 дополнена пунктом 7</w:t>
      </w:r>
    </w:p>
    <w:p w:rsidR="003941F7" w:rsidRDefault="00C35910"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t>7) </w:t>
      </w:r>
      <w:r w:rsidRPr="00C35910">
        <w:rPr>
          <w:rFonts w:eastAsia="Calibri"/>
          <w:bCs/>
          <w:kern w:val="0"/>
          <w:sz w:val="28"/>
          <w:szCs w:val="28"/>
          <w:lang w:val="x-none"/>
        </w:rPr>
        <w:t xml:space="preserve">систематическое </w:t>
      </w:r>
      <w:proofErr w:type="spellStart"/>
      <w:r w:rsidRPr="00C35910">
        <w:rPr>
          <w:rFonts w:eastAsia="Calibri"/>
          <w:bCs/>
          <w:kern w:val="0"/>
          <w:sz w:val="28"/>
          <w:szCs w:val="28"/>
          <w:lang w:val="x-none"/>
        </w:rPr>
        <w:t>недостижение</w:t>
      </w:r>
      <w:proofErr w:type="spellEnd"/>
      <w:r w:rsidRPr="00C35910">
        <w:rPr>
          <w:rFonts w:eastAsia="Calibri"/>
          <w:bCs/>
          <w:kern w:val="0"/>
          <w:sz w:val="28"/>
          <w:szCs w:val="28"/>
          <w:lang w:val="x-none"/>
        </w:rPr>
        <w:t xml:space="preserve"> показателей для оценки эффективности деятельности органов местного самоуправления</w:t>
      </w:r>
      <w:r w:rsidRPr="00C35910">
        <w:rPr>
          <w:rFonts w:eastAsia="Calibri"/>
          <w:bCs/>
          <w:kern w:val="0"/>
          <w:sz w:val="28"/>
          <w:szCs w:val="28"/>
        </w:rPr>
        <w:t>.</w:t>
      </w:r>
    </w:p>
    <w:p w:rsidR="003941F7" w:rsidRPr="00F06F1A" w:rsidRDefault="00D96DE7" w:rsidP="00A16991">
      <w:pPr>
        <w:autoSpaceDE w:val="0"/>
        <w:ind w:firstLine="709"/>
        <w:jc w:val="both"/>
        <w:rPr>
          <w:sz w:val="28"/>
          <w:szCs w:val="28"/>
        </w:rPr>
      </w:pPr>
      <w:r>
        <w:rPr>
          <w:sz w:val="28"/>
          <w:szCs w:val="28"/>
        </w:rPr>
        <w:t>3.</w:t>
      </w:r>
      <w:r w:rsidR="00F44069">
        <w:rPr>
          <w:sz w:val="28"/>
          <w:szCs w:val="28"/>
        </w:rPr>
        <w:t> </w:t>
      </w:r>
      <w:r w:rsidR="003941F7" w:rsidRPr="00F06F1A">
        <w:rPr>
          <w:sz w:val="28"/>
          <w:szCs w:val="28"/>
        </w:rPr>
        <w:t xml:space="preserve">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w:t>
      </w:r>
      <w:r w:rsidR="00131D35">
        <w:rPr>
          <w:sz w:val="28"/>
          <w:szCs w:val="28"/>
        </w:rPr>
        <w:t>Г</w:t>
      </w:r>
      <w:r w:rsidR="003941F7" w:rsidRPr="00F06F1A">
        <w:rPr>
          <w:sz w:val="28"/>
          <w:szCs w:val="28"/>
        </w:rPr>
        <w:t>убернатор Краснодарского края уведомляются не позднее дня, следующего за днем внесения указанного обращения в Совет.</w:t>
      </w:r>
    </w:p>
    <w:p w:rsidR="003941F7" w:rsidRPr="00F06F1A" w:rsidRDefault="00D96DE7" w:rsidP="00A16991">
      <w:pPr>
        <w:autoSpaceDE w:val="0"/>
        <w:ind w:firstLine="709"/>
        <w:jc w:val="both"/>
        <w:rPr>
          <w:sz w:val="28"/>
          <w:szCs w:val="28"/>
        </w:rPr>
      </w:pPr>
      <w:r>
        <w:rPr>
          <w:sz w:val="28"/>
          <w:szCs w:val="28"/>
        </w:rPr>
        <w:t>4.</w:t>
      </w:r>
      <w:r w:rsidR="00F44069">
        <w:rPr>
          <w:sz w:val="28"/>
          <w:szCs w:val="28"/>
        </w:rPr>
        <w:t> </w:t>
      </w:r>
      <w:r w:rsidR="003941F7" w:rsidRPr="00F06F1A">
        <w:rPr>
          <w:sz w:val="28"/>
          <w:szCs w:val="28"/>
        </w:rPr>
        <w:t xml:space="preserve">Рассмотрение инициативы депутатов Совета об удалении главы </w:t>
      </w:r>
      <w:r w:rsidR="00252BD3" w:rsidRPr="00F06F1A">
        <w:rPr>
          <w:sz w:val="28"/>
          <w:szCs w:val="28"/>
        </w:rPr>
        <w:t xml:space="preserve">района </w:t>
      </w:r>
      <w:r w:rsidR="003941F7" w:rsidRPr="00F06F1A">
        <w:rPr>
          <w:sz w:val="28"/>
          <w:szCs w:val="28"/>
        </w:rPr>
        <w:t xml:space="preserve">в отставку осуществляется с учетом мнения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autoSpaceDE w:val="0"/>
        <w:ind w:firstLine="709"/>
        <w:jc w:val="both"/>
        <w:rPr>
          <w:sz w:val="28"/>
          <w:szCs w:val="28"/>
        </w:rPr>
      </w:pPr>
      <w:r>
        <w:rPr>
          <w:sz w:val="28"/>
          <w:szCs w:val="28"/>
        </w:rPr>
        <w:t>5.</w:t>
      </w:r>
      <w:r w:rsidR="00F44069">
        <w:rPr>
          <w:sz w:val="28"/>
          <w:szCs w:val="28"/>
        </w:rPr>
        <w:t> </w:t>
      </w:r>
      <w:r w:rsidR="003941F7" w:rsidRPr="00F06F1A">
        <w:rPr>
          <w:sz w:val="28"/>
          <w:szCs w:val="28"/>
        </w:rPr>
        <w:t xml:space="preserve">В случае, если при рассмотрении инициативы депутатов Совета </w:t>
      </w:r>
      <w:r w:rsidR="00F44069">
        <w:rPr>
          <w:sz w:val="28"/>
          <w:szCs w:val="28"/>
        </w:rPr>
        <w:t xml:space="preserve">                              </w:t>
      </w:r>
      <w:r w:rsidR="003941F7" w:rsidRPr="00F06F1A">
        <w:rPr>
          <w:sz w:val="28"/>
          <w:szCs w:val="28"/>
        </w:rPr>
        <w:lastRenderedPageBreak/>
        <w:t xml:space="preserve">об удалении главы </w:t>
      </w:r>
      <w:r w:rsidR="00252BD3" w:rsidRPr="00F06F1A">
        <w:rPr>
          <w:sz w:val="28"/>
          <w:szCs w:val="28"/>
        </w:rPr>
        <w:t xml:space="preserve">района </w:t>
      </w:r>
      <w:r w:rsidR="003941F7"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w:t>
      </w:r>
      <w:r w:rsidR="00F44069">
        <w:rPr>
          <w:sz w:val="28"/>
          <w:szCs w:val="28"/>
        </w:rPr>
        <w:t xml:space="preserve">                          </w:t>
      </w:r>
      <w:r w:rsidR="003941F7" w:rsidRPr="00F06F1A">
        <w:rPr>
          <w:sz w:val="28"/>
          <w:szCs w:val="28"/>
        </w:rPr>
        <w:t xml:space="preserve">и (или) решений, действий (бездействия) главы </w:t>
      </w:r>
      <w:r w:rsidR="00252BD3" w:rsidRPr="00F06F1A">
        <w:rPr>
          <w:sz w:val="28"/>
          <w:szCs w:val="28"/>
        </w:rPr>
        <w:t>района</w:t>
      </w:r>
      <w:r w:rsidR="003941F7" w:rsidRPr="00F06F1A">
        <w:rPr>
          <w:sz w:val="28"/>
          <w:szCs w:val="28"/>
        </w:rPr>
        <w:t xml:space="preserve">, повлекших (повлекшего) наступление последствий, предусмотренных пунктами 2 и 3 части 1 статьи </w:t>
      </w:r>
      <w:r>
        <w:rPr>
          <w:sz w:val="28"/>
          <w:szCs w:val="28"/>
        </w:rPr>
        <w:t xml:space="preserve">    </w:t>
      </w:r>
      <w:r w:rsidR="00366BB9">
        <w:rPr>
          <w:sz w:val="28"/>
          <w:szCs w:val="28"/>
        </w:rPr>
        <w:t xml:space="preserve">             </w:t>
      </w:r>
      <w:r>
        <w:rPr>
          <w:sz w:val="28"/>
          <w:szCs w:val="28"/>
        </w:rPr>
        <w:t xml:space="preserve">  </w:t>
      </w:r>
      <w:r w:rsidR="003941F7" w:rsidRPr="00F06F1A">
        <w:rPr>
          <w:sz w:val="28"/>
          <w:szCs w:val="28"/>
        </w:rPr>
        <w:t>75 Федерального зак</w:t>
      </w:r>
      <w:r w:rsidR="00F44069">
        <w:rPr>
          <w:sz w:val="28"/>
          <w:szCs w:val="28"/>
        </w:rPr>
        <w:t xml:space="preserve">она от </w:t>
      </w:r>
      <w:r w:rsidR="003941F7" w:rsidRPr="00F06F1A">
        <w:rPr>
          <w:sz w:val="28"/>
          <w:szCs w:val="28"/>
        </w:rPr>
        <w:t>6</w:t>
      </w:r>
      <w:r>
        <w:rPr>
          <w:sz w:val="28"/>
          <w:szCs w:val="28"/>
        </w:rPr>
        <w:t xml:space="preserve"> октября </w:t>
      </w:r>
      <w:r w:rsidR="003941F7" w:rsidRPr="00F06F1A">
        <w:rPr>
          <w:sz w:val="28"/>
          <w:szCs w:val="28"/>
        </w:rPr>
        <w:t xml:space="preserve">2003 </w:t>
      </w:r>
      <w:r>
        <w:rPr>
          <w:sz w:val="28"/>
          <w:szCs w:val="28"/>
        </w:rPr>
        <w:t xml:space="preserve">года </w:t>
      </w:r>
      <w:r w:rsidR="003941F7" w:rsidRPr="00F06F1A">
        <w:rPr>
          <w:sz w:val="28"/>
          <w:szCs w:val="28"/>
        </w:rPr>
        <w:t xml:space="preserve">№ 131-ФЗ «Об общих принципах организации местного самоуправления в Российской Федерации», решение </w:t>
      </w:r>
      <w:r w:rsidR="00F44069">
        <w:rPr>
          <w:sz w:val="28"/>
          <w:szCs w:val="28"/>
        </w:rPr>
        <w:t xml:space="preserve">                      </w:t>
      </w:r>
      <w:r w:rsidR="003941F7" w:rsidRPr="00F06F1A">
        <w:rPr>
          <w:sz w:val="28"/>
          <w:szCs w:val="28"/>
        </w:rPr>
        <w:t xml:space="preserve">об удалении главы </w:t>
      </w:r>
      <w:r w:rsidR="00252BD3" w:rsidRPr="00F06F1A">
        <w:rPr>
          <w:sz w:val="28"/>
          <w:szCs w:val="28"/>
        </w:rPr>
        <w:t xml:space="preserve">района </w:t>
      </w:r>
      <w:r w:rsidR="003941F7" w:rsidRPr="00F06F1A">
        <w:rPr>
          <w:sz w:val="28"/>
          <w:szCs w:val="28"/>
        </w:rPr>
        <w:t xml:space="preserve">в отставку может быть принято только при согласии </w:t>
      </w:r>
      <w:r w:rsidR="00131D35">
        <w:rPr>
          <w:sz w:val="28"/>
          <w:szCs w:val="28"/>
        </w:rPr>
        <w:t>Г</w:t>
      </w:r>
      <w:r w:rsidR="003941F7" w:rsidRPr="00F06F1A">
        <w:rPr>
          <w:sz w:val="28"/>
          <w:szCs w:val="28"/>
        </w:rPr>
        <w:t>убернатора Краснодарского края.</w:t>
      </w:r>
    </w:p>
    <w:p w:rsidR="003941F7" w:rsidRPr="00F06F1A" w:rsidRDefault="00D96DE7" w:rsidP="00A16991">
      <w:pPr>
        <w:autoSpaceDE w:val="0"/>
        <w:ind w:firstLine="709"/>
        <w:jc w:val="both"/>
        <w:rPr>
          <w:sz w:val="28"/>
          <w:szCs w:val="28"/>
        </w:rPr>
      </w:pPr>
      <w:r>
        <w:rPr>
          <w:sz w:val="28"/>
          <w:szCs w:val="28"/>
        </w:rPr>
        <w:t>6.</w:t>
      </w:r>
      <w:r w:rsidR="00F44069">
        <w:rPr>
          <w:sz w:val="28"/>
          <w:szCs w:val="28"/>
        </w:rPr>
        <w:t> </w:t>
      </w:r>
      <w:r w:rsidR="003941F7" w:rsidRPr="00F06F1A">
        <w:rPr>
          <w:sz w:val="28"/>
          <w:szCs w:val="28"/>
        </w:rPr>
        <w:t xml:space="preserve">Инициатива </w:t>
      </w:r>
      <w:r w:rsidR="00131D35">
        <w:rPr>
          <w:sz w:val="28"/>
          <w:szCs w:val="28"/>
        </w:rPr>
        <w:t>Г</w:t>
      </w:r>
      <w:r w:rsidR="003941F7" w:rsidRPr="00F06F1A">
        <w:rPr>
          <w:sz w:val="28"/>
          <w:szCs w:val="28"/>
        </w:rPr>
        <w:t xml:space="preserve">убернатора Краснодарского края об удалении главы </w:t>
      </w:r>
      <w:r w:rsidR="00252BD3" w:rsidRPr="00F06F1A">
        <w:rPr>
          <w:sz w:val="28"/>
          <w:szCs w:val="28"/>
        </w:rPr>
        <w:t xml:space="preserve">района </w:t>
      </w:r>
      <w:r w:rsidR="003941F7" w:rsidRPr="00F06F1A">
        <w:rPr>
          <w:sz w:val="28"/>
          <w:szCs w:val="28"/>
        </w:rPr>
        <w:t xml:space="preserve">в отставку оформляется в виде обращения, которое вносится в Совет вместе </w:t>
      </w:r>
      <w:r w:rsidR="00F44069">
        <w:rPr>
          <w:sz w:val="28"/>
          <w:szCs w:val="28"/>
        </w:rPr>
        <w:t xml:space="preserve">                               </w:t>
      </w:r>
      <w:r w:rsidR="003941F7" w:rsidRPr="00F06F1A">
        <w:rPr>
          <w:sz w:val="28"/>
          <w:szCs w:val="28"/>
        </w:rPr>
        <w:t xml:space="preserve">с проектом соответствующего решения Совета. О выдвижении данной инициативы глава </w:t>
      </w:r>
      <w:r w:rsidR="00252BD3" w:rsidRPr="00F06F1A">
        <w:rPr>
          <w:sz w:val="28"/>
          <w:szCs w:val="28"/>
        </w:rPr>
        <w:t xml:space="preserve">района </w:t>
      </w:r>
      <w:r w:rsidR="003941F7" w:rsidRPr="00F06F1A">
        <w:rPr>
          <w:sz w:val="28"/>
          <w:szCs w:val="28"/>
        </w:rPr>
        <w:t>уведомляется не позднее дня, следующего за днем внесения указанного обращения в Совет.</w:t>
      </w:r>
    </w:p>
    <w:p w:rsidR="003941F7" w:rsidRPr="00F06F1A" w:rsidRDefault="00D96DE7" w:rsidP="00A16991">
      <w:pPr>
        <w:autoSpaceDE w:val="0"/>
        <w:ind w:firstLine="709"/>
        <w:jc w:val="both"/>
        <w:rPr>
          <w:sz w:val="28"/>
          <w:szCs w:val="28"/>
        </w:rPr>
      </w:pPr>
      <w:r>
        <w:rPr>
          <w:sz w:val="28"/>
          <w:szCs w:val="28"/>
        </w:rPr>
        <w:t>7.</w:t>
      </w:r>
      <w:r w:rsidR="00F44069">
        <w:rPr>
          <w:sz w:val="28"/>
          <w:szCs w:val="28"/>
        </w:rPr>
        <w:t> </w:t>
      </w:r>
      <w:r w:rsidR="003941F7" w:rsidRPr="00F06F1A">
        <w:rPr>
          <w:sz w:val="28"/>
          <w:szCs w:val="28"/>
        </w:rPr>
        <w:t xml:space="preserve">Рассмотрение инициативы депутатов Совета или </w:t>
      </w:r>
      <w:r w:rsidR="00131D35">
        <w:rPr>
          <w:sz w:val="28"/>
          <w:szCs w:val="28"/>
        </w:rPr>
        <w:t>Г</w:t>
      </w:r>
      <w:r w:rsidR="003941F7" w:rsidRPr="00F06F1A">
        <w:rPr>
          <w:sz w:val="28"/>
          <w:szCs w:val="28"/>
        </w:rPr>
        <w:t xml:space="preserve">убернатора Краснодарского края об удалении главы </w:t>
      </w:r>
      <w:r w:rsidR="00252BD3" w:rsidRPr="00F06F1A">
        <w:rPr>
          <w:sz w:val="28"/>
          <w:szCs w:val="28"/>
        </w:rPr>
        <w:t xml:space="preserve">района </w:t>
      </w:r>
      <w:r w:rsidR="003941F7"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D96DE7" w:rsidP="00A16991">
      <w:pPr>
        <w:autoSpaceDE w:val="0"/>
        <w:ind w:firstLine="709"/>
        <w:jc w:val="both"/>
        <w:rPr>
          <w:sz w:val="28"/>
          <w:szCs w:val="28"/>
        </w:rPr>
      </w:pPr>
      <w:r>
        <w:rPr>
          <w:sz w:val="28"/>
          <w:szCs w:val="28"/>
        </w:rPr>
        <w:t>8.</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D96DE7" w:rsidP="00A16991">
      <w:pPr>
        <w:autoSpaceDE w:val="0"/>
        <w:ind w:firstLine="709"/>
        <w:jc w:val="both"/>
        <w:rPr>
          <w:sz w:val="28"/>
          <w:szCs w:val="28"/>
        </w:rPr>
      </w:pPr>
      <w:r>
        <w:rPr>
          <w:sz w:val="28"/>
          <w:szCs w:val="28"/>
        </w:rPr>
        <w:t>9.</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 xml:space="preserve">в отставку подписывается председателем Совета. </w:t>
      </w:r>
    </w:p>
    <w:p w:rsidR="003941F7" w:rsidRPr="00F06F1A" w:rsidRDefault="00D96DE7" w:rsidP="00A16991">
      <w:pPr>
        <w:autoSpaceDE w:val="0"/>
        <w:ind w:firstLine="709"/>
        <w:jc w:val="both"/>
        <w:rPr>
          <w:sz w:val="28"/>
          <w:szCs w:val="28"/>
        </w:rPr>
      </w:pPr>
      <w:r>
        <w:rPr>
          <w:sz w:val="28"/>
          <w:szCs w:val="28"/>
        </w:rPr>
        <w:t>10.</w:t>
      </w:r>
      <w:r w:rsidR="005468CE">
        <w:rPr>
          <w:sz w:val="28"/>
          <w:szCs w:val="28"/>
        </w:rPr>
        <w:t> </w:t>
      </w:r>
      <w:r w:rsidR="003941F7" w:rsidRPr="00F06F1A">
        <w:rPr>
          <w:sz w:val="28"/>
          <w:szCs w:val="28"/>
        </w:rPr>
        <w:t xml:space="preserve">При рассмотрении и принятии Советом решения об удалении главы </w:t>
      </w:r>
      <w:r w:rsidR="00252BD3" w:rsidRPr="00F06F1A">
        <w:rPr>
          <w:sz w:val="28"/>
          <w:szCs w:val="28"/>
        </w:rPr>
        <w:t xml:space="preserve">района </w:t>
      </w:r>
      <w:r w:rsidR="003941F7" w:rsidRPr="00F06F1A">
        <w:rPr>
          <w:sz w:val="28"/>
          <w:szCs w:val="28"/>
        </w:rPr>
        <w:t>в отставку должны быть обеспечены:</w:t>
      </w:r>
    </w:p>
    <w:p w:rsidR="003941F7" w:rsidRPr="00F06F1A" w:rsidRDefault="00D96DE7" w:rsidP="00A16991">
      <w:pPr>
        <w:autoSpaceDE w:val="0"/>
        <w:ind w:firstLine="709"/>
        <w:jc w:val="both"/>
        <w:rPr>
          <w:sz w:val="28"/>
          <w:szCs w:val="28"/>
        </w:rPr>
      </w:pPr>
      <w:r>
        <w:rPr>
          <w:sz w:val="28"/>
          <w:szCs w:val="28"/>
        </w:rPr>
        <w:t>1)</w:t>
      </w:r>
      <w:r w:rsidR="005468CE">
        <w:rPr>
          <w:sz w:val="28"/>
          <w:szCs w:val="28"/>
        </w:rPr>
        <w:t> </w:t>
      </w:r>
      <w:r w:rsidR="003941F7" w:rsidRPr="00F06F1A">
        <w:rPr>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131D35">
        <w:rPr>
          <w:sz w:val="28"/>
          <w:szCs w:val="28"/>
        </w:rPr>
        <w:t>Г</w:t>
      </w:r>
      <w:r w:rsidR="003941F7" w:rsidRPr="00F06F1A">
        <w:rPr>
          <w:sz w:val="28"/>
          <w:szCs w:val="28"/>
        </w:rPr>
        <w:t xml:space="preserve">убернатора Краснодарского края и с проектом решения Совета </w:t>
      </w:r>
      <w:r w:rsidR="005468CE">
        <w:rPr>
          <w:sz w:val="28"/>
          <w:szCs w:val="28"/>
        </w:rPr>
        <w:t xml:space="preserve">                          </w:t>
      </w:r>
      <w:r w:rsidR="003941F7" w:rsidRPr="00F06F1A">
        <w:rPr>
          <w:sz w:val="28"/>
          <w:szCs w:val="28"/>
        </w:rPr>
        <w:t>об удалении его в отставку;</w:t>
      </w:r>
    </w:p>
    <w:p w:rsidR="003941F7" w:rsidRPr="00F06F1A" w:rsidRDefault="00D96DE7" w:rsidP="00A16991">
      <w:pPr>
        <w:autoSpaceDE w:val="0"/>
        <w:ind w:firstLine="709"/>
        <w:jc w:val="both"/>
        <w:rPr>
          <w:sz w:val="28"/>
          <w:szCs w:val="28"/>
        </w:rPr>
      </w:pPr>
      <w:r>
        <w:rPr>
          <w:sz w:val="28"/>
          <w:szCs w:val="28"/>
        </w:rPr>
        <w:t>2)</w:t>
      </w:r>
      <w:r w:rsidR="005468CE">
        <w:rPr>
          <w:sz w:val="28"/>
          <w:szCs w:val="28"/>
        </w:rPr>
        <w:t> </w:t>
      </w:r>
      <w:r w:rsidR="003941F7" w:rsidRPr="00F06F1A">
        <w:rPr>
          <w:sz w:val="28"/>
          <w:szCs w:val="28"/>
        </w:rPr>
        <w:t xml:space="preserve">предоставление ему возможности дать депутатам Совета объяснения </w:t>
      </w:r>
      <w:r w:rsidR="005468CE">
        <w:rPr>
          <w:sz w:val="28"/>
          <w:szCs w:val="28"/>
        </w:rPr>
        <w:t xml:space="preserve">                  </w:t>
      </w:r>
      <w:r w:rsidR="003941F7" w:rsidRPr="00F06F1A">
        <w:rPr>
          <w:sz w:val="28"/>
          <w:szCs w:val="28"/>
        </w:rPr>
        <w:t xml:space="preserve">по поводу обстоятельств, выдвигаемых в качестве основания для удаления </w:t>
      </w:r>
      <w:r w:rsidR="005468CE">
        <w:rPr>
          <w:sz w:val="28"/>
          <w:szCs w:val="28"/>
        </w:rPr>
        <w:t xml:space="preserve">                           </w:t>
      </w:r>
      <w:r w:rsidR="003941F7" w:rsidRPr="00F06F1A">
        <w:rPr>
          <w:sz w:val="28"/>
          <w:szCs w:val="28"/>
        </w:rPr>
        <w:t>в отставку.</w:t>
      </w:r>
    </w:p>
    <w:p w:rsidR="003941F7" w:rsidRPr="00F06F1A" w:rsidRDefault="00D96DE7" w:rsidP="00A16991">
      <w:pPr>
        <w:autoSpaceDE w:val="0"/>
        <w:ind w:firstLine="709"/>
        <w:jc w:val="both"/>
        <w:rPr>
          <w:sz w:val="28"/>
          <w:szCs w:val="28"/>
        </w:rPr>
      </w:pPr>
      <w:r>
        <w:rPr>
          <w:sz w:val="28"/>
          <w:szCs w:val="28"/>
        </w:rPr>
        <w:t>11.</w:t>
      </w:r>
      <w:r w:rsidR="005468CE">
        <w:rPr>
          <w:sz w:val="28"/>
          <w:szCs w:val="28"/>
        </w:rPr>
        <w:t> </w:t>
      </w:r>
      <w:r w:rsidR="003941F7" w:rsidRPr="00F06F1A">
        <w:rPr>
          <w:sz w:val="28"/>
          <w:szCs w:val="28"/>
        </w:rPr>
        <w:t xml:space="preserve">В случае, если глава </w:t>
      </w:r>
      <w:r w:rsidR="00252BD3" w:rsidRPr="00F06F1A">
        <w:rPr>
          <w:sz w:val="28"/>
          <w:szCs w:val="28"/>
        </w:rPr>
        <w:t xml:space="preserve">района </w:t>
      </w:r>
      <w:r w:rsidR="003941F7"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D96DE7" w:rsidP="00A16991">
      <w:pPr>
        <w:autoSpaceDE w:val="0"/>
        <w:ind w:firstLine="709"/>
        <w:jc w:val="both"/>
        <w:rPr>
          <w:sz w:val="28"/>
          <w:szCs w:val="28"/>
        </w:rPr>
      </w:pPr>
      <w:r>
        <w:rPr>
          <w:sz w:val="28"/>
          <w:szCs w:val="28"/>
        </w:rPr>
        <w:t>12.</w:t>
      </w:r>
      <w:r w:rsidR="005468CE">
        <w:rPr>
          <w:sz w:val="28"/>
          <w:szCs w:val="28"/>
        </w:rPr>
        <w:t> </w:t>
      </w:r>
      <w:r w:rsidR="003941F7" w:rsidRPr="00F06F1A">
        <w:rPr>
          <w:sz w:val="28"/>
          <w:szCs w:val="28"/>
        </w:rPr>
        <w:t xml:space="preserve">Решение Совета об удалении главы </w:t>
      </w:r>
      <w:r w:rsidR="00252BD3" w:rsidRPr="00F06F1A">
        <w:rPr>
          <w:sz w:val="28"/>
          <w:szCs w:val="28"/>
        </w:rPr>
        <w:t xml:space="preserve">района </w:t>
      </w:r>
      <w:r w:rsidR="003941F7"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F06F1A">
        <w:rPr>
          <w:sz w:val="28"/>
          <w:szCs w:val="28"/>
        </w:rPr>
        <w:t xml:space="preserve">района </w:t>
      </w:r>
      <w:r w:rsidR="003941F7" w:rsidRPr="00F06F1A">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D96DE7" w:rsidP="00A1699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5468CE">
        <w:rPr>
          <w:rFonts w:ascii="Times New Roman" w:hAnsi="Times New Roman" w:cs="Times New Roman"/>
          <w:sz w:val="28"/>
          <w:szCs w:val="28"/>
        </w:rPr>
        <w:t> </w:t>
      </w:r>
      <w:r w:rsidR="003941F7" w:rsidRPr="00F06F1A">
        <w:rPr>
          <w:rFonts w:ascii="Times New Roman" w:hAnsi="Times New Roman" w:cs="Times New Roman"/>
          <w:sz w:val="28"/>
          <w:szCs w:val="28"/>
        </w:rPr>
        <w:t xml:space="preserve">В случае, если инициатива депутатов Совета или </w:t>
      </w:r>
      <w:r w:rsidR="00131D35">
        <w:rPr>
          <w:rFonts w:ascii="Times New Roman" w:hAnsi="Times New Roman" w:cs="Times New Roman"/>
          <w:sz w:val="28"/>
          <w:szCs w:val="28"/>
        </w:rPr>
        <w:t>Г</w:t>
      </w:r>
      <w:r w:rsidR="003941F7" w:rsidRPr="00F06F1A">
        <w:rPr>
          <w:rFonts w:ascii="Times New Roman" w:hAnsi="Times New Roman" w:cs="Times New Roman"/>
          <w:sz w:val="28"/>
          <w:szCs w:val="28"/>
        </w:rPr>
        <w:t xml:space="preserve">убернатора Краснодарского края об удалении главы </w:t>
      </w:r>
      <w:r w:rsidR="00252BD3" w:rsidRPr="00F06F1A">
        <w:rPr>
          <w:rFonts w:ascii="Times New Roman" w:hAnsi="Times New Roman" w:cs="Times New Roman"/>
          <w:sz w:val="28"/>
          <w:szCs w:val="28"/>
        </w:rPr>
        <w:t xml:space="preserve">района </w:t>
      </w:r>
      <w:r w:rsidR="003941F7" w:rsidRPr="00F06F1A">
        <w:rPr>
          <w:rFonts w:ascii="Times New Roman" w:hAnsi="Times New Roman" w:cs="Times New Roman"/>
          <w:sz w:val="28"/>
          <w:szCs w:val="28"/>
        </w:rPr>
        <w:t xml:space="preserve">в отставку отклонена Советом, вопрос об удалении главы </w:t>
      </w:r>
      <w:r w:rsidR="00252BD3" w:rsidRPr="00F06F1A">
        <w:rPr>
          <w:rFonts w:ascii="Times New Roman" w:hAnsi="Times New Roman" w:cs="Times New Roman"/>
          <w:sz w:val="28"/>
          <w:szCs w:val="28"/>
        </w:rPr>
        <w:t xml:space="preserve">района </w:t>
      </w:r>
      <w:r w:rsidR="003941F7"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D96DE7" w:rsidP="00A16991">
      <w:pPr>
        <w:widowControl/>
        <w:suppressAutoHyphens w:val="0"/>
        <w:autoSpaceDE w:val="0"/>
        <w:autoSpaceDN w:val="0"/>
        <w:adjustRightInd w:val="0"/>
        <w:ind w:firstLine="709"/>
        <w:jc w:val="both"/>
        <w:rPr>
          <w:rFonts w:eastAsia="Calibri"/>
          <w:bCs/>
          <w:kern w:val="0"/>
          <w:sz w:val="28"/>
          <w:szCs w:val="28"/>
        </w:rPr>
      </w:pPr>
      <w:r>
        <w:rPr>
          <w:rFonts w:eastAsia="Calibri"/>
          <w:bCs/>
          <w:kern w:val="0"/>
          <w:sz w:val="28"/>
          <w:szCs w:val="28"/>
        </w:rPr>
        <w:lastRenderedPageBreak/>
        <w:t>14.</w:t>
      </w:r>
      <w:r w:rsidR="003941F7" w:rsidRPr="00F06F1A">
        <w:rPr>
          <w:rFonts w:eastAsia="Calibri"/>
          <w:bCs/>
          <w:kern w:val="0"/>
          <w:sz w:val="28"/>
          <w:szCs w:val="28"/>
        </w:rPr>
        <w:t xml:space="preserve">Глава </w:t>
      </w:r>
      <w:r w:rsidR="00252BD3" w:rsidRPr="00F06F1A">
        <w:rPr>
          <w:sz w:val="28"/>
          <w:szCs w:val="28"/>
        </w:rPr>
        <w:t>района</w:t>
      </w:r>
      <w:r w:rsidR="003941F7" w:rsidRPr="00F06F1A">
        <w:rPr>
          <w:rFonts w:eastAsia="Calibri"/>
          <w:bCs/>
          <w:kern w:val="0"/>
          <w:sz w:val="28"/>
          <w:szCs w:val="28"/>
        </w:rPr>
        <w:t xml:space="preserve">, в отношении которого Советом принято решение </w:t>
      </w:r>
      <w:r w:rsidR="005468CE">
        <w:rPr>
          <w:rFonts w:eastAsia="Calibri"/>
          <w:bCs/>
          <w:kern w:val="0"/>
          <w:sz w:val="28"/>
          <w:szCs w:val="28"/>
        </w:rPr>
        <w:t xml:space="preserve">                           </w:t>
      </w:r>
      <w:r w:rsidR="003941F7" w:rsidRPr="00F06F1A">
        <w:rPr>
          <w:rFonts w:eastAsia="Calibri"/>
          <w:bCs/>
          <w:kern w:val="0"/>
          <w:sz w:val="28"/>
          <w:szCs w:val="28"/>
        </w:rPr>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41CD" w:rsidRPr="008B39B1" w:rsidRDefault="008941CD" w:rsidP="005468CE">
      <w:pPr>
        <w:pStyle w:val="ConsNonformat"/>
        <w:rPr>
          <w:rFonts w:ascii="Times New Roman" w:hAnsi="Times New Roman"/>
          <w:sz w:val="28"/>
          <w:szCs w:val="28"/>
        </w:rPr>
      </w:pPr>
    </w:p>
    <w:p w:rsidR="00226BBD" w:rsidRPr="00F06F1A" w:rsidRDefault="0073273A" w:rsidP="00A16991">
      <w:pPr>
        <w:pStyle w:val="ae"/>
        <w:ind w:firstLine="709"/>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w:t>
      </w:r>
      <w:r w:rsidR="005468CE">
        <w:rPr>
          <w:b/>
          <w:szCs w:val="28"/>
        </w:rPr>
        <w:t xml:space="preserve">                             </w:t>
      </w:r>
      <w:r w:rsidRPr="00F06F1A">
        <w:rPr>
          <w:b/>
          <w:szCs w:val="28"/>
        </w:rPr>
        <w:t xml:space="preserve">и должностных лиц местного самоуправления перед физическими </w:t>
      </w:r>
      <w:r w:rsidR="005468CE">
        <w:rPr>
          <w:b/>
          <w:szCs w:val="28"/>
        </w:rPr>
        <w:t xml:space="preserve">                                      </w:t>
      </w:r>
      <w:r w:rsidRPr="00F06F1A">
        <w:rPr>
          <w:b/>
          <w:szCs w:val="28"/>
        </w:rPr>
        <w:t xml:space="preserve">и </w:t>
      </w:r>
      <w:r w:rsidR="00226BBD" w:rsidRPr="00F06F1A">
        <w:rPr>
          <w:b/>
          <w:szCs w:val="28"/>
        </w:rPr>
        <w:t>юридическими лицами</w:t>
      </w:r>
    </w:p>
    <w:p w:rsidR="0073273A" w:rsidRPr="00F06F1A" w:rsidRDefault="0073273A" w:rsidP="00A16991">
      <w:pPr>
        <w:pStyle w:val="211"/>
        <w:ind w:firstLine="709"/>
        <w:jc w:val="both"/>
        <w:rPr>
          <w:szCs w:val="28"/>
        </w:rPr>
      </w:pPr>
      <w:r w:rsidRPr="00F06F1A">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D96DE7" w:rsidRPr="00D96DE7">
        <w:rPr>
          <w:szCs w:val="28"/>
        </w:rPr>
        <w:t>Тихорецкий</w:t>
      </w:r>
      <w:r w:rsidRPr="00F06F1A">
        <w:rPr>
          <w:szCs w:val="28"/>
        </w:rPr>
        <w:t xml:space="preserve"> район перед физическими и юридическими лицами наступает в порядке, установленном федеральными законами.</w:t>
      </w:r>
    </w:p>
    <w:p w:rsidR="0073273A" w:rsidRPr="008B39B1" w:rsidRDefault="0073273A" w:rsidP="005468CE">
      <w:pPr>
        <w:rPr>
          <w:sz w:val="28"/>
          <w:szCs w:val="28"/>
        </w:rPr>
      </w:pPr>
    </w:p>
    <w:p w:rsidR="0073273A" w:rsidRPr="001412BF" w:rsidRDefault="0073273A" w:rsidP="00A16991">
      <w:pPr>
        <w:pStyle w:val="a6"/>
        <w:spacing w:after="0"/>
        <w:ind w:firstLine="709"/>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A16991">
      <w:pPr>
        <w:ind w:firstLine="709"/>
        <w:jc w:val="both"/>
        <w:rPr>
          <w:sz w:val="28"/>
          <w:szCs w:val="28"/>
        </w:rPr>
      </w:pPr>
      <w:r w:rsidRPr="001412BF">
        <w:rPr>
          <w:sz w:val="28"/>
          <w:szCs w:val="28"/>
        </w:rPr>
        <w:t xml:space="preserve">Органы местного самоуправления и должностные лица местного самоуправления муниципального образования </w:t>
      </w:r>
      <w:r w:rsidR="00D96DE7" w:rsidRPr="00D96DE7">
        <w:rPr>
          <w:sz w:val="28"/>
          <w:szCs w:val="28"/>
        </w:rPr>
        <w:t>Тихорецкий</w:t>
      </w:r>
      <w:r w:rsidRPr="001412BF">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8B39B1" w:rsidRDefault="0073273A" w:rsidP="009E71E3">
      <w:pPr>
        <w:pStyle w:val="211"/>
        <w:ind w:firstLine="0"/>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5468CE">
      <w:pPr>
        <w:ind w:firstLine="709"/>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муниципального образования </w:t>
      </w:r>
      <w:r w:rsidR="00D96DE7" w:rsidRPr="00D96DE7">
        <w:rPr>
          <w:b/>
          <w:sz w:val="28"/>
          <w:szCs w:val="28"/>
        </w:rPr>
        <w:t>Тихорецкий</w:t>
      </w:r>
      <w:r w:rsidRPr="001412BF">
        <w:rPr>
          <w:b/>
          <w:sz w:val="28"/>
          <w:szCs w:val="28"/>
        </w:rPr>
        <w:t xml:space="preserve"> район</w:t>
      </w:r>
    </w:p>
    <w:p w:rsidR="00C7601F" w:rsidRPr="00DB5B99" w:rsidRDefault="00D96DE7" w:rsidP="005468CE">
      <w:pPr>
        <w:suppressAutoHyphens w:val="0"/>
        <w:ind w:firstLine="709"/>
        <w:jc w:val="both"/>
        <w:rPr>
          <w:rFonts w:eastAsia="Calibri"/>
          <w:kern w:val="0"/>
          <w:sz w:val="28"/>
          <w:szCs w:val="28"/>
          <w:lang w:eastAsia="ru-RU"/>
        </w:rPr>
      </w:pPr>
      <w:r>
        <w:rPr>
          <w:sz w:val="28"/>
          <w:szCs w:val="28"/>
        </w:rPr>
        <w:t>1.</w:t>
      </w:r>
      <w:r w:rsidR="005468CE">
        <w:rPr>
          <w:sz w:val="28"/>
          <w:szCs w:val="28"/>
        </w:rPr>
        <w:t> </w:t>
      </w:r>
      <w:r w:rsidR="00EA1DF1" w:rsidRPr="0055624F">
        <w:rPr>
          <w:sz w:val="28"/>
          <w:szCs w:val="28"/>
        </w:rPr>
        <w:t xml:space="preserve">Устав муниципального образования </w:t>
      </w:r>
      <w:r w:rsidRPr="00D96DE7">
        <w:rPr>
          <w:sz w:val="28"/>
          <w:szCs w:val="28"/>
        </w:rPr>
        <w:t>Тихорецкий</w:t>
      </w:r>
      <w:r w:rsidR="00EA1DF1" w:rsidRPr="0055624F">
        <w:rPr>
          <w:sz w:val="28"/>
          <w:szCs w:val="28"/>
        </w:rPr>
        <w:t xml:space="preserve"> район </w:t>
      </w:r>
      <w:r w:rsidR="00A42A77" w:rsidRPr="00D96DE7">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A1DF1" w:rsidRDefault="00EA1DF1" w:rsidP="005468CE">
      <w:pPr>
        <w:suppressAutoHyphens w:val="0"/>
        <w:ind w:firstLine="709"/>
        <w:jc w:val="both"/>
        <w:rPr>
          <w:sz w:val="28"/>
          <w:szCs w:val="28"/>
        </w:rPr>
      </w:pPr>
      <w:r w:rsidRPr="0055624F">
        <w:rPr>
          <w:sz w:val="28"/>
          <w:szCs w:val="28"/>
        </w:rPr>
        <w:t>2</w:t>
      </w:r>
      <w:r w:rsidR="00D96DE7">
        <w:rPr>
          <w:sz w:val="28"/>
          <w:szCs w:val="28"/>
        </w:rPr>
        <w:t>.</w:t>
      </w:r>
      <w:r w:rsidR="005468CE">
        <w:rPr>
          <w:sz w:val="28"/>
          <w:szCs w:val="28"/>
        </w:rPr>
        <w:t> </w:t>
      </w:r>
      <w:r w:rsidR="00E977E2" w:rsidRPr="0055624F">
        <w:rPr>
          <w:rFonts w:eastAsia="Calibri"/>
          <w:kern w:val="0"/>
          <w:sz w:val="28"/>
          <w:szCs w:val="28"/>
        </w:rPr>
        <w:t xml:space="preserve">Установленный настоящим уставом </w:t>
      </w:r>
      <w:r w:rsidRPr="0055624F">
        <w:rPr>
          <w:rFonts w:eastAsia="Calibri"/>
          <w:kern w:val="0"/>
          <w:sz w:val="28"/>
          <w:szCs w:val="28"/>
        </w:rPr>
        <w:t>поряд</w:t>
      </w:r>
      <w:r w:rsidR="00E977E2" w:rsidRPr="0055624F">
        <w:rPr>
          <w:rFonts w:eastAsia="Calibri"/>
          <w:kern w:val="0"/>
          <w:sz w:val="28"/>
          <w:szCs w:val="28"/>
        </w:rPr>
        <w:t>о</w:t>
      </w:r>
      <w:r w:rsidRPr="0055624F">
        <w:rPr>
          <w:rFonts w:eastAsia="Calibri"/>
          <w:kern w:val="0"/>
          <w:sz w:val="28"/>
          <w:szCs w:val="28"/>
        </w:rPr>
        <w:t xml:space="preserve">к избрания </w:t>
      </w:r>
      <w:r w:rsidRPr="0055624F">
        <w:rPr>
          <w:sz w:val="28"/>
          <w:szCs w:val="28"/>
        </w:rPr>
        <w:t xml:space="preserve">главы района </w:t>
      </w:r>
      <w:r w:rsidRPr="0055624F">
        <w:rPr>
          <w:rFonts w:eastAsia="Calibri"/>
          <w:kern w:val="0"/>
          <w:sz w:val="28"/>
          <w:szCs w:val="28"/>
        </w:rPr>
        <w:t>применя</w:t>
      </w:r>
      <w:r w:rsidR="00E977E2" w:rsidRPr="0055624F">
        <w:rPr>
          <w:rFonts w:eastAsia="Calibri"/>
          <w:kern w:val="0"/>
          <w:sz w:val="28"/>
          <w:szCs w:val="28"/>
        </w:rPr>
        <w:t>е</w:t>
      </w:r>
      <w:r w:rsidRPr="0055624F">
        <w:rPr>
          <w:rFonts w:eastAsia="Calibri"/>
          <w:kern w:val="0"/>
          <w:sz w:val="28"/>
          <w:szCs w:val="28"/>
        </w:rPr>
        <w:t xml:space="preserve">тся после истечения установленного Законом Краснодарского края </w:t>
      </w:r>
      <w:r w:rsidR="005468CE">
        <w:rPr>
          <w:rFonts w:eastAsia="Calibri"/>
          <w:kern w:val="0"/>
          <w:sz w:val="28"/>
          <w:szCs w:val="28"/>
        </w:rPr>
        <w:t xml:space="preserve">                         </w:t>
      </w:r>
      <w:r w:rsidRPr="0055624F">
        <w:rPr>
          <w:rFonts w:eastAsia="Calibri"/>
          <w:kern w:val="0"/>
          <w:sz w:val="28"/>
          <w:szCs w:val="28"/>
        </w:rPr>
        <w:t xml:space="preserve">от </w:t>
      </w:r>
      <w:r w:rsidR="00D96DE7">
        <w:rPr>
          <w:rFonts w:eastAsia="Calibri"/>
          <w:kern w:val="0"/>
          <w:sz w:val="28"/>
          <w:szCs w:val="28"/>
        </w:rPr>
        <w:t xml:space="preserve">26 марта </w:t>
      </w:r>
      <w:r w:rsidR="0064684A" w:rsidRPr="00F06F1A">
        <w:rPr>
          <w:rFonts w:eastAsia="Calibri"/>
          <w:kern w:val="0"/>
          <w:sz w:val="28"/>
          <w:szCs w:val="28"/>
        </w:rPr>
        <w:t>2015</w:t>
      </w:r>
      <w:r w:rsidR="00D96DE7">
        <w:rPr>
          <w:rFonts w:eastAsia="Calibri"/>
          <w:kern w:val="0"/>
          <w:sz w:val="28"/>
          <w:szCs w:val="28"/>
        </w:rPr>
        <w:t xml:space="preserve"> года</w:t>
      </w:r>
      <w:r w:rsidR="0064684A" w:rsidRPr="00F06F1A">
        <w:rPr>
          <w:rFonts w:eastAsia="Calibri"/>
          <w:kern w:val="0"/>
          <w:sz w:val="28"/>
          <w:szCs w:val="28"/>
        </w:rPr>
        <w:t xml:space="preserve"> № 3147-КЗ</w:t>
      </w:r>
      <w:r w:rsidR="0064684A" w:rsidRPr="0055624F">
        <w:rPr>
          <w:rFonts w:eastAsia="Calibri"/>
          <w:kern w:val="0"/>
          <w:sz w:val="28"/>
          <w:szCs w:val="28"/>
        </w:rPr>
        <w:t xml:space="preserve"> </w:t>
      </w:r>
      <w:r w:rsidRPr="0055624F">
        <w:rPr>
          <w:rFonts w:eastAsia="Calibri"/>
          <w:kern w:val="0"/>
          <w:sz w:val="28"/>
          <w:szCs w:val="28"/>
        </w:rPr>
        <w:t>«</w:t>
      </w:r>
      <w:r w:rsidRPr="0055624F">
        <w:rPr>
          <w:spacing w:val="-6"/>
          <w:sz w:val="28"/>
          <w:szCs w:val="28"/>
        </w:rPr>
        <w:t>О внесении изменений в Закон Краснодарского края</w:t>
      </w:r>
      <w:r w:rsidRPr="0055624F">
        <w:rPr>
          <w:sz w:val="28"/>
          <w:szCs w:val="28"/>
        </w:rPr>
        <w:t xml:space="preserve"> «О местном самоуправлении в Краснодарском крае» </w:t>
      </w:r>
      <w:r w:rsidRPr="0055624F">
        <w:rPr>
          <w:rFonts w:eastAsia="Calibri"/>
          <w:kern w:val="0"/>
          <w:sz w:val="28"/>
          <w:szCs w:val="28"/>
        </w:rPr>
        <w:t xml:space="preserve">срока полномочий главы </w:t>
      </w:r>
      <w:r w:rsidR="00B666E3" w:rsidRPr="0055624F">
        <w:rPr>
          <w:sz w:val="28"/>
          <w:szCs w:val="28"/>
        </w:rPr>
        <w:t>района</w:t>
      </w:r>
      <w:r w:rsidRPr="0055624F">
        <w:rPr>
          <w:sz w:val="28"/>
          <w:szCs w:val="28"/>
        </w:rPr>
        <w:t xml:space="preserve"> (за исключением досрочного прекращения полномочий)</w:t>
      </w:r>
      <w:r w:rsidRPr="0055624F">
        <w:rPr>
          <w:rFonts w:eastAsia="Calibri"/>
          <w:kern w:val="0"/>
          <w:sz w:val="28"/>
          <w:szCs w:val="28"/>
        </w:rPr>
        <w:t>, избранного до дня вступления в силу указанного краевого Закона</w:t>
      </w:r>
      <w:r w:rsidRPr="0055624F">
        <w:rPr>
          <w:sz w:val="28"/>
          <w:szCs w:val="28"/>
        </w:rPr>
        <w:t>.</w:t>
      </w:r>
    </w:p>
    <w:p w:rsidR="00DE696C" w:rsidRPr="00F06F1A" w:rsidRDefault="00687F79" w:rsidP="005468CE">
      <w:pPr>
        <w:suppressAutoHyphens w:val="0"/>
        <w:ind w:firstLine="709"/>
        <w:jc w:val="both"/>
        <w:rPr>
          <w:sz w:val="28"/>
          <w:szCs w:val="28"/>
        </w:rPr>
      </w:pPr>
      <w:r w:rsidRPr="00F06F1A">
        <w:rPr>
          <w:sz w:val="28"/>
          <w:szCs w:val="28"/>
        </w:rPr>
        <w:t>3</w:t>
      </w:r>
      <w:r w:rsidR="00D96DE7">
        <w:rPr>
          <w:sz w:val="28"/>
          <w:szCs w:val="28"/>
        </w:rPr>
        <w:t>.</w:t>
      </w:r>
      <w:r w:rsidR="005468CE">
        <w:rPr>
          <w:sz w:val="28"/>
          <w:szCs w:val="28"/>
        </w:rPr>
        <w:t> </w:t>
      </w:r>
      <w:r w:rsidR="00DE696C" w:rsidRPr="00F06F1A">
        <w:rPr>
          <w:sz w:val="28"/>
          <w:szCs w:val="28"/>
        </w:rPr>
        <w:t xml:space="preserve">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става вступает в силу в сроки, установленные федеральным законом, определяющим порядок организации</w:t>
      </w:r>
      <w:r w:rsidR="005468CE">
        <w:rPr>
          <w:sz w:val="28"/>
          <w:szCs w:val="28"/>
        </w:rPr>
        <w:t xml:space="preserve">                      </w:t>
      </w:r>
      <w:r w:rsidR="00DE696C" w:rsidRPr="00F06F1A">
        <w:rPr>
          <w:sz w:val="28"/>
          <w:szCs w:val="28"/>
        </w:rPr>
        <w:t xml:space="preserve"> и деят</w:t>
      </w:r>
      <w:r w:rsidR="00C7601F">
        <w:rPr>
          <w:sz w:val="28"/>
          <w:szCs w:val="28"/>
        </w:rPr>
        <w:t>ельности муниципальной милиции.</w:t>
      </w:r>
    </w:p>
    <w:p w:rsidR="006C1098" w:rsidRPr="008B39B1" w:rsidRDefault="006C1098" w:rsidP="005468CE">
      <w:pPr>
        <w:jc w:val="both"/>
        <w:rPr>
          <w:sz w:val="28"/>
          <w:szCs w:val="28"/>
        </w:rPr>
      </w:pPr>
      <w:bookmarkStart w:id="1" w:name="Par4"/>
      <w:bookmarkStart w:id="2" w:name="Par10"/>
      <w:bookmarkEnd w:id="1"/>
      <w:bookmarkEnd w:id="2"/>
    </w:p>
    <w:p w:rsidR="0073273A" w:rsidRPr="001412BF" w:rsidRDefault="0073273A" w:rsidP="005468CE">
      <w:pPr>
        <w:ind w:firstLine="709"/>
        <w:jc w:val="both"/>
        <w:rPr>
          <w:b/>
          <w:sz w:val="28"/>
          <w:szCs w:val="28"/>
        </w:rPr>
      </w:pPr>
      <w:r w:rsidRPr="00F06F1A">
        <w:rPr>
          <w:b/>
          <w:sz w:val="28"/>
          <w:szCs w:val="28"/>
        </w:rPr>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w:t>
      </w:r>
      <w:r w:rsidR="005468CE">
        <w:rPr>
          <w:b/>
          <w:sz w:val="28"/>
          <w:szCs w:val="28"/>
        </w:rPr>
        <w:t xml:space="preserve">           </w:t>
      </w:r>
      <w:r w:rsidRPr="001412BF">
        <w:rPr>
          <w:b/>
          <w:sz w:val="28"/>
          <w:szCs w:val="28"/>
        </w:rPr>
        <w:t>с настоящим уставом</w:t>
      </w:r>
    </w:p>
    <w:p w:rsidR="0073273A" w:rsidRDefault="0073273A" w:rsidP="005468CE">
      <w:pPr>
        <w:ind w:firstLine="709"/>
        <w:jc w:val="both"/>
        <w:rPr>
          <w:sz w:val="28"/>
          <w:szCs w:val="28"/>
        </w:rPr>
      </w:pPr>
      <w:r w:rsidRPr="001412BF">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D96DE7" w:rsidRPr="00D96DE7">
        <w:rPr>
          <w:sz w:val="28"/>
          <w:szCs w:val="28"/>
        </w:rPr>
        <w:t xml:space="preserve">Тихорецкий </w:t>
      </w:r>
      <w:proofErr w:type="gramStart"/>
      <w:r w:rsidRPr="001412BF">
        <w:rPr>
          <w:sz w:val="28"/>
          <w:szCs w:val="28"/>
        </w:rPr>
        <w:t xml:space="preserve">район, </w:t>
      </w:r>
      <w:r w:rsidR="005468CE">
        <w:rPr>
          <w:sz w:val="28"/>
          <w:szCs w:val="28"/>
        </w:rPr>
        <w:t xml:space="preserve">  </w:t>
      </w:r>
      <w:proofErr w:type="gramEnd"/>
      <w:r w:rsidR="005468CE">
        <w:rPr>
          <w:sz w:val="28"/>
          <w:szCs w:val="28"/>
        </w:rPr>
        <w:t xml:space="preserve">                         </w:t>
      </w:r>
      <w:r w:rsidRPr="001412BF">
        <w:rPr>
          <w:sz w:val="28"/>
          <w:szCs w:val="28"/>
        </w:rPr>
        <w:t>в течение шести месяцев приводятся в соответствие с настоящим уставом.</w:t>
      </w:r>
    </w:p>
    <w:sectPr w:rsidR="0073273A" w:rsidSect="0097496A">
      <w:headerReference w:type="default" r:id="rId47"/>
      <w:pgSz w:w="11905" w:h="16837"/>
      <w:pgMar w:top="964" w:right="567"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803" w:rsidRDefault="005E1803" w:rsidP="0020645A">
      <w:r>
        <w:separator/>
      </w:r>
    </w:p>
  </w:endnote>
  <w:endnote w:type="continuationSeparator" w:id="0">
    <w:p w:rsidR="005E1803" w:rsidRDefault="005E1803"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803" w:rsidRDefault="005E1803" w:rsidP="0020645A">
      <w:r>
        <w:separator/>
      </w:r>
    </w:p>
  </w:footnote>
  <w:footnote w:type="continuationSeparator" w:id="0">
    <w:p w:rsidR="005E1803" w:rsidRDefault="005E1803" w:rsidP="0020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96673"/>
      <w:docPartObj>
        <w:docPartGallery w:val="Page Numbers (Top of Page)"/>
        <w:docPartUnique/>
      </w:docPartObj>
    </w:sdtPr>
    <w:sdtEndPr/>
    <w:sdtContent>
      <w:p w:rsidR="009E4557" w:rsidRDefault="009E4557">
        <w:pPr>
          <w:pStyle w:val="af4"/>
          <w:jc w:val="center"/>
        </w:pPr>
        <w:r w:rsidRPr="006765CD">
          <w:rPr>
            <w:sz w:val="28"/>
            <w:szCs w:val="28"/>
          </w:rPr>
          <w:fldChar w:fldCharType="begin"/>
        </w:r>
        <w:r w:rsidRPr="006765CD">
          <w:rPr>
            <w:sz w:val="28"/>
            <w:szCs w:val="28"/>
          </w:rPr>
          <w:instrText>PAGE   \* MERGEFORMAT</w:instrText>
        </w:r>
        <w:r w:rsidRPr="006765CD">
          <w:rPr>
            <w:sz w:val="28"/>
            <w:szCs w:val="28"/>
          </w:rPr>
          <w:fldChar w:fldCharType="separate"/>
        </w:r>
        <w:r w:rsidR="00D07AFC">
          <w:rPr>
            <w:noProof/>
            <w:sz w:val="28"/>
            <w:szCs w:val="28"/>
          </w:rPr>
          <w:t>21</w:t>
        </w:r>
        <w:r w:rsidRPr="006765CD">
          <w:rPr>
            <w:sz w:val="28"/>
            <w:szCs w:val="28"/>
          </w:rPr>
          <w:fldChar w:fldCharType="end"/>
        </w:r>
      </w:p>
    </w:sdtContent>
  </w:sdt>
  <w:p w:rsidR="009E4557" w:rsidRDefault="009E455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1C"/>
    <w:rsid w:val="00000980"/>
    <w:rsid w:val="000029BE"/>
    <w:rsid w:val="0000434F"/>
    <w:rsid w:val="00010B73"/>
    <w:rsid w:val="0001124D"/>
    <w:rsid w:val="000147F6"/>
    <w:rsid w:val="0001550B"/>
    <w:rsid w:val="000175F3"/>
    <w:rsid w:val="000179B9"/>
    <w:rsid w:val="00022118"/>
    <w:rsid w:val="00022BB9"/>
    <w:rsid w:val="000233EE"/>
    <w:rsid w:val="00026959"/>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4707"/>
    <w:rsid w:val="00054EB7"/>
    <w:rsid w:val="000567DA"/>
    <w:rsid w:val="000603D8"/>
    <w:rsid w:val="00060617"/>
    <w:rsid w:val="000609A3"/>
    <w:rsid w:val="000643A0"/>
    <w:rsid w:val="00064479"/>
    <w:rsid w:val="00064B9E"/>
    <w:rsid w:val="00065840"/>
    <w:rsid w:val="00067431"/>
    <w:rsid w:val="000700C8"/>
    <w:rsid w:val="000729B3"/>
    <w:rsid w:val="0007301C"/>
    <w:rsid w:val="00073374"/>
    <w:rsid w:val="00073535"/>
    <w:rsid w:val="000740BC"/>
    <w:rsid w:val="00074A2D"/>
    <w:rsid w:val="00074B81"/>
    <w:rsid w:val="00074C00"/>
    <w:rsid w:val="00075470"/>
    <w:rsid w:val="000803A6"/>
    <w:rsid w:val="00081ACE"/>
    <w:rsid w:val="00082DBC"/>
    <w:rsid w:val="00082FAA"/>
    <w:rsid w:val="000831FD"/>
    <w:rsid w:val="0008482C"/>
    <w:rsid w:val="0008534E"/>
    <w:rsid w:val="00085776"/>
    <w:rsid w:val="00086A09"/>
    <w:rsid w:val="000907AA"/>
    <w:rsid w:val="000918D2"/>
    <w:rsid w:val="00091E5D"/>
    <w:rsid w:val="000924AF"/>
    <w:rsid w:val="00095069"/>
    <w:rsid w:val="000955CE"/>
    <w:rsid w:val="00095B3D"/>
    <w:rsid w:val="00096397"/>
    <w:rsid w:val="00096557"/>
    <w:rsid w:val="00096623"/>
    <w:rsid w:val="00096B53"/>
    <w:rsid w:val="00097375"/>
    <w:rsid w:val="000A04C0"/>
    <w:rsid w:val="000A0F35"/>
    <w:rsid w:val="000A129B"/>
    <w:rsid w:val="000A146C"/>
    <w:rsid w:val="000A4F00"/>
    <w:rsid w:val="000A7A97"/>
    <w:rsid w:val="000B003B"/>
    <w:rsid w:val="000B1A8D"/>
    <w:rsid w:val="000B1EF3"/>
    <w:rsid w:val="000B2AA2"/>
    <w:rsid w:val="000B365A"/>
    <w:rsid w:val="000B3DD1"/>
    <w:rsid w:val="000B5217"/>
    <w:rsid w:val="000B52FF"/>
    <w:rsid w:val="000B643E"/>
    <w:rsid w:val="000B7D18"/>
    <w:rsid w:val="000C085F"/>
    <w:rsid w:val="000C2D65"/>
    <w:rsid w:val="000C372E"/>
    <w:rsid w:val="000C3C50"/>
    <w:rsid w:val="000C4212"/>
    <w:rsid w:val="000C69A5"/>
    <w:rsid w:val="000D055A"/>
    <w:rsid w:val="000D10F5"/>
    <w:rsid w:val="000D127E"/>
    <w:rsid w:val="000D27B8"/>
    <w:rsid w:val="000D478C"/>
    <w:rsid w:val="000D4F4B"/>
    <w:rsid w:val="000E0B87"/>
    <w:rsid w:val="000E12BF"/>
    <w:rsid w:val="000E13F9"/>
    <w:rsid w:val="000E2310"/>
    <w:rsid w:val="000E45A2"/>
    <w:rsid w:val="000F0AC9"/>
    <w:rsid w:val="000F0DCA"/>
    <w:rsid w:val="000F1821"/>
    <w:rsid w:val="000F21D0"/>
    <w:rsid w:val="000F7615"/>
    <w:rsid w:val="00103F8A"/>
    <w:rsid w:val="0010414B"/>
    <w:rsid w:val="001047B0"/>
    <w:rsid w:val="00106648"/>
    <w:rsid w:val="00107058"/>
    <w:rsid w:val="0011051C"/>
    <w:rsid w:val="00110A5B"/>
    <w:rsid w:val="00110BD8"/>
    <w:rsid w:val="00111EBB"/>
    <w:rsid w:val="00112999"/>
    <w:rsid w:val="00112CFE"/>
    <w:rsid w:val="00115256"/>
    <w:rsid w:val="001160C1"/>
    <w:rsid w:val="001166F2"/>
    <w:rsid w:val="0011694F"/>
    <w:rsid w:val="00117005"/>
    <w:rsid w:val="00117689"/>
    <w:rsid w:val="00117DF1"/>
    <w:rsid w:val="00121BC1"/>
    <w:rsid w:val="00122455"/>
    <w:rsid w:val="00125BA7"/>
    <w:rsid w:val="00126FCC"/>
    <w:rsid w:val="00127975"/>
    <w:rsid w:val="001304F8"/>
    <w:rsid w:val="0013067C"/>
    <w:rsid w:val="00130E91"/>
    <w:rsid w:val="001310B5"/>
    <w:rsid w:val="0013140C"/>
    <w:rsid w:val="00131D35"/>
    <w:rsid w:val="001324AC"/>
    <w:rsid w:val="001340D3"/>
    <w:rsid w:val="001342E3"/>
    <w:rsid w:val="001375CC"/>
    <w:rsid w:val="00141287"/>
    <w:rsid w:val="001412BF"/>
    <w:rsid w:val="0014207E"/>
    <w:rsid w:val="001425B2"/>
    <w:rsid w:val="00142BFB"/>
    <w:rsid w:val="00144338"/>
    <w:rsid w:val="001447B8"/>
    <w:rsid w:val="00144CE2"/>
    <w:rsid w:val="00144DD9"/>
    <w:rsid w:val="00144F43"/>
    <w:rsid w:val="00145D98"/>
    <w:rsid w:val="00146C8F"/>
    <w:rsid w:val="0015163A"/>
    <w:rsid w:val="001536C2"/>
    <w:rsid w:val="001543E5"/>
    <w:rsid w:val="00154C64"/>
    <w:rsid w:val="0015534E"/>
    <w:rsid w:val="0015547A"/>
    <w:rsid w:val="0015590F"/>
    <w:rsid w:val="00156C16"/>
    <w:rsid w:val="00160018"/>
    <w:rsid w:val="00160413"/>
    <w:rsid w:val="001604F1"/>
    <w:rsid w:val="001612DE"/>
    <w:rsid w:val="00162F1D"/>
    <w:rsid w:val="0016431C"/>
    <w:rsid w:val="00164394"/>
    <w:rsid w:val="0016464D"/>
    <w:rsid w:val="0016635A"/>
    <w:rsid w:val="00166850"/>
    <w:rsid w:val="00171395"/>
    <w:rsid w:val="00181366"/>
    <w:rsid w:val="001816AA"/>
    <w:rsid w:val="00181C76"/>
    <w:rsid w:val="00182668"/>
    <w:rsid w:val="00182A72"/>
    <w:rsid w:val="0018636B"/>
    <w:rsid w:val="00186465"/>
    <w:rsid w:val="00190074"/>
    <w:rsid w:val="00190AA4"/>
    <w:rsid w:val="00190D0A"/>
    <w:rsid w:val="001911D0"/>
    <w:rsid w:val="00192031"/>
    <w:rsid w:val="00195658"/>
    <w:rsid w:val="00197244"/>
    <w:rsid w:val="001A01E7"/>
    <w:rsid w:val="001A047C"/>
    <w:rsid w:val="001A071B"/>
    <w:rsid w:val="001A0803"/>
    <w:rsid w:val="001A1711"/>
    <w:rsid w:val="001A20DC"/>
    <w:rsid w:val="001A29C3"/>
    <w:rsid w:val="001A2D4E"/>
    <w:rsid w:val="001A3487"/>
    <w:rsid w:val="001A41DF"/>
    <w:rsid w:val="001A479C"/>
    <w:rsid w:val="001A6596"/>
    <w:rsid w:val="001A6B65"/>
    <w:rsid w:val="001B10A2"/>
    <w:rsid w:val="001B2EB0"/>
    <w:rsid w:val="001B3755"/>
    <w:rsid w:val="001B4469"/>
    <w:rsid w:val="001B46C2"/>
    <w:rsid w:val="001B500D"/>
    <w:rsid w:val="001B530E"/>
    <w:rsid w:val="001B590B"/>
    <w:rsid w:val="001B5BA3"/>
    <w:rsid w:val="001B6A64"/>
    <w:rsid w:val="001C2B2A"/>
    <w:rsid w:val="001C3828"/>
    <w:rsid w:val="001C442E"/>
    <w:rsid w:val="001C44DE"/>
    <w:rsid w:val="001C52CB"/>
    <w:rsid w:val="001C6CAC"/>
    <w:rsid w:val="001D6788"/>
    <w:rsid w:val="001D7027"/>
    <w:rsid w:val="001E00A7"/>
    <w:rsid w:val="001E0992"/>
    <w:rsid w:val="001E0B9A"/>
    <w:rsid w:val="001E1D65"/>
    <w:rsid w:val="001E1EA0"/>
    <w:rsid w:val="001E31C8"/>
    <w:rsid w:val="001E446A"/>
    <w:rsid w:val="001E4B85"/>
    <w:rsid w:val="001E56A4"/>
    <w:rsid w:val="001E5BAC"/>
    <w:rsid w:val="001E7631"/>
    <w:rsid w:val="001E783B"/>
    <w:rsid w:val="001F02EE"/>
    <w:rsid w:val="001F08F7"/>
    <w:rsid w:val="001F0DCF"/>
    <w:rsid w:val="001F0E50"/>
    <w:rsid w:val="001F5249"/>
    <w:rsid w:val="001F791D"/>
    <w:rsid w:val="001F7C63"/>
    <w:rsid w:val="002002FF"/>
    <w:rsid w:val="00202AFA"/>
    <w:rsid w:val="002038FD"/>
    <w:rsid w:val="00203D07"/>
    <w:rsid w:val="00203EE3"/>
    <w:rsid w:val="00204405"/>
    <w:rsid w:val="002051E1"/>
    <w:rsid w:val="00205BDC"/>
    <w:rsid w:val="0020645A"/>
    <w:rsid w:val="00207003"/>
    <w:rsid w:val="00207267"/>
    <w:rsid w:val="002124A2"/>
    <w:rsid w:val="002139D2"/>
    <w:rsid w:val="002148C5"/>
    <w:rsid w:val="002149B4"/>
    <w:rsid w:val="0021520A"/>
    <w:rsid w:val="002169C6"/>
    <w:rsid w:val="00217C61"/>
    <w:rsid w:val="00220375"/>
    <w:rsid w:val="00220617"/>
    <w:rsid w:val="002212E6"/>
    <w:rsid w:val="0022241B"/>
    <w:rsid w:val="002224AC"/>
    <w:rsid w:val="002234A8"/>
    <w:rsid w:val="00224F40"/>
    <w:rsid w:val="00225076"/>
    <w:rsid w:val="00226B6E"/>
    <w:rsid w:val="00226BBD"/>
    <w:rsid w:val="00230CE4"/>
    <w:rsid w:val="00234364"/>
    <w:rsid w:val="002343A0"/>
    <w:rsid w:val="00235CAD"/>
    <w:rsid w:val="00235CDB"/>
    <w:rsid w:val="00236069"/>
    <w:rsid w:val="00237008"/>
    <w:rsid w:val="00237D47"/>
    <w:rsid w:val="00237D86"/>
    <w:rsid w:val="00240A35"/>
    <w:rsid w:val="0024160A"/>
    <w:rsid w:val="002418D2"/>
    <w:rsid w:val="0024351F"/>
    <w:rsid w:val="00243528"/>
    <w:rsid w:val="00244114"/>
    <w:rsid w:val="00244642"/>
    <w:rsid w:val="00244B8E"/>
    <w:rsid w:val="00245101"/>
    <w:rsid w:val="00245C15"/>
    <w:rsid w:val="00252BD3"/>
    <w:rsid w:val="00252ED9"/>
    <w:rsid w:val="00253E69"/>
    <w:rsid w:val="00254E88"/>
    <w:rsid w:val="00255ED1"/>
    <w:rsid w:val="00257A20"/>
    <w:rsid w:val="00257CF6"/>
    <w:rsid w:val="00260C40"/>
    <w:rsid w:val="002610D8"/>
    <w:rsid w:val="0026368C"/>
    <w:rsid w:val="00266839"/>
    <w:rsid w:val="00266B33"/>
    <w:rsid w:val="00267560"/>
    <w:rsid w:val="00270657"/>
    <w:rsid w:val="0027174D"/>
    <w:rsid w:val="00271C09"/>
    <w:rsid w:val="00276346"/>
    <w:rsid w:val="00276403"/>
    <w:rsid w:val="00276DFB"/>
    <w:rsid w:val="00280A20"/>
    <w:rsid w:val="00283C82"/>
    <w:rsid w:val="0028401D"/>
    <w:rsid w:val="0028429A"/>
    <w:rsid w:val="00285543"/>
    <w:rsid w:val="00286656"/>
    <w:rsid w:val="00287163"/>
    <w:rsid w:val="00287F43"/>
    <w:rsid w:val="00292192"/>
    <w:rsid w:val="002921CF"/>
    <w:rsid w:val="0029320D"/>
    <w:rsid w:val="00295281"/>
    <w:rsid w:val="002960F6"/>
    <w:rsid w:val="0029665C"/>
    <w:rsid w:val="002A0064"/>
    <w:rsid w:val="002A0B77"/>
    <w:rsid w:val="002A45FD"/>
    <w:rsid w:val="002A5301"/>
    <w:rsid w:val="002A69F3"/>
    <w:rsid w:val="002A7131"/>
    <w:rsid w:val="002A7C58"/>
    <w:rsid w:val="002A7CA6"/>
    <w:rsid w:val="002B27D7"/>
    <w:rsid w:val="002B2840"/>
    <w:rsid w:val="002B3033"/>
    <w:rsid w:val="002B35C6"/>
    <w:rsid w:val="002B36F9"/>
    <w:rsid w:val="002B42A3"/>
    <w:rsid w:val="002B58AB"/>
    <w:rsid w:val="002B623C"/>
    <w:rsid w:val="002B780F"/>
    <w:rsid w:val="002C4BC2"/>
    <w:rsid w:val="002C4F38"/>
    <w:rsid w:val="002C59DE"/>
    <w:rsid w:val="002C63A4"/>
    <w:rsid w:val="002C7175"/>
    <w:rsid w:val="002C734E"/>
    <w:rsid w:val="002C7353"/>
    <w:rsid w:val="002C7CF5"/>
    <w:rsid w:val="002D07F7"/>
    <w:rsid w:val="002D2F15"/>
    <w:rsid w:val="002D4198"/>
    <w:rsid w:val="002D4572"/>
    <w:rsid w:val="002D4619"/>
    <w:rsid w:val="002D559E"/>
    <w:rsid w:val="002D5F4B"/>
    <w:rsid w:val="002D789C"/>
    <w:rsid w:val="002E121A"/>
    <w:rsid w:val="002E289D"/>
    <w:rsid w:val="002E2F8E"/>
    <w:rsid w:val="002E3414"/>
    <w:rsid w:val="002E3AD9"/>
    <w:rsid w:val="002E3B9D"/>
    <w:rsid w:val="002E40AC"/>
    <w:rsid w:val="002E5235"/>
    <w:rsid w:val="002E69AA"/>
    <w:rsid w:val="002E71FC"/>
    <w:rsid w:val="002F2A63"/>
    <w:rsid w:val="002F3567"/>
    <w:rsid w:val="002F3AF4"/>
    <w:rsid w:val="002F4AB8"/>
    <w:rsid w:val="002F5177"/>
    <w:rsid w:val="002F5FE7"/>
    <w:rsid w:val="0030145D"/>
    <w:rsid w:val="0030169A"/>
    <w:rsid w:val="00301808"/>
    <w:rsid w:val="00301DB0"/>
    <w:rsid w:val="00302366"/>
    <w:rsid w:val="003040AB"/>
    <w:rsid w:val="003040BB"/>
    <w:rsid w:val="0030461C"/>
    <w:rsid w:val="00304779"/>
    <w:rsid w:val="00306BDC"/>
    <w:rsid w:val="00307B19"/>
    <w:rsid w:val="00310132"/>
    <w:rsid w:val="00310E33"/>
    <w:rsid w:val="00311DE0"/>
    <w:rsid w:val="003124B7"/>
    <w:rsid w:val="00313C40"/>
    <w:rsid w:val="00316AEB"/>
    <w:rsid w:val="00317853"/>
    <w:rsid w:val="003204DE"/>
    <w:rsid w:val="00320CCD"/>
    <w:rsid w:val="003235A8"/>
    <w:rsid w:val="00324119"/>
    <w:rsid w:val="0032566C"/>
    <w:rsid w:val="0032618B"/>
    <w:rsid w:val="00327CE9"/>
    <w:rsid w:val="00332483"/>
    <w:rsid w:val="00332D62"/>
    <w:rsid w:val="00333330"/>
    <w:rsid w:val="00334D2B"/>
    <w:rsid w:val="0033529A"/>
    <w:rsid w:val="00336376"/>
    <w:rsid w:val="00336473"/>
    <w:rsid w:val="00337D43"/>
    <w:rsid w:val="00337DB2"/>
    <w:rsid w:val="003404AF"/>
    <w:rsid w:val="00342304"/>
    <w:rsid w:val="00342D0F"/>
    <w:rsid w:val="003442FA"/>
    <w:rsid w:val="003448CF"/>
    <w:rsid w:val="00344ABD"/>
    <w:rsid w:val="00345C5E"/>
    <w:rsid w:val="00346214"/>
    <w:rsid w:val="00346BFD"/>
    <w:rsid w:val="00350FCB"/>
    <w:rsid w:val="00352418"/>
    <w:rsid w:val="00354375"/>
    <w:rsid w:val="00354D04"/>
    <w:rsid w:val="00355752"/>
    <w:rsid w:val="003558C5"/>
    <w:rsid w:val="00355E24"/>
    <w:rsid w:val="00357623"/>
    <w:rsid w:val="00357B28"/>
    <w:rsid w:val="00360A72"/>
    <w:rsid w:val="00360E77"/>
    <w:rsid w:val="003623DE"/>
    <w:rsid w:val="00362801"/>
    <w:rsid w:val="0036289E"/>
    <w:rsid w:val="0036354D"/>
    <w:rsid w:val="003635B3"/>
    <w:rsid w:val="00363761"/>
    <w:rsid w:val="00364630"/>
    <w:rsid w:val="00366BB9"/>
    <w:rsid w:val="00366FED"/>
    <w:rsid w:val="00367EC8"/>
    <w:rsid w:val="00370D90"/>
    <w:rsid w:val="00371213"/>
    <w:rsid w:val="00371DDD"/>
    <w:rsid w:val="00374009"/>
    <w:rsid w:val="00377423"/>
    <w:rsid w:val="0038167D"/>
    <w:rsid w:val="0038168B"/>
    <w:rsid w:val="003824EC"/>
    <w:rsid w:val="00383E7C"/>
    <w:rsid w:val="0038445E"/>
    <w:rsid w:val="00384A8D"/>
    <w:rsid w:val="00384E78"/>
    <w:rsid w:val="00384F26"/>
    <w:rsid w:val="003926E4"/>
    <w:rsid w:val="003941F7"/>
    <w:rsid w:val="003942E2"/>
    <w:rsid w:val="00395514"/>
    <w:rsid w:val="00397963"/>
    <w:rsid w:val="003A085A"/>
    <w:rsid w:val="003A08FE"/>
    <w:rsid w:val="003A098B"/>
    <w:rsid w:val="003A0BFB"/>
    <w:rsid w:val="003A0EBA"/>
    <w:rsid w:val="003A13DD"/>
    <w:rsid w:val="003A2536"/>
    <w:rsid w:val="003A25E9"/>
    <w:rsid w:val="003A43C1"/>
    <w:rsid w:val="003A5082"/>
    <w:rsid w:val="003A52A7"/>
    <w:rsid w:val="003A5A5C"/>
    <w:rsid w:val="003A76A4"/>
    <w:rsid w:val="003A7D83"/>
    <w:rsid w:val="003B0373"/>
    <w:rsid w:val="003B0B19"/>
    <w:rsid w:val="003B0DB3"/>
    <w:rsid w:val="003B0DB6"/>
    <w:rsid w:val="003B1653"/>
    <w:rsid w:val="003B1FA7"/>
    <w:rsid w:val="003B4B34"/>
    <w:rsid w:val="003B54AA"/>
    <w:rsid w:val="003B59A9"/>
    <w:rsid w:val="003C220D"/>
    <w:rsid w:val="003C29C9"/>
    <w:rsid w:val="003C404D"/>
    <w:rsid w:val="003C4076"/>
    <w:rsid w:val="003C539D"/>
    <w:rsid w:val="003C5B44"/>
    <w:rsid w:val="003C5C44"/>
    <w:rsid w:val="003C5CA7"/>
    <w:rsid w:val="003C6486"/>
    <w:rsid w:val="003C67C5"/>
    <w:rsid w:val="003D05A5"/>
    <w:rsid w:val="003D1845"/>
    <w:rsid w:val="003D1C6D"/>
    <w:rsid w:val="003D27BB"/>
    <w:rsid w:val="003D3965"/>
    <w:rsid w:val="003D7138"/>
    <w:rsid w:val="003E0B9C"/>
    <w:rsid w:val="003E0C60"/>
    <w:rsid w:val="003E1A13"/>
    <w:rsid w:val="003E39DD"/>
    <w:rsid w:val="003E5229"/>
    <w:rsid w:val="003E6A6E"/>
    <w:rsid w:val="003E7217"/>
    <w:rsid w:val="003F1921"/>
    <w:rsid w:val="003F1933"/>
    <w:rsid w:val="003F1F89"/>
    <w:rsid w:val="003F340F"/>
    <w:rsid w:val="003F6BCC"/>
    <w:rsid w:val="003F6D58"/>
    <w:rsid w:val="00400169"/>
    <w:rsid w:val="00400759"/>
    <w:rsid w:val="00400F93"/>
    <w:rsid w:val="00401C22"/>
    <w:rsid w:val="004029E7"/>
    <w:rsid w:val="004030BA"/>
    <w:rsid w:val="00404A1D"/>
    <w:rsid w:val="00404AE7"/>
    <w:rsid w:val="00404C1E"/>
    <w:rsid w:val="004058BA"/>
    <w:rsid w:val="00406C46"/>
    <w:rsid w:val="00406DA0"/>
    <w:rsid w:val="0040705F"/>
    <w:rsid w:val="00411045"/>
    <w:rsid w:val="0041167D"/>
    <w:rsid w:val="0041300C"/>
    <w:rsid w:val="004136E7"/>
    <w:rsid w:val="004163E2"/>
    <w:rsid w:val="004173D7"/>
    <w:rsid w:val="00420FC7"/>
    <w:rsid w:val="004211A9"/>
    <w:rsid w:val="00422821"/>
    <w:rsid w:val="00422916"/>
    <w:rsid w:val="004258F9"/>
    <w:rsid w:val="0042744F"/>
    <w:rsid w:val="004276F1"/>
    <w:rsid w:val="00431EDE"/>
    <w:rsid w:val="004322EC"/>
    <w:rsid w:val="004325AC"/>
    <w:rsid w:val="004337C4"/>
    <w:rsid w:val="00434525"/>
    <w:rsid w:val="00436CC3"/>
    <w:rsid w:val="00437652"/>
    <w:rsid w:val="00441E20"/>
    <w:rsid w:val="00441F1F"/>
    <w:rsid w:val="00442B6D"/>
    <w:rsid w:val="004436DA"/>
    <w:rsid w:val="0044430F"/>
    <w:rsid w:val="00445056"/>
    <w:rsid w:val="004458C1"/>
    <w:rsid w:val="00445CAA"/>
    <w:rsid w:val="004468ED"/>
    <w:rsid w:val="0044690F"/>
    <w:rsid w:val="00447BF9"/>
    <w:rsid w:val="004503FA"/>
    <w:rsid w:val="004512CA"/>
    <w:rsid w:val="00452281"/>
    <w:rsid w:val="00452693"/>
    <w:rsid w:val="00452B61"/>
    <w:rsid w:val="0045312E"/>
    <w:rsid w:val="004547ED"/>
    <w:rsid w:val="00454DA0"/>
    <w:rsid w:val="00455076"/>
    <w:rsid w:val="004558F6"/>
    <w:rsid w:val="00457972"/>
    <w:rsid w:val="00461E03"/>
    <w:rsid w:val="004630B9"/>
    <w:rsid w:val="0046317E"/>
    <w:rsid w:val="004636D6"/>
    <w:rsid w:val="00464338"/>
    <w:rsid w:val="0046533D"/>
    <w:rsid w:val="0046734D"/>
    <w:rsid w:val="0047029B"/>
    <w:rsid w:val="00470C90"/>
    <w:rsid w:val="00471807"/>
    <w:rsid w:val="0047213A"/>
    <w:rsid w:val="00473910"/>
    <w:rsid w:val="004837CF"/>
    <w:rsid w:val="00483C88"/>
    <w:rsid w:val="00486C7D"/>
    <w:rsid w:val="00487AD5"/>
    <w:rsid w:val="00490136"/>
    <w:rsid w:val="00490425"/>
    <w:rsid w:val="004904B7"/>
    <w:rsid w:val="00491490"/>
    <w:rsid w:val="004937AB"/>
    <w:rsid w:val="00493A6E"/>
    <w:rsid w:val="00494D0C"/>
    <w:rsid w:val="00495072"/>
    <w:rsid w:val="00495F29"/>
    <w:rsid w:val="004975BD"/>
    <w:rsid w:val="00497CBD"/>
    <w:rsid w:val="00497CFC"/>
    <w:rsid w:val="004A095C"/>
    <w:rsid w:val="004A30B6"/>
    <w:rsid w:val="004A342C"/>
    <w:rsid w:val="004A3C43"/>
    <w:rsid w:val="004A6336"/>
    <w:rsid w:val="004A69E0"/>
    <w:rsid w:val="004A69E9"/>
    <w:rsid w:val="004A6C44"/>
    <w:rsid w:val="004A6E70"/>
    <w:rsid w:val="004A71C3"/>
    <w:rsid w:val="004B0132"/>
    <w:rsid w:val="004B01D3"/>
    <w:rsid w:val="004B10DC"/>
    <w:rsid w:val="004B159C"/>
    <w:rsid w:val="004B1D96"/>
    <w:rsid w:val="004B2983"/>
    <w:rsid w:val="004B362D"/>
    <w:rsid w:val="004B3D04"/>
    <w:rsid w:val="004B3F74"/>
    <w:rsid w:val="004B599F"/>
    <w:rsid w:val="004B5C16"/>
    <w:rsid w:val="004B5F4C"/>
    <w:rsid w:val="004C0DD2"/>
    <w:rsid w:val="004C1AC3"/>
    <w:rsid w:val="004C2DBE"/>
    <w:rsid w:val="004C3AC6"/>
    <w:rsid w:val="004C5516"/>
    <w:rsid w:val="004C5F51"/>
    <w:rsid w:val="004C6655"/>
    <w:rsid w:val="004C715C"/>
    <w:rsid w:val="004D0137"/>
    <w:rsid w:val="004D0531"/>
    <w:rsid w:val="004D0D0F"/>
    <w:rsid w:val="004D10A2"/>
    <w:rsid w:val="004D1BEE"/>
    <w:rsid w:val="004D2FD5"/>
    <w:rsid w:val="004D6418"/>
    <w:rsid w:val="004D6FD8"/>
    <w:rsid w:val="004D7B8E"/>
    <w:rsid w:val="004E1A95"/>
    <w:rsid w:val="004E1B6B"/>
    <w:rsid w:val="004E2A08"/>
    <w:rsid w:val="004E2D29"/>
    <w:rsid w:val="004E35EF"/>
    <w:rsid w:val="004E3684"/>
    <w:rsid w:val="004E3A5F"/>
    <w:rsid w:val="004E4258"/>
    <w:rsid w:val="004E44EC"/>
    <w:rsid w:val="004E4A03"/>
    <w:rsid w:val="004E4E69"/>
    <w:rsid w:val="004E4FE1"/>
    <w:rsid w:val="004E5C78"/>
    <w:rsid w:val="004E6DAE"/>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0A6F"/>
    <w:rsid w:val="00510BD0"/>
    <w:rsid w:val="005115B1"/>
    <w:rsid w:val="00514B9B"/>
    <w:rsid w:val="00515329"/>
    <w:rsid w:val="0051635A"/>
    <w:rsid w:val="00517722"/>
    <w:rsid w:val="00517BFD"/>
    <w:rsid w:val="00521836"/>
    <w:rsid w:val="0052219F"/>
    <w:rsid w:val="0052330D"/>
    <w:rsid w:val="00523B03"/>
    <w:rsid w:val="005255E0"/>
    <w:rsid w:val="00525B98"/>
    <w:rsid w:val="00526654"/>
    <w:rsid w:val="00530CC1"/>
    <w:rsid w:val="00531201"/>
    <w:rsid w:val="0053127B"/>
    <w:rsid w:val="005317D0"/>
    <w:rsid w:val="00532C99"/>
    <w:rsid w:val="00532F4F"/>
    <w:rsid w:val="00533F51"/>
    <w:rsid w:val="00535442"/>
    <w:rsid w:val="005370E7"/>
    <w:rsid w:val="00540A30"/>
    <w:rsid w:val="005437FF"/>
    <w:rsid w:val="005439E5"/>
    <w:rsid w:val="00544486"/>
    <w:rsid w:val="0054470F"/>
    <w:rsid w:val="00544898"/>
    <w:rsid w:val="00544E03"/>
    <w:rsid w:val="00545173"/>
    <w:rsid w:val="005468CE"/>
    <w:rsid w:val="00547285"/>
    <w:rsid w:val="00551648"/>
    <w:rsid w:val="0055196D"/>
    <w:rsid w:val="00551BAB"/>
    <w:rsid w:val="00551F5C"/>
    <w:rsid w:val="00551FE5"/>
    <w:rsid w:val="005547E1"/>
    <w:rsid w:val="005549A6"/>
    <w:rsid w:val="00554CEE"/>
    <w:rsid w:val="00556013"/>
    <w:rsid w:val="0055624F"/>
    <w:rsid w:val="0055711C"/>
    <w:rsid w:val="0055750E"/>
    <w:rsid w:val="00557EBC"/>
    <w:rsid w:val="005602B8"/>
    <w:rsid w:val="00560B10"/>
    <w:rsid w:val="005626E9"/>
    <w:rsid w:val="00562D96"/>
    <w:rsid w:val="0056406B"/>
    <w:rsid w:val="005640B4"/>
    <w:rsid w:val="00564738"/>
    <w:rsid w:val="005649D6"/>
    <w:rsid w:val="0056660E"/>
    <w:rsid w:val="0056701B"/>
    <w:rsid w:val="005671D9"/>
    <w:rsid w:val="00570E66"/>
    <w:rsid w:val="00571558"/>
    <w:rsid w:val="00574527"/>
    <w:rsid w:val="00574ACD"/>
    <w:rsid w:val="005775CC"/>
    <w:rsid w:val="00577BBC"/>
    <w:rsid w:val="00581338"/>
    <w:rsid w:val="00581448"/>
    <w:rsid w:val="00581B7C"/>
    <w:rsid w:val="00581CFB"/>
    <w:rsid w:val="00581D0C"/>
    <w:rsid w:val="00582DBD"/>
    <w:rsid w:val="00582F38"/>
    <w:rsid w:val="00584AFA"/>
    <w:rsid w:val="00585519"/>
    <w:rsid w:val="0058607D"/>
    <w:rsid w:val="0058679B"/>
    <w:rsid w:val="005875BE"/>
    <w:rsid w:val="0058765C"/>
    <w:rsid w:val="00591575"/>
    <w:rsid w:val="00591933"/>
    <w:rsid w:val="00591C89"/>
    <w:rsid w:val="00592759"/>
    <w:rsid w:val="00592A8C"/>
    <w:rsid w:val="0059341C"/>
    <w:rsid w:val="00593FB8"/>
    <w:rsid w:val="005942B9"/>
    <w:rsid w:val="00595C7A"/>
    <w:rsid w:val="0059653C"/>
    <w:rsid w:val="005969AB"/>
    <w:rsid w:val="00597A60"/>
    <w:rsid w:val="005A3CE6"/>
    <w:rsid w:val="005A450B"/>
    <w:rsid w:val="005A4C87"/>
    <w:rsid w:val="005A5B0D"/>
    <w:rsid w:val="005A5B37"/>
    <w:rsid w:val="005A6608"/>
    <w:rsid w:val="005B032F"/>
    <w:rsid w:val="005B0F67"/>
    <w:rsid w:val="005B12CB"/>
    <w:rsid w:val="005B4A0D"/>
    <w:rsid w:val="005B5CF8"/>
    <w:rsid w:val="005B6088"/>
    <w:rsid w:val="005C092B"/>
    <w:rsid w:val="005C18C1"/>
    <w:rsid w:val="005C24AC"/>
    <w:rsid w:val="005C2A4A"/>
    <w:rsid w:val="005C2B36"/>
    <w:rsid w:val="005C2D9A"/>
    <w:rsid w:val="005C4B79"/>
    <w:rsid w:val="005C50EE"/>
    <w:rsid w:val="005C6241"/>
    <w:rsid w:val="005C6D95"/>
    <w:rsid w:val="005C7194"/>
    <w:rsid w:val="005D1036"/>
    <w:rsid w:val="005D24B1"/>
    <w:rsid w:val="005D3039"/>
    <w:rsid w:val="005D4459"/>
    <w:rsid w:val="005D4D60"/>
    <w:rsid w:val="005D558C"/>
    <w:rsid w:val="005D5F39"/>
    <w:rsid w:val="005D6560"/>
    <w:rsid w:val="005D6CD1"/>
    <w:rsid w:val="005D705F"/>
    <w:rsid w:val="005D758A"/>
    <w:rsid w:val="005E0565"/>
    <w:rsid w:val="005E0ECC"/>
    <w:rsid w:val="005E170D"/>
    <w:rsid w:val="005E1803"/>
    <w:rsid w:val="005E1933"/>
    <w:rsid w:val="005E3360"/>
    <w:rsid w:val="005E3F4F"/>
    <w:rsid w:val="005E4B4E"/>
    <w:rsid w:val="005E63CB"/>
    <w:rsid w:val="005F017C"/>
    <w:rsid w:val="005F149C"/>
    <w:rsid w:val="005F14D2"/>
    <w:rsid w:val="005F1AAB"/>
    <w:rsid w:val="005F2E88"/>
    <w:rsid w:val="005F3EE3"/>
    <w:rsid w:val="005F4AD8"/>
    <w:rsid w:val="005F5CEA"/>
    <w:rsid w:val="005F6247"/>
    <w:rsid w:val="00600C74"/>
    <w:rsid w:val="006011DA"/>
    <w:rsid w:val="006013B3"/>
    <w:rsid w:val="006024A5"/>
    <w:rsid w:val="00603252"/>
    <w:rsid w:val="00604E9C"/>
    <w:rsid w:val="0061108B"/>
    <w:rsid w:val="0061174A"/>
    <w:rsid w:val="006117C6"/>
    <w:rsid w:val="006205CF"/>
    <w:rsid w:val="006240F2"/>
    <w:rsid w:val="00624178"/>
    <w:rsid w:val="00624461"/>
    <w:rsid w:val="00632737"/>
    <w:rsid w:val="00634A37"/>
    <w:rsid w:val="00634F2D"/>
    <w:rsid w:val="006351BC"/>
    <w:rsid w:val="0063675F"/>
    <w:rsid w:val="00637D6A"/>
    <w:rsid w:val="00640134"/>
    <w:rsid w:val="00641822"/>
    <w:rsid w:val="00641D16"/>
    <w:rsid w:val="00641F17"/>
    <w:rsid w:val="00643411"/>
    <w:rsid w:val="00643652"/>
    <w:rsid w:val="0064684A"/>
    <w:rsid w:val="00650F08"/>
    <w:rsid w:val="0066191A"/>
    <w:rsid w:val="006620DE"/>
    <w:rsid w:val="006626EF"/>
    <w:rsid w:val="00663F1D"/>
    <w:rsid w:val="00664D41"/>
    <w:rsid w:val="00666167"/>
    <w:rsid w:val="00666B4B"/>
    <w:rsid w:val="00666D78"/>
    <w:rsid w:val="0066782A"/>
    <w:rsid w:val="00667BBB"/>
    <w:rsid w:val="00671ABD"/>
    <w:rsid w:val="0067260F"/>
    <w:rsid w:val="00673947"/>
    <w:rsid w:val="00673CDC"/>
    <w:rsid w:val="00675676"/>
    <w:rsid w:val="00675BD1"/>
    <w:rsid w:val="006765CD"/>
    <w:rsid w:val="006772DB"/>
    <w:rsid w:val="0068108E"/>
    <w:rsid w:val="00681FB5"/>
    <w:rsid w:val="00682C7D"/>
    <w:rsid w:val="006833AE"/>
    <w:rsid w:val="006876F3"/>
    <w:rsid w:val="00687F79"/>
    <w:rsid w:val="00687FB9"/>
    <w:rsid w:val="00690EB9"/>
    <w:rsid w:val="006915C3"/>
    <w:rsid w:val="00691FB5"/>
    <w:rsid w:val="00692570"/>
    <w:rsid w:val="006928D1"/>
    <w:rsid w:val="006933AE"/>
    <w:rsid w:val="00693B86"/>
    <w:rsid w:val="00694037"/>
    <w:rsid w:val="0069436E"/>
    <w:rsid w:val="00695071"/>
    <w:rsid w:val="00695734"/>
    <w:rsid w:val="00696180"/>
    <w:rsid w:val="00696743"/>
    <w:rsid w:val="0069799C"/>
    <w:rsid w:val="006A0D86"/>
    <w:rsid w:val="006A2F2E"/>
    <w:rsid w:val="006A39B5"/>
    <w:rsid w:val="006A58D7"/>
    <w:rsid w:val="006A5B37"/>
    <w:rsid w:val="006A660F"/>
    <w:rsid w:val="006A7A2C"/>
    <w:rsid w:val="006A7E5F"/>
    <w:rsid w:val="006B0070"/>
    <w:rsid w:val="006B341C"/>
    <w:rsid w:val="006B38E3"/>
    <w:rsid w:val="006B3A90"/>
    <w:rsid w:val="006B4680"/>
    <w:rsid w:val="006C052A"/>
    <w:rsid w:val="006C1098"/>
    <w:rsid w:val="006C2926"/>
    <w:rsid w:val="006C3248"/>
    <w:rsid w:val="006C3288"/>
    <w:rsid w:val="006C4455"/>
    <w:rsid w:val="006C47D4"/>
    <w:rsid w:val="006C5B5F"/>
    <w:rsid w:val="006C66C6"/>
    <w:rsid w:val="006D0367"/>
    <w:rsid w:val="006D0410"/>
    <w:rsid w:val="006D3B05"/>
    <w:rsid w:val="006E0344"/>
    <w:rsid w:val="006E0685"/>
    <w:rsid w:val="006E0794"/>
    <w:rsid w:val="006E5A11"/>
    <w:rsid w:val="006E66DA"/>
    <w:rsid w:val="006E6F95"/>
    <w:rsid w:val="006F0102"/>
    <w:rsid w:val="006F099E"/>
    <w:rsid w:val="006F1573"/>
    <w:rsid w:val="006F2518"/>
    <w:rsid w:val="006F30E0"/>
    <w:rsid w:val="006F42F0"/>
    <w:rsid w:val="006F4FE8"/>
    <w:rsid w:val="006F5746"/>
    <w:rsid w:val="006F79BB"/>
    <w:rsid w:val="00701B16"/>
    <w:rsid w:val="00704555"/>
    <w:rsid w:val="00704A06"/>
    <w:rsid w:val="00704DB1"/>
    <w:rsid w:val="007050A2"/>
    <w:rsid w:val="007056B5"/>
    <w:rsid w:val="00706396"/>
    <w:rsid w:val="00710462"/>
    <w:rsid w:val="00712F4E"/>
    <w:rsid w:val="00713209"/>
    <w:rsid w:val="00715C25"/>
    <w:rsid w:val="00717D67"/>
    <w:rsid w:val="007203B9"/>
    <w:rsid w:val="0072249F"/>
    <w:rsid w:val="00722556"/>
    <w:rsid w:val="00723AD9"/>
    <w:rsid w:val="00723BF2"/>
    <w:rsid w:val="00725B24"/>
    <w:rsid w:val="00726CCD"/>
    <w:rsid w:val="00726F75"/>
    <w:rsid w:val="007274B5"/>
    <w:rsid w:val="00731359"/>
    <w:rsid w:val="00732171"/>
    <w:rsid w:val="0073273A"/>
    <w:rsid w:val="00733086"/>
    <w:rsid w:val="00733EE7"/>
    <w:rsid w:val="00735427"/>
    <w:rsid w:val="00735FCC"/>
    <w:rsid w:val="00740E7F"/>
    <w:rsid w:val="007426D0"/>
    <w:rsid w:val="00742A31"/>
    <w:rsid w:val="00743E81"/>
    <w:rsid w:val="007447D7"/>
    <w:rsid w:val="00744BF0"/>
    <w:rsid w:val="00746BBF"/>
    <w:rsid w:val="00750580"/>
    <w:rsid w:val="00750833"/>
    <w:rsid w:val="00751073"/>
    <w:rsid w:val="007529F3"/>
    <w:rsid w:val="00752A31"/>
    <w:rsid w:val="0075534C"/>
    <w:rsid w:val="00755449"/>
    <w:rsid w:val="0075616F"/>
    <w:rsid w:val="00756EB3"/>
    <w:rsid w:val="00757E84"/>
    <w:rsid w:val="0076057D"/>
    <w:rsid w:val="00761565"/>
    <w:rsid w:val="00761F34"/>
    <w:rsid w:val="00764D86"/>
    <w:rsid w:val="00765653"/>
    <w:rsid w:val="00766F83"/>
    <w:rsid w:val="0076778D"/>
    <w:rsid w:val="007708FD"/>
    <w:rsid w:val="00771E6C"/>
    <w:rsid w:val="007737FB"/>
    <w:rsid w:val="00773EA5"/>
    <w:rsid w:val="00774952"/>
    <w:rsid w:val="0077677B"/>
    <w:rsid w:val="00776BCC"/>
    <w:rsid w:val="0078011D"/>
    <w:rsid w:val="0078055A"/>
    <w:rsid w:val="00783F56"/>
    <w:rsid w:val="00784C01"/>
    <w:rsid w:val="00784F6C"/>
    <w:rsid w:val="00786D9C"/>
    <w:rsid w:val="00786FE7"/>
    <w:rsid w:val="007936EF"/>
    <w:rsid w:val="007959BB"/>
    <w:rsid w:val="007962E6"/>
    <w:rsid w:val="00796C7C"/>
    <w:rsid w:val="00796E2B"/>
    <w:rsid w:val="00797A6B"/>
    <w:rsid w:val="00797D20"/>
    <w:rsid w:val="00797D2E"/>
    <w:rsid w:val="007A0FB4"/>
    <w:rsid w:val="007A2131"/>
    <w:rsid w:val="007A477B"/>
    <w:rsid w:val="007A590B"/>
    <w:rsid w:val="007B0BE5"/>
    <w:rsid w:val="007B0C61"/>
    <w:rsid w:val="007B179B"/>
    <w:rsid w:val="007B2198"/>
    <w:rsid w:val="007B2801"/>
    <w:rsid w:val="007B71B7"/>
    <w:rsid w:val="007B7834"/>
    <w:rsid w:val="007C038C"/>
    <w:rsid w:val="007C116D"/>
    <w:rsid w:val="007C18A5"/>
    <w:rsid w:val="007C196A"/>
    <w:rsid w:val="007C2FC9"/>
    <w:rsid w:val="007C3843"/>
    <w:rsid w:val="007C3A0D"/>
    <w:rsid w:val="007C3FD4"/>
    <w:rsid w:val="007C420E"/>
    <w:rsid w:val="007C4D40"/>
    <w:rsid w:val="007C5CEA"/>
    <w:rsid w:val="007C6E01"/>
    <w:rsid w:val="007C7127"/>
    <w:rsid w:val="007D0AFA"/>
    <w:rsid w:val="007D0BB1"/>
    <w:rsid w:val="007D0C88"/>
    <w:rsid w:val="007D249F"/>
    <w:rsid w:val="007D287E"/>
    <w:rsid w:val="007D2EAF"/>
    <w:rsid w:val="007D3C20"/>
    <w:rsid w:val="007D4887"/>
    <w:rsid w:val="007D5825"/>
    <w:rsid w:val="007D7F1A"/>
    <w:rsid w:val="007E1139"/>
    <w:rsid w:val="007E30C3"/>
    <w:rsid w:val="007E458C"/>
    <w:rsid w:val="007E5B0F"/>
    <w:rsid w:val="007E6DEB"/>
    <w:rsid w:val="007E6EB6"/>
    <w:rsid w:val="007F0997"/>
    <w:rsid w:val="007F3398"/>
    <w:rsid w:val="007F36C2"/>
    <w:rsid w:val="007F3A78"/>
    <w:rsid w:val="007F420D"/>
    <w:rsid w:val="007F534C"/>
    <w:rsid w:val="007F5477"/>
    <w:rsid w:val="007F58DF"/>
    <w:rsid w:val="007F6110"/>
    <w:rsid w:val="007F75A7"/>
    <w:rsid w:val="00800B3D"/>
    <w:rsid w:val="00803FF6"/>
    <w:rsid w:val="00804B18"/>
    <w:rsid w:val="00806973"/>
    <w:rsid w:val="00806DCB"/>
    <w:rsid w:val="00806F92"/>
    <w:rsid w:val="008106DB"/>
    <w:rsid w:val="00811199"/>
    <w:rsid w:val="00811960"/>
    <w:rsid w:val="008121D8"/>
    <w:rsid w:val="00812207"/>
    <w:rsid w:val="008126FE"/>
    <w:rsid w:val="00814B3A"/>
    <w:rsid w:val="00814E10"/>
    <w:rsid w:val="00814F45"/>
    <w:rsid w:val="00815756"/>
    <w:rsid w:val="008164AC"/>
    <w:rsid w:val="0081740F"/>
    <w:rsid w:val="008202FB"/>
    <w:rsid w:val="008204A7"/>
    <w:rsid w:val="0082123E"/>
    <w:rsid w:val="00822C5C"/>
    <w:rsid w:val="00822CC8"/>
    <w:rsid w:val="00822D96"/>
    <w:rsid w:val="00823843"/>
    <w:rsid w:val="00823934"/>
    <w:rsid w:val="00823ADF"/>
    <w:rsid w:val="00824A1A"/>
    <w:rsid w:val="00824CA0"/>
    <w:rsid w:val="00825294"/>
    <w:rsid w:val="008264F7"/>
    <w:rsid w:val="0083130B"/>
    <w:rsid w:val="00831C96"/>
    <w:rsid w:val="0083240B"/>
    <w:rsid w:val="00832B72"/>
    <w:rsid w:val="00833660"/>
    <w:rsid w:val="00833E11"/>
    <w:rsid w:val="00833E4B"/>
    <w:rsid w:val="008347C5"/>
    <w:rsid w:val="00835594"/>
    <w:rsid w:val="00835A88"/>
    <w:rsid w:val="0083610A"/>
    <w:rsid w:val="00840018"/>
    <w:rsid w:val="00842798"/>
    <w:rsid w:val="008476C3"/>
    <w:rsid w:val="008477E4"/>
    <w:rsid w:val="00851245"/>
    <w:rsid w:val="00853140"/>
    <w:rsid w:val="0085317A"/>
    <w:rsid w:val="008571F7"/>
    <w:rsid w:val="00861208"/>
    <w:rsid w:val="008620C2"/>
    <w:rsid w:val="00862E26"/>
    <w:rsid w:val="00863E4B"/>
    <w:rsid w:val="00872BEF"/>
    <w:rsid w:val="00872EF9"/>
    <w:rsid w:val="00873E0F"/>
    <w:rsid w:val="008801FF"/>
    <w:rsid w:val="00881E34"/>
    <w:rsid w:val="0088240B"/>
    <w:rsid w:val="00882D68"/>
    <w:rsid w:val="00883EB2"/>
    <w:rsid w:val="0088680C"/>
    <w:rsid w:val="00887560"/>
    <w:rsid w:val="00887F75"/>
    <w:rsid w:val="008918AC"/>
    <w:rsid w:val="008918EE"/>
    <w:rsid w:val="00892785"/>
    <w:rsid w:val="00893ADF"/>
    <w:rsid w:val="0089400A"/>
    <w:rsid w:val="008941CD"/>
    <w:rsid w:val="00895123"/>
    <w:rsid w:val="008A0534"/>
    <w:rsid w:val="008A0D3B"/>
    <w:rsid w:val="008A3D0F"/>
    <w:rsid w:val="008A42B9"/>
    <w:rsid w:val="008A4A4C"/>
    <w:rsid w:val="008A4A67"/>
    <w:rsid w:val="008A53E1"/>
    <w:rsid w:val="008A5448"/>
    <w:rsid w:val="008A7E6A"/>
    <w:rsid w:val="008A7F77"/>
    <w:rsid w:val="008B1119"/>
    <w:rsid w:val="008B1AFE"/>
    <w:rsid w:val="008B2486"/>
    <w:rsid w:val="008B39B1"/>
    <w:rsid w:val="008B55B5"/>
    <w:rsid w:val="008B68B2"/>
    <w:rsid w:val="008B6CDA"/>
    <w:rsid w:val="008B6DEB"/>
    <w:rsid w:val="008B6F49"/>
    <w:rsid w:val="008B76A9"/>
    <w:rsid w:val="008C093C"/>
    <w:rsid w:val="008C1BA7"/>
    <w:rsid w:val="008C3DF2"/>
    <w:rsid w:val="008C43B0"/>
    <w:rsid w:val="008C59FC"/>
    <w:rsid w:val="008C5BAD"/>
    <w:rsid w:val="008C5C88"/>
    <w:rsid w:val="008C5F68"/>
    <w:rsid w:val="008C7241"/>
    <w:rsid w:val="008D1236"/>
    <w:rsid w:val="008D1AAB"/>
    <w:rsid w:val="008D551C"/>
    <w:rsid w:val="008D554E"/>
    <w:rsid w:val="008D6F26"/>
    <w:rsid w:val="008E0038"/>
    <w:rsid w:val="008E1BF3"/>
    <w:rsid w:val="008E421D"/>
    <w:rsid w:val="008E4992"/>
    <w:rsid w:val="008E60C3"/>
    <w:rsid w:val="008E6860"/>
    <w:rsid w:val="008E7074"/>
    <w:rsid w:val="008E7CDF"/>
    <w:rsid w:val="008F2230"/>
    <w:rsid w:val="008F413B"/>
    <w:rsid w:val="008F43A9"/>
    <w:rsid w:val="008F43B0"/>
    <w:rsid w:val="008F4E51"/>
    <w:rsid w:val="008F57CE"/>
    <w:rsid w:val="008F5CAA"/>
    <w:rsid w:val="008F5CC5"/>
    <w:rsid w:val="008F5DA5"/>
    <w:rsid w:val="008F5E27"/>
    <w:rsid w:val="008F5E50"/>
    <w:rsid w:val="0090086C"/>
    <w:rsid w:val="00900BA5"/>
    <w:rsid w:val="00901A00"/>
    <w:rsid w:val="00901C61"/>
    <w:rsid w:val="0090222C"/>
    <w:rsid w:val="009025A3"/>
    <w:rsid w:val="00904A50"/>
    <w:rsid w:val="00905993"/>
    <w:rsid w:val="00905F01"/>
    <w:rsid w:val="00910658"/>
    <w:rsid w:val="0091395B"/>
    <w:rsid w:val="00914D04"/>
    <w:rsid w:val="0091741A"/>
    <w:rsid w:val="009203F3"/>
    <w:rsid w:val="00920F83"/>
    <w:rsid w:val="00921457"/>
    <w:rsid w:val="00922143"/>
    <w:rsid w:val="009239BC"/>
    <w:rsid w:val="0092445A"/>
    <w:rsid w:val="00925249"/>
    <w:rsid w:val="009254D0"/>
    <w:rsid w:val="00925D84"/>
    <w:rsid w:val="0092624A"/>
    <w:rsid w:val="009262E3"/>
    <w:rsid w:val="00926BF3"/>
    <w:rsid w:val="0093467C"/>
    <w:rsid w:val="00934B96"/>
    <w:rsid w:val="00934DC6"/>
    <w:rsid w:val="00935E88"/>
    <w:rsid w:val="00935F1C"/>
    <w:rsid w:val="00936EA3"/>
    <w:rsid w:val="009376BC"/>
    <w:rsid w:val="009411C5"/>
    <w:rsid w:val="0094203C"/>
    <w:rsid w:val="009423E5"/>
    <w:rsid w:val="00945B9A"/>
    <w:rsid w:val="00946688"/>
    <w:rsid w:val="00947647"/>
    <w:rsid w:val="00947D60"/>
    <w:rsid w:val="00947E80"/>
    <w:rsid w:val="00950954"/>
    <w:rsid w:val="00950D0E"/>
    <w:rsid w:val="00950ED1"/>
    <w:rsid w:val="00951EE4"/>
    <w:rsid w:val="00951FC9"/>
    <w:rsid w:val="009547ED"/>
    <w:rsid w:val="0095643A"/>
    <w:rsid w:val="00956812"/>
    <w:rsid w:val="00957F71"/>
    <w:rsid w:val="009601A4"/>
    <w:rsid w:val="0096090D"/>
    <w:rsid w:val="00960922"/>
    <w:rsid w:val="00960A0E"/>
    <w:rsid w:val="00961DFE"/>
    <w:rsid w:val="00964346"/>
    <w:rsid w:val="00964396"/>
    <w:rsid w:val="0096495F"/>
    <w:rsid w:val="00965057"/>
    <w:rsid w:val="00966E82"/>
    <w:rsid w:val="00970428"/>
    <w:rsid w:val="00972091"/>
    <w:rsid w:val="00972E54"/>
    <w:rsid w:val="0097392E"/>
    <w:rsid w:val="00974190"/>
    <w:rsid w:val="0097496A"/>
    <w:rsid w:val="00975050"/>
    <w:rsid w:val="009752A5"/>
    <w:rsid w:val="009761CE"/>
    <w:rsid w:val="00976916"/>
    <w:rsid w:val="00977A4A"/>
    <w:rsid w:val="009801FE"/>
    <w:rsid w:val="0098152F"/>
    <w:rsid w:val="00981C16"/>
    <w:rsid w:val="00981FDC"/>
    <w:rsid w:val="009828BD"/>
    <w:rsid w:val="00982C1E"/>
    <w:rsid w:val="00982DE2"/>
    <w:rsid w:val="00983F0E"/>
    <w:rsid w:val="009861CD"/>
    <w:rsid w:val="00986417"/>
    <w:rsid w:val="00987332"/>
    <w:rsid w:val="00987D3F"/>
    <w:rsid w:val="00990454"/>
    <w:rsid w:val="009912D4"/>
    <w:rsid w:val="0099172A"/>
    <w:rsid w:val="00992661"/>
    <w:rsid w:val="009956EB"/>
    <w:rsid w:val="009974C7"/>
    <w:rsid w:val="00997687"/>
    <w:rsid w:val="009A0E14"/>
    <w:rsid w:val="009A0EF2"/>
    <w:rsid w:val="009A336C"/>
    <w:rsid w:val="009A392A"/>
    <w:rsid w:val="009A3D4B"/>
    <w:rsid w:val="009A3D5E"/>
    <w:rsid w:val="009A3E1B"/>
    <w:rsid w:val="009A66F4"/>
    <w:rsid w:val="009A7107"/>
    <w:rsid w:val="009B113C"/>
    <w:rsid w:val="009B586B"/>
    <w:rsid w:val="009B6139"/>
    <w:rsid w:val="009B6909"/>
    <w:rsid w:val="009B7172"/>
    <w:rsid w:val="009B72F1"/>
    <w:rsid w:val="009C075D"/>
    <w:rsid w:val="009C1F57"/>
    <w:rsid w:val="009C3503"/>
    <w:rsid w:val="009C384B"/>
    <w:rsid w:val="009C50AD"/>
    <w:rsid w:val="009C5F23"/>
    <w:rsid w:val="009C63D7"/>
    <w:rsid w:val="009C796E"/>
    <w:rsid w:val="009C7A4E"/>
    <w:rsid w:val="009D0BE3"/>
    <w:rsid w:val="009D0CAD"/>
    <w:rsid w:val="009D10C6"/>
    <w:rsid w:val="009D2FB6"/>
    <w:rsid w:val="009D337A"/>
    <w:rsid w:val="009D726B"/>
    <w:rsid w:val="009D7B3E"/>
    <w:rsid w:val="009E0D6B"/>
    <w:rsid w:val="009E3F25"/>
    <w:rsid w:val="009E4256"/>
    <w:rsid w:val="009E4557"/>
    <w:rsid w:val="009E546B"/>
    <w:rsid w:val="009E5EFF"/>
    <w:rsid w:val="009E68E8"/>
    <w:rsid w:val="009E6B01"/>
    <w:rsid w:val="009E71E3"/>
    <w:rsid w:val="009F08EA"/>
    <w:rsid w:val="009F1202"/>
    <w:rsid w:val="009F1B9C"/>
    <w:rsid w:val="009F2623"/>
    <w:rsid w:val="009F2A42"/>
    <w:rsid w:val="009F4CF1"/>
    <w:rsid w:val="009F61AC"/>
    <w:rsid w:val="00A0026A"/>
    <w:rsid w:val="00A0173E"/>
    <w:rsid w:val="00A01B64"/>
    <w:rsid w:val="00A04A60"/>
    <w:rsid w:val="00A05ACB"/>
    <w:rsid w:val="00A07B3E"/>
    <w:rsid w:val="00A10471"/>
    <w:rsid w:val="00A112DE"/>
    <w:rsid w:val="00A11E3C"/>
    <w:rsid w:val="00A12A3C"/>
    <w:rsid w:val="00A12DA2"/>
    <w:rsid w:val="00A14535"/>
    <w:rsid w:val="00A15D77"/>
    <w:rsid w:val="00A16991"/>
    <w:rsid w:val="00A20045"/>
    <w:rsid w:val="00A23290"/>
    <w:rsid w:val="00A241CC"/>
    <w:rsid w:val="00A26A4D"/>
    <w:rsid w:val="00A26CE0"/>
    <w:rsid w:val="00A277A5"/>
    <w:rsid w:val="00A27CBD"/>
    <w:rsid w:val="00A27EAC"/>
    <w:rsid w:val="00A30072"/>
    <w:rsid w:val="00A30E2F"/>
    <w:rsid w:val="00A31055"/>
    <w:rsid w:val="00A34BC6"/>
    <w:rsid w:val="00A34C08"/>
    <w:rsid w:val="00A35164"/>
    <w:rsid w:val="00A352BB"/>
    <w:rsid w:val="00A36398"/>
    <w:rsid w:val="00A367A9"/>
    <w:rsid w:val="00A40754"/>
    <w:rsid w:val="00A41EAA"/>
    <w:rsid w:val="00A41EC4"/>
    <w:rsid w:val="00A426B5"/>
    <w:rsid w:val="00A42A77"/>
    <w:rsid w:val="00A4328D"/>
    <w:rsid w:val="00A438E4"/>
    <w:rsid w:val="00A43A36"/>
    <w:rsid w:val="00A450BE"/>
    <w:rsid w:val="00A45FFD"/>
    <w:rsid w:val="00A5089B"/>
    <w:rsid w:val="00A51767"/>
    <w:rsid w:val="00A538FA"/>
    <w:rsid w:val="00A54B67"/>
    <w:rsid w:val="00A54CD6"/>
    <w:rsid w:val="00A572FC"/>
    <w:rsid w:val="00A57302"/>
    <w:rsid w:val="00A64861"/>
    <w:rsid w:val="00A652C5"/>
    <w:rsid w:val="00A65E67"/>
    <w:rsid w:val="00A6627A"/>
    <w:rsid w:val="00A66826"/>
    <w:rsid w:val="00A671DE"/>
    <w:rsid w:val="00A702A0"/>
    <w:rsid w:val="00A705CF"/>
    <w:rsid w:val="00A835B4"/>
    <w:rsid w:val="00A84148"/>
    <w:rsid w:val="00A84298"/>
    <w:rsid w:val="00A85B24"/>
    <w:rsid w:val="00A86BD9"/>
    <w:rsid w:val="00A87F82"/>
    <w:rsid w:val="00A90A6E"/>
    <w:rsid w:val="00A9113A"/>
    <w:rsid w:val="00A9186E"/>
    <w:rsid w:val="00A91976"/>
    <w:rsid w:val="00A91CBB"/>
    <w:rsid w:val="00A93641"/>
    <w:rsid w:val="00A93DCA"/>
    <w:rsid w:val="00A954A1"/>
    <w:rsid w:val="00A9569D"/>
    <w:rsid w:val="00A9745A"/>
    <w:rsid w:val="00A974F8"/>
    <w:rsid w:val="00AA4EC4"/>
    <w:rsid w:val="00AA5582"/>
    <w:rsid w:val="00AA6741"/>
    <w:rsid w:val="00AA708F"/>
    <w:rsid w:val="00AA7A69"/>
    <w:rsid w:val="00AA7AC3"/>
    <w:rsid w:val="00AB06BD"/>
    <w:rsid w:val="00AB176C"/>
    <w:rsid w:val="00AB2120"/>
    <w:rsid w:val="00AB226E"/>
    <w:rsid w:val="00AB4845"/>
    <w:rsid w:val="00AB4BA5"/>
    <w:rsid w:val="00AB4F41"/>
    <w:rsid w:val="00AB5523"/>
    <w:rsid w:val="00AB5955"/>
    <w:rsid w:val="00AB5B4E"/>
    <w:rsid w:val="00AB5D50"/>
    <w:rsid w:val="00AC036B"/>
    <w:rsid w:val="00AC37D9"/>
    <w:rsid w:val="00AC498E"/>
    <w:rsid w:val="00AC4A01"/>
    <w:rsid w:val="00AC6E06"/>
    <w:rsid w:val="00AD0AD5"/>
    <w:rsid w:val="00AD1951"/>
    <w:rsid w:val="00AD3BE5"/>
    <w:rsid w:val="00AD74FF"/>
    <w:rsid w:val="00AE1DB9"/>
    <w:rsid w:val="00AE6E57"/>
    <w:rsid w:val="00AE75DE"/>
    <w:rsid w:val="00AE7FA6"/>
    <w:rsid w:val="00AF0D23"/>
    <w:rsid w:val="00AF134D"/>
    <w:rsid w:val="00AF3D46"/>
    <w:rsid w:val="00AF547C"/>
    <w:rsid w:val="00AF58D5"/>
    <w:rsid w:val="00AF76DC"/>
    <w:rsid w:val="00B007B2"/>
    <w:rsid w:val="00B01201"/>
    <w:rsid w:val="00B01B41"/>
    <w:rsid w:val="00B021A6"/>
    <w:rsid w:val="00B02241"/>
    <w:rsid w:val="00B025F8"/>
    <w:rsid w:val="00B03F00"/>
    <w:rsid w:val="00B066B8"/>
    <w:rsid w:val="00B071FF"/>
    <w:rsid w:val="00B1170E"/>
    <w:rsid w:val="00B12747"/>
    <w:rsid w:val="00B12BE4"/>
    <w:rsid w:val="00B15245"/>
    <w:rsid w:val="00B15B91"/>
    <w:rsid w:val="00B1718B"/>
    <w:rsid w:val="00B17C92"/>
    <w:rsid w:val="00B20B3D"/>
    <w:rsid w:val="00B212D0"/>
    <w:rsid w:val="00B222DE"/>
    <w:rsid w:val="00B2299D"/>
    <w:rsid w:val="00B242B4"/>
    <w:rsid w:val="00B246B7"/>
    <w:rsid w:val="00B24EF5"/>
    <w:rsid w:val="00B25D80"/>
    <w:rsid w:val="00B305A9"/>
    <w:rsid w:val="00B34AF3"/>
    <w:rsid w:val="00B34E29"/>
    <w:rsid w:val="00B356FD"/>
    <w:rsid w:val="00B369B9"/>
    <w:rsid w:val="00B37C74"/>
    <w:rsid w:val="00B4068C"/>
    <w:rsid w:val="00B40CA4"/>
    <w:rsid w:val="00B42632"/>
    <w:rsid w:val="00B42D42"/>
    <w:rsid w:val="00B44796"/>
    <w:rsid w:val="00B46238"/>
    <w:rsid w:val="00B46833"/>
    <w:rsid w:val="00B4712B"/>
    <w:rsid w:val="00B508C1"/>
    <w:rsid w:val="00B5445F"/>
    <w:rsid w:val="00B55A0B"/>
    <w:rsid w:val="00B57CB5"/>
    <w:rsid w:val="00B609C4"/>
    <w:rsid w:val="00B60BE3"/>
    <w:rsid w:val="00B60E05"/>
    <w:rsid w:val="00B6127E"/>
    <w:rsid w:val="00B61A1D"/>
    <w:rsid w:val="00B63FE6"/>
    <w:rsid w:val="00B65FA9"/>
    <w:rsid w:val="00B666E3"/>
    <w:rsid w:val="00B673CB"/>
    <w:rsid w:val="00B67640"/>
    <w:rsid w:val="00B70481"/>
    <w:rsid w:val="00B70AF6"/>
    <w:rsid w:val="00B711E0"/>
    <w:rsid w:val="00B71737"/>
    <w:rsid w:val="00B7235A"/>
    <w:rsid w:val="00B7260A"/>
    <w:rsid w:val="00B72992"/>
    <w:rsid w:val="00B72E77"/>
    <w:rsid w:val="00B7386D"/>
    <w:rsid w:val="00B740B6"/>
    <w:rsid w:val="00B74826"/>
    <w:rsid w:val="00B74D8E"/>
    <w:rsid w:val="00B83B24"/>
    <w:rsid w:val="00B907F4"/>
    <w:rsid w:val="00B90F62"/>
    <w:rsid w:val="00B9148D"/>
    <w:rsid w:val="00B93138"/>
    <w:rsid w:val="00B939B0"/>
    <w:rsid w:val="00B94A07"/>
    <w:rsid w:val="00B9522A"/>
    <w:rsid w:val="00B953DE"/>
    <w:rsid w:val="00BA2221"/>
    <w:rsid w:val="00BA2A23"/>
    <w:rsid w:val="00BA2A2F"/>
    <w:rsid w:val="00BA4A51"/>
    <w:rsid w:val="00BA51CE"/>
    <w:rsid w:val="00BA5628"/>
    <w:rsid w:val="00BA63CE"/>
    <w:rsid w:val="00BA6CC4"/>
    <w:rsid w:val="00BA7FDC"/>
    <w:rsid w:val="00BB186B"/>
    <w:rsid w:val="00BB1F03"/>
    <w:rsid w:val="00BB2173"/>
    <w:rsid w:val="00BB3F53"/>
    <w:rsid w:val="00BB4F88"/>
    <w:rsid w:val="00BB5D96"/>
    <w:rsid w:val="00BB5F82"/>
    <w:rsid w:val="00BB6C90"/>
    <w:rsid w:val="00BB7DFD"/>
    <w:rsid w:val="00BC0B63"/>
    <w:rsid w:val="00BC1F45"/>
    <w:rsid w:val="00BC3822"/>
    <w:rsid w:val="00BC4244"/>
    <w:rsid w:val="00BC4C8D"/>
    <w:rsid w:val="00BC518B"/>
    <w:rsid w:val="00BC5D5E"/>
    <w:rsid w:val="00BC7164"/>
    <w:rsid w:val="00BC7F8B"/>
    <w:rsid w:val="00BD0D6A"/>
    <w:rsid w:val="00BD123F"/>
    <w:rsid w:val="00BD1459"/>
    <w:rsid w:val="00BD2717"/>
    <w:rsid w:val="00BD2DEC"/>
    <w:rsid w:val="00BD3FE5"/>
    <w:rsid w:val="00BD7757"/>
    <w:rsid w:val="00BE055F"/>
    <w:rsid w:val="00BE0C1A"/>
    <w:rsid w:val="00BE4644"/>
    <w:rsid w:val="00BE558E"/>
    <w:rsid w:val="00BE616C"/>
    <w:rsid w:val="00BE70E3"/>
    <w:rsid w:val="00BF04FD"/>
    <w:rsid w:val="00BF0726"/>
    <w:rsid w:val="00BF1370"/>
    <w:rsid w:val="00BF1390"/>
    <w:rsid w:val="00BF1603"/>
    <w:rsid w:val="00BF16D5"/>
    <w:rsid w:val="00BF173F"/>
    <w:rsid w:val="00BF1FB1"/>
    <w:rsid w:val="00BF251C"/>
    <w:rsid w:val="00BF29C5"/>
    <w:rsid w:val="00BF3267"/>
    <w:rsid w:val="00BF3DF5"/>
    <w:rsid w:val="00BF4917"/>
    <w:rsid w:val="00BF5BDB"/>
    <w:rsid w:val="00BF6023"/>
    <w:rsid w:val="00BF67CF"/>
    <w:rsid w:val="00C031E9"/>
    <w:rsid w:val="00C03D30"/>
    <w:rsid w:val="00C04A7E"/>
    <w:rsid w:val="00C05713"/>
    <w:rsid w:val="00C07C80"/>
    <w:rsid w:val="00C103E0"/>
    <w:rsid w:val="00C127B5"/>
    <w:rsid w:val="00C13719"/>
    <w:rsid w:val="00C14D50"/>
    <w:rsid w:val="00C152E9"/>
    <w:rsid w:val="00C170B2"/>
    <w:rsid w:val="00C20113"/>
    <w:rsid w:val="00C227E5"/>
    <w:rsid w:val="00C23B93"/>
    <w:rsid w:val="00C2408F"/>
    <w:rsid w:val="00C270AB"/>
    <w:rsid w:val="00C27237"/>
    <w:rsid w:val="00C272FF"/>
    <w:rsid w:val="00C30107"/>
    <w:rsid w:val="00C31AF3"/>
    <w:rsid w:val="00C330EE"/>
    <w:rsid w:val="00C33D42"/>
    <w:rsid w:val="00C35691"/>
    <w:rsid w:val="00C35910"/>
    <w:rsid w:val="00C359FC"/>
    <w:rsid w:val="00C4063B"/>
    <w:rsid w:val="00C40F90"/>
    <w:rsid w:val="00C4140A"/>
    <w:rsid w:val="00C41B16"/>
    <w:rsid w:val="00C4295E"/>
    <w:rsid w:val="00C42BEE"/>
    <w:rsid w:val="00C461CF"/>
    <w:rsid w:val="00C46DF2"/>
    <w:rsid w:val="00C47131"/>
    <w:rsid w:val="00C504BA"/>
    <w:rsid w:val="00C50B66"/>
    <w:rsid w:val="00C51772"/>
    <w:rsid w:val="00C51C5D"/>
    <w:rsid w:val="00C52EB6"/>
    <w:rsid w:val="00C53CC6"/>
    <w:rsid w:val="00C53EA4"/>
    <w:rsid w:val="00C55258"/>
    <w:rsid w:val="00C55B82"/>
    <w:rsid w:val="00C60DF0"/>
    <w:rsid w:val="00C628D7"/>
    <w:rsid w:val="00C62C29"/>
    <w:rsid w:val="00C65A9B"/>
    <w:rsid w:val="00C66391"/>
    <w:rsid w:val="00C67804"/>
    <w:rsid w:val="00C7008F"/>
    <w:rsid w:val="00C700B8"/>
    <w:rsid w:val="00C703A1"/>
    <w:rsid w:val="00C74FE5"/>
    <w:rsid w:val="00C75DD8"/>
    <w:rsid w:val="00C7601F"/>
    <w:rsid w:val="00C769C1"/>
    <w:rsid w:val="00C81A22"/>
    <w:rsid w:val="00C82731"/>
    <w:rsid w:val="00C835BE"/>
    <w:rsid w:val="00C83780"/>
    <w:rsid w:val="00C83896"/>
    <w:rsid w:val="00C84090"/>
    <w:rsid w:val="00C8416E"/>
    <w:rsid w:val="00C844BE"/>
    <w:rsid w:val="00C850F1"/>
    <w:rsid w:val="00C86742"/>
    <w:rsid w:val="00C86FC3"/>
    <w:rsid w:val="00C9165C"/>
    <w:rsid w:val="00C922C1"/>
    <w:rsid w:val="00C934CC"/>
    <w:rsid w:val="00C944A3"/>
    <w:rsid w:val="00C95B73"/>
    <w:rsid w:val="00C96222"/>
    <w:rsid w:val="00C968B4"/>
    <w:rsid w:val="00C97671"/>
    <w:rsid w:val="00C9776B"/>
    <w:rsid w:val="00C97782"/>
    <w:rsid w:val="00CA0964"/>
    <w:rsid w:val="00CA1FDC"/>
    <w:rsid w:val="00CA221F"/>
    <w:rsid w:val="00CA5938"/>
    <w:rsid w:val="00CA6720"/>
    <w:rsid w:val="00CA775C"/>
    <w:rsid w:val="00CB01D2"/>
    <w:rsid w:val="00CB1D7D"/>
    <w:rsid w:val="00CB2969"/>
    <w:rsid w:val="00CB2FA1"/>
    <w:rsid w:val="00CB4009"/>
    <w:rsid w:val="00CB4CA2"/>
    <w:rsid w:val="00CB6233"/>
    <w:rsid w:val="00CC09CC"/>
    <w:rsid w:val="00CC25D6"/>
    <w:rsid w:val="00CC2801"/>
    <w:rsid w:val="00CC3F41"/>
    <w:rsid w:val="00CC4D02"/>
    <w:rsid w:val="00CC50E7"/>
    <w:rsid w:val="00CC67E1"/>
    <w:rsid w:val="00CC6A05"/>
    <w:rsid w:val="00CC6E98"/>
    <w:rsid w:val="00CC727A"/>
    <w:rsid w:val="00CC7A70"/>
    <w:rsid w:val="00CC7BC6"/>
    <w:rsid w:val="00CD2D57"/>
    <w:rsid w:val="00CD361D"/>
    <w:rsid w:val="00CD3C7F"/>
    <w:rsid w:val="00CD4C6C"/>
    <w:rsid w:val="00CD5A79"/>
    <w:rsid w:val="00CD6EAB"/>
    <w:rsid w:val="00CD7674"/>
    <w:rsid w:val="00CE062E"/>
    <w:rsid w:val="00CE08FC"/>
    <w:rsid w:val="00CE3891"/>
    <w:rsid w:val="00CE5118"/>
    <w:rsid w:val="00CE758B"/>
    <w:rsid w:val="00CE76D4"/>
    <w:rsid w:val="00CF04C5"/>
    <w:rsid w:val="00CF0BD6"/>
    <w:rsid w:val="00CF110F"/>
    <w:rsid w:val="00CF1845"/>
    <w:rsid w:val="00CF3112"/>
    <w:rsid w:val="00CF311B"/>
    <w:rsid w:val="00CF3215"/>
    <w:rsid w:val="00CF3893"/>
    <w:rsid w:val="00CF4B36"/>
    <w:rsid w:val="00CF61D2"/>
    <w:rsid w:val="00CF6EDA"/>
    <w:rsid w:val="00CF70E5"/>
    <w:rsid w:val="00CF7FCA"/>
    <w:rsid w:val="00D006E4"/>
    <w:rsid w:val="00D00C39"/>
    <w:rsid w:val="00D02140"/>
    <w:rsid w:val="00D02236"/>
    <w:rsid w:val="00D042DD"/>
    <w:rsid w:val="00D04711"/>
    <w:rsid w:val="00D04995"/>
    <w:rsid w:val="00D07AFC"/>
    <w:rsid w:val="00D10FB3"/>
    <w:rsid w:val="00D12602"/>
    <w:rsid w:val="00D13088"/>
    <w:rsid w:val="00D13110"/>
    <w:rsid w:val="00D13E61"/>
    <w:rsid w:val="00D1444F"/>
    <w:rsid w:val="00D1458C"/>
    <w:rsid w:val="00D14755"/>
    <w:rsid w:val="00D14F22"/>
    <w:rsid w:val="00D16FC6"/>
    <w:rsid w:val="00D17254"/>
    <w:rsid w:val="00D2064E"/>
    <w:rsid w:val="00D22754"/>
    <w:rsid w:val="00D23834"/>
    <w:rsid w:val="00D23D98"/>
    <w:rsid w:val="00D2520E"/>
    <w:rsid w:val="00D25304"/>
    <w:rsid w:val="00D25708"/>
    <w:rsid w:val="00D3132B"/>
    <w:rsid w:val="00D3166B"/>
    <w:rsid w:val="00D31A74"/>
    <w:rsid w:val="00D32008"/>
    <w:rsid w:val="00D3202D"/>
    <w:rsid w:val="00D335C6"/>
    <w:rsid w:val="00D347AC"/>
    <w:rsid w:val="00D40745"/>
    <w:rsid w:val="00D40803"/>
    <w:rsid w:val="00D41E23"/>
    <w:rsid w:val="00D4218F"/>
    <w:rsid w:val="00D4387D"/>
    <w:rsid w:val="00D44573"/>
    <w:rsid w:val="00D4493A"/>
    <w:rsid w:val="00D46816"/>
    <w:rsid w:val="00D471AB"/>
    <w:rsid w:val="00D47978"/>
    <w:rsid w:val="00D53759"/>
    <w:rsid w:val="00D53FA7"/>
    <w:rsid w:val="00D55F97"/>
    <w:rsid w:val="00D56449"/>
    <w:rsid w:val="00D614B8"/>
    <w:rsid w:val="00D6306F"/>
    <w:rsid w:val="00D634F8"/>
    <w:rsid w:val="00D6382D"/>
    <w:rsid w:val="00D64A4A"/>
    <w:rsid w:val="00D65579"/>
    <w:rsid w:val="00D65DFF"/>
    <w:rsid w:val="00D736DE"/>
    <w:rsid w:val="00D7634B"/>
    <w:rsid w:val="00D777FA"/>
    <w:rsid w:val="00D77B1B"/>
    <w:rsid w:val="00D8010D"/>
    <w:rsid w:val="00D8387A"/>
    <w:rsid w:val="00D83AEE"/>
    <w:rsid w:val="00D849D9"/>
    <w:rsid w:val="00D85458"/>
    <w:rsid w:val="00D85853"/>
    <w:rsid w:val="00D865D1"/>
    <w:rsid w:val="00D86767"/>
    <w:rsid w:val="00D871B4"/>
    <w:rsid w:val="00D87671"/>
    <w:rsid w:val="00D9065E"/>
    <w:rsid w:val="00D92E15"/>
    <w:rsid w:val="00D93330"/>
    <w:rsid w:val="00D95F86"/>
    <w:rsid w:val="00D96AD6"/>
    <w:rsid w:val="00D96DE7"/>
    <w:rsid w:val="00D978C4"/>
    <w:rsid w:val="00DA4903"/>
    <w:rsid w:val="00DA6636"/>
    <w:rsid w:val="00DB017C"/>
    <w:rsid w:val="00DB23C1"/>
    <w:rsid w:val="00DB3094"/>
    <w:rsid w:val="00DB4082"/>
    <w:rsid w:val="00DB4F89"/>
    <w:rsid w:val="00DB5785"/>
    <w:rsid w:val="00DB5B99"/>
    <w:rsid w:val="00DB6B38"/>
    <w:rsid w:val="00DB7E72"/>
    <w:rsid w:val="00DC1884"/>
    <w:rsid w:val="00DC2602"/>
    <w:rsid w:val="00DC3C4E"/>
    <w:rsid w:val="00DC44D0"/>
    <w:rsid w:val="00DC4840"/>
    <w:rsid w:val="00DC58CA"/>
    <w:rsid w:val="00DC68DC"/>
    <w:rsid w:val="00DD033A"/>
    <w:rsid w:val="00DD10AA"/>
    <w:rsid w:val="00DD1876"/>
    <w:rsid w:val="00DD1A0B"/>
    <w:rsid w:val="00DD3C90"/>
    <w:rsid w:val="00DD474A"/>
    <w:rsid w:val="00DD7414"/>
    <w:rsid w:val="00DD7951"/>
    <w:rsid w:val="00DE10D8"/>
    <w:rsid w:val="00DE170A"/>
    <w:rsid w:val="00DE31F5"/>
    <w:rsid w:val="00DE327B"/>
    <w:rsid w:val="00DE501C"/>
    <w:rsid w:val="00DE5644"/>
    <w:rsid w:val="00DE696C"/>
    <w:rsid w:val="00DE7682"/>
    <w:rsid w:val="00DF08A0"/>
    <w:rsid w:val="00DF0FE2"/>
    <w:rsid w:val="00DF125C"/>
    <w:rsid w:val="00DF167A"/>
    <w:rsid w:val="00DF2828"/>
    <w:rsid w:val="00DF3454"/>
    <w:rsid w:val="00DF6038"/>
    <w:rsid w:val="00DF6CD2"/>
    <w:rsid w:val="00DF78F2"/>
    <w:rsid w:val="00DF7D80"/>
    <w:rsid w:val="00E0193D"/>
    <w:rsid w:val="00E028DF"/>
    <w:rsid w:val="00E035E3"/>
    <w:rsid w:val="00E04F1F"/>
    <w:rsid w:val="00E0577F"/>
    <w:rsid w:val="00E060E1"/>
    <w:rsid w:val="00E106F3"/>
    <w:rsid w:val="00E10D75"/>
    <w:rsid w:val="00E129BB"/>
    <w:rsid w:val="00E13086"/>
    <w:rsid w:val="00E137FE"/>
    <w:rsid w:val="00E1380F"/>
    <w:rsid w:val="00E143FD"/>
    <w:rsid w:val="00E15BF1"/>
    <w:rsid w:val="00E17456"/>
    <w:rsid w:val="00E2257B"/>
    <w:rsid w:val="00E23C68"/>
    <w:rsid w:val="00E24A04"/>
    <w:rsid w:val="00E24C7A"/>
    <w:rsid w:val="00E2504B"/>
    <w:rsid w:val="00E25502"/>
    <w:rsid w:val="00E27434"/>
    <w:rsid w:val="00E30365"/>
    <w:rsid w:val="00E303E7"/>
    <w:rsid w:val="00E30A31"/>
    <w:rsid w:val="00E32C88"/>
    <w:rsid w:val="00E336F0"/>
    <w:rsid w:val="00E34336"/>
    <w:rsid w:val="00E358CC"/>
    <w:rsid w:val="00E36104"/>
    <w:rsid w:val="00E36254"/>
    <w:rsid w:val="00E368B3"/>
    <w:rsid w:val="00E37420"/>
    <w:rsid w:val="00E41873"/>
    <w:rsid w:val="00E41BF8"/>
    <w:rsid w:val="00E42BDB"/>
    <w:rsid w:val="00E4389C"/>
    <w:rsid w:val="00E44D66"/>
    <w:rsid w:val="00E46C65"/>
    <w:rsid w:val="00E47399"/>
    <w:rsid w:val="00E477D1"/>
    <w:rsid w:val="00E50B6A"/>
    <w:rsid w:val="00E51D68"/>
    <w:rsid w:val="00E52DA7"/>
    <w:rsid w:val="00E53920"/>
    <w:rsid w:val="00E5735A"/>
    <w:rsid w:val="00E605CD"/>
    <w:rsid w:val="00E61561"/>
    <w:rsid w:val="00E63A7C"/>
    <w:rsid w:val="00E63B66"/>
    <w:rsid w:val="00E64780"/>
    <w:rsid w:val="00E64DCB"/>
    <w:rsid w:val="00E65F40"/>
    <w:rsid w:val="00E66080"/>
    <w:rsid w:val="00E66B30"/>
    <w:rsid w:val="00E671C6"/>
    <w:rsid w:val="00E67658"/>
    <w:rsid w:val="00E720CB"/>
    <w:rsid w:val="00E72375"/>
    <w:rsid w:val="00E72CED"/>
    <w:rsid w:val="00E7333E"/>
    <w:rsid w:val="00E73A6F"/>
    <w:rsid w:val="00E7557A"/>
    <w:rsid w:val="00E756E4"/>
    <w:rsid w:val="00E75EA6"/>
    <w:rsid w:val="00E811DA"/>
    <w:rsid w:val="00E81861"/>
    <w:rsid w:val="00E820D9"/>
    <w:rsid w:val="00E835A4"/>
    <w:rsid w:val="00E85B6D"/>
    <w:rsid w:val="00E87867"/>
    <w:rsid w:val="00E91A67"/>
    <w:rsid w:val="00E977E2"/>
    <w:rsid w:val="00E97B94"/>
    <w:rsid w:val="00EA0E76"/>
    <w:rsid w:val="00EA11BD"/>
    <w:rsid w:val="00EA1DF1"/>
    <w:rsid w:val="00EA1EF9"/>
    <w:rsid w:val="00EA2078"/>
    <w:rsid w:val="00EA248F"/>
    <w:rsid w:val="00EA2B7B"/>
    <w:rsid w:val="00EA481A"/>
    <w:rsid w:val="00EA76AE"/>
    <w:rsid w:val="00EB156A"/>
    <w:rsid w:val="00EB1D0D"/>
    <w:rsid w:val="00EB4D4F"/>
    <w:rsid w:val="00EC075E"/>
    <w:rsid w:val="00EC0B37"/>
    <w:rsid w:val="00EC2DBA"/>
    <w:rsid w:val="00EC3DF1"/>
    <w:rsid w:val="00EC442B"/>
    <w:rsid w:val="00EC5A57"/>
    <w:rsid w:val="00EC5D1F"/>
    <w:rsid w:val="00EC66E8"/>
    <w:rsid w:val="00EC72DA"/>
    <w:rsid w:val="00EC7590"/>
    <w:rsid w:val="00EC7A36"/>
    <w:rsid w:val="00EC7DC8"/>
    <w:rsid w:val="00ED0AC1"/>
    <w:rsid w:val="00ED0E0F"/>
    <w:rsid w:val="00ED12C7"/>
    <w:rsid w:val="00ED3172"/>
    <w:rsid w:val="00ED3904"/>
    <w:rsid w:val="00ED5DA4"/>
    <w:rsid w:val="00ED70EC"/>
    <w:rsid w:val="00EE0FFC"/>
    <w:rsid w:val="00EE119E"/>
    <w:rsid w:val="00EE11DD"/>
    <w:rsid w:val="00EE2DCC"/>
    <w:rsid w:val="00EE2EB8"/>
    <w:rsid w:val="00EE3A57"/>
    <w:rsid w:val="00EE3C48"/>
    <w:rsid w:val="00EE3EC4"/>
    <w:rsid w:val="00EE5E69"/>
    <w:rsid w:val="00EE6978"/>
    <w:rsid w:val="00EE6A0F"/>
    <w:rsid w:val="00EF006F"/>
    <w:rsid w:val="00EF0E06"/>
    <w:rsid w:val="00EF641C"/>
    <w:rsid w:val="00EF6D3D"/>
    <w:rsid w:val="00EF6D7E"/>
    <w:rsid w:val="00EF6E83"/>
    <w:rsid w:val="00EF73CD"/>
    <w:rsid w:val="00F01618"/>
    <w:rsid w:val="00F019ED"/>
    <w:rsid w:val="00F02268"/>
    <w:rsid w:val="00F02F91"/>
    <w:rsid w:val="00F037F5"/>
    <w:rsid w:val="00F041A6"/>
    <w:rsid w:val="00F06F1A"/>
    <w:rsid w:val="00F073D0"/>
    <w:rsid w:val="00F07523"/>
    <w:rsid w:val="00F10EF9"/>
    <w:rsid w:val="00F12468"/>
    <w:rsid w:val="00F14D81"/>
    <w:rsid w:val="00F15023"/>
    <w:rsid w:val="00F1505C"/>
    <w:rsid w:val="00F1623A"/>
    <w:rsid w:val="00F16D66"/>
    <w:rsid w:val="00F216CD"/>
    <w:rsid w:val="00F22280"/>
    <w:rsid w:val="00F22591"/>
    <w:rsid w:val="00F225E5"/>
    <w:rsid w:val="00F23630"/>
    <w:rsid w:val="00F23D44"/>
    <w:rsid w:val="00F25521"/>
    <w:rsid w:val="00F257A0"/>
    <w:rsid w:val="00F2603F"/>
    <w:rsid w:val="00F307FE"/>
    <w:rsid w:val="00F3124E"/>
    <w:rsid w:val="00F3194E"/>
    <w:rsid w:val="00F335D1"/>
    <w:rsid w:val="00F33CA3"/>
    <w:rsid w:val="00F33EA2"/>
    <w:rsid w:val="00F365CF"/>
    <w:rsid w:val="00F375B0"/>
    <w:rsid w:val="00F37E4E"/>
    <w:rsid w:val="00F4038E"/>
    <w:rsid w:val="00F40668"/>
    <w:rsid w:val="00F42290"/>
    <w:rsid w:val="00F43493"/>
    <w:rsid w:val="00F434A3"/>
    <w:rsid w:val="00F4363A"/>
    <w:rsid w:val="00F44069"/>
    <w:rsid w:val="00F443A1"/>
    <w:rsid w:val="00F45978"/>
    <w:rsid w:val="00F46C53"/>
    <w:rsid w:val="00F47329"/>
    <w:rsid w:val="00F50100"/>
    <w:rsid w:val="00F51432"/>
    <w:rsid w:val="00F530D3"/>
    <w:rsid w:val="00F5376F"/>
    <w:rsid w:val="00F54D78"/>
    <w:rsid w:val="00F60E8B"/>
    <w:rsid w:val="00F62329"/>
    <w:rsid w:val="00F6328A"/>
    <w:rsid w:val="00F6396A"/>
    <w:rsid w:val="00F63FEA"/>
    <w:rsid w:val="00F64C17"/>
    <w:rsid w:val="00F64CD0"/>
    <w:rsid w:val="00F67788"/>
    <w:rsid w:val="00F7250B"/>
    <w:rsid w:val="00F7265E"/>
    <w:rsid w:val="00F731B9"/>
    <w:rsid w:val="00F733EC"/>
    <w:rsid w:val="00F73506"/>
    <w:rsid w:val="00F73700"/>
    <w:rsid w:val="00F73EC1"/>
    <w:rsid w:val="00F73FBC"/>
    <w:rsid w:val="00F75535"/>
    <w:rsid w:val="00F769FC"/>
    <w:rsid w:val="00F76C1B"/>
    <w:rsid w:val="00F81F72"/>
    <w:rsid w:val="00F81FEB"/>
    <w:rsid w:val="00F827B8"/>
    <w:rsid w:val="00F82CEC"/>
    <w:rsid w:val="00F83BFF"/>
    <w:rsid w:val="00F842F8"/>
    <w:rsid w:val="00F8688F"/>
    <w:rsid w:val="00F87DC3"/>
    <w:rsid w:val="00F90F70"/>
    <w:rsid w:val="00F90F84"/>
    <w:rsid w:val="00F93881"/>
    <w:rsid w:val="00F94146"/>
    <w:rsid w:val="00F95478"/>
    <w:rsid w:val="00F964D8"/>
    <w:rsid w:val="00F9695A"/>
    <w:rsid w:val="00F96FAE"/>
    <w:rsid w:val="00F970D4"/>
    <w:rsid w:val="00F97A4F"/>
    <w:rsid w:val="00FA0267"/>
    <w:rsid w:val="00FA091C"/>
    <w:rsid w:val="00FA2175"/>
    <w:rsid w:val="00FA2285"/>
    <w:rsid w:val="00FA304C"/>
    <w:rsid w:val="00FA3540"/>
    <w:rsid w:val="00FA6773"/>
    <w:rsid w:val="00FA6946"/>
    <w:rsid w:val="00FA7A62"/>
    <w:rsid w:val="00FA7CDD"/>
    <w:rsid w:val="00FA7F80"/>
    <w:rsid w:val="00FB43F6"/>
    <w:rsid w:val="00FB43FD"/>
    <w:rsid w:val="00FB4D74"/>
    <w:rsid w:val="00FB4E11"/>
    <w:rsid w:val="00FB50D6"/>
    <w:rsid w:val="00FB5BE1"/>
    <w:rsid w:val="00FB619B"/>
    <w:rsid w:val="00FC029E"/>
    <w:rsid w:val="00FC0A6B"/>
    <w:rsid w:val="00FC1A0F"/>
    <w:rsid w:val="00FC2097"/>
    <w:rsid w:val="00FC289F"/>
    <w:rsid w:val="00FC4E71"/>
    <w:rsid w:val="00FC65D1"/>
    <w:rsid w:val="00FC792C"/>
    <w:rsid w:val="00FD05EB"/>
    <w:rsid w:val="00FD1740"/>
    <w:rsid w:val="00FD1A9A"/>
    <w:rsid w:val="00FD3141"/>
    <w:rsid w:val="00FD4FB2"/>
    <w:rsid w:val="00FE097A"/>
    <w:rsid w:val="00FE0AFD"/>
    <w:rsid w:val="00FE0C52"/>
    <w:rsid w:val="00FE0EE9"/>
    <w:rsid w:val="00FE1C12"/>
    <w:rsid w:val="00FE37EA"/>
    <w:rsid w:val="00FE4955"/>
    <w:rsid w:val="00FE4AB3"/>
    <w:rsid w:val="00FE5747"/>
    <w:rsid w:val="00FE5EC8"/>
    <w:rsid w:val="00FE73E9"/>
    <w:rsid w:val="00FF08B1"/>
    <w:rsid w:val="00FF0D40"/>
    <w:rsid w:val="00FF3BA3"/>
    <w:rsid w:val="00FF3F3C"/>
    <w:rsid w:val="00FF461D"/>
    <w:rsid w:val="00FF5601"/>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29401-536C-4CD0-BB7C-F109FE95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11"/>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 w:type="table" w:styleId="afc">
    <w:name w:val="Table Grid"/>
    <w:basedOn w:val="a1"/>
    <w:uiPriority w:val="59"/>
    <w:rsid w:val="00733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rsid w:val="00207267"/>
    <w:pPr>
      <w:widowControl/>
      <w:suppressAutoHyphens w:val="0"/>
      <w:spacing w:before="100" w:beforeAutospacing="1" w:after="100" w:afterAutospacing="1"/>
    </w:pPr>
    <w:rPr>
      <w:rFonts w:eastAsia="Times New Roman"/>
      <w:kern w:val="0"/>
      <w:lang w:eastAsia="ru-RU"/>
    </w:rPr>
  </w:style>
  <w:style w:type="paragraph" w:styleId="afd">
    <w:name w:val="Plain Text"/>
    <w:basedOn w:val="a"/>
    <w:link w:val="afe"/>
    <w:rsid w:val="00A5089B"/>
    <w:pPr>
      <w:widowControl/>
      <w:suppressAutoHyphens w:val="0"/>
    </w:pPr>
    <w:rPr>
      <w:rFonts w:ascii="Courier New" w:eastAsia="Times New Roman" w:hAnsi="Courier New"/>
      <w:kern w:val="0"/>
      <w:sz w:val="20"/>
      <w:szCs w:val="20"/>
      <w:lang w:val="x-none" w:eastAsia="x-none"/>
    </w:rPr>
  </w:style>
  <w:style w:type="character" w:customStyle="1" w:styleId="afe">
    <w:name w:val="Текст Знак"/>
    <w:basedOn w:val="a0"/>
    <w:link w:val="afd"/>
    <w:rsid w:val="00A5089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20728957">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A996C36D306468DD6F56D5CAF6A5485DC289B2E0BB9C45BB8F08E0A2F58BB51ABB5451Fl6P" TargetMode="External"/><Relationship Id="rId18" Type="http://schemas.openxmlformats.org/officeDocument/2006/relationships/hyperlink" Target="consultantplus://offline/ref=7DDA996C36D306468DD6F56D5CAF6A5485DC229F2E05B9C45BB8F08E0A2F58BB51ABB544F11AlFP" TargetMode="External"/><Relationship Id="rId26" Type="http://schemas.openxmlformats.org/officeDocument/2006/relationships/hyperlink" Target="consultantplus://offline/ref=CF2075795604EAE03CAD8E3452D3E27B955D5ADC5A9EA133B4F61EAF06pDF3H" TargetMode="External"/><Relationship Id="rId39" Type="http://schemas.openxmlformats.org/officeDocument/2006/relationships/hyperlink" Target="consultantplus://offline/ref=D7763408C2A25C5A49CAB7ED0A76B38706C74D5643B777E134020625313E4D15F316B37B8AF56B1E77T5M"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C8D7FT6M" TargetMode="External"/><Relationship Id="rId42" Type="http://schemas.openxmlformats.org/officeDocument/2006/relationships/hyperlink" Target="consultantplus://offline/ref=FF6C5A8D2CD0C640DB2E0029C87739B070756B7A04CDA338E9E07C25B2X8d5O"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A2CB0A9EC893F8345FC398FF407DF39A782612D7C8D85A0BD064300C4B70A12514F5B78E3hDRBH" TargetMode="External"/><Relationship Id="rId17" Type="http://schemas.openxmlformats.org/officeDocument/2006/relationships/hyperlink" Target="consultantplus://offline/ref=7DDA996C36D306468DD6F56D5CAF6A5485DC289A2F0AB9C45BB8F08E0A2F58BB51ABB546F4AAB8AD12lBP" TargetMode="External"/><Relationship Id="rId25" Type="http://schemas.openxmlformats.org/officeDocument/2006/relationships/hyperlink" Target="consultantplus://offline/ref=CF2075795604EAE03CAD8E3452D3E27B955D5ADC5A9CA133B4F61EAF06pDF3H" TargetMode="External"/><Relationship Id="rId33" Type="http://schemas.openxmlformats.org/officeDocument/2006/relationships/hyperlink" Target="consultantplus://offline/ref=D7763408C2A25C5A49CAB7ED0A76B38706C74D5643B777E134020625313E4D15F316B37B8AF46E1077T4M" TargetMode="External"/><Relationship Id="rId38" Type="http://schemas.openxmlformats.org/officeDocument/2006/relationships/hyperlink" Target="consultantplus://offline/ref=D7763408C2A25C5A49CAB7ED0A76B38706C74D5643B777E134020625313E4D15F316B37B8AF56B1F77TCM" TargetMode="External"/><Relationship Id="rId46"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A280FB9C45BB8F08E0A2F58BB51ABB546F4AABAAC12l3P"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B8AF46D1277TCM" TargetMode="External"/><Relationship Id="rId41" Type="http://schemas.openxmlformats.org/officeDocument/2006/relationships/hyperlink" Target="consultantplus://offline/ref=FF6C5A8D2CD0C640DB2E0029C87739B074776C780DC5FE32E1B97027B58A696FA40D1EC542DA15X6d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2CB0A9EC893F8345FC398FF407DF39A782612D7C8D85A0BD064300C4B70A12514F5B78E3hDRAH" TargetMode="External"/><Relationship Id="rId24" Type="http://schemas.openxmlformats.org/officeDocument/2006/relationships/hyperlink" Target="consultantplus://offline/ref=CF2075795604EAE03CAD8E3452D3E27B955D5ADC5A9BA133B4F61EAF06pDF3H" TargetMode="External"/><Relationship Id="rId32" Type="http://schemas.openxmlformats.org/officeDocument/2006/relationships/hyperlink" Target="consultantplus://offline/ref=D7763408C2A25C5A49CAB7ED0A76B38706C74D5643B777E134020625313E4D15F316B37B8AF5681177T6M" TargetMode="External"/><Relationship Id="rId37" Type="http://schemas.openxmlformats.org/officeDocument/2006/relationships/hyperlink" Target="consultantplus://offline/ref=D7763408C2A25C5A49CAB7ED0A76B38706C74D5643B777E134020625313E4D15F316B37C8D7FT1M" TargetMode="External"/><Relationship Id="rId40" Type="http://schemas.openxmlformats.org/officeDocument/2006/relationships/hyperlink" Target="consultantplus://offline/ref=FF6C5A8D2CD0C640DB2E0029C87739B074776C780DC5FE32E1B97027B58A696FA40D1EC542DA16X6d6O" TargetMode="External"/><Relationship Id="rId45"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webSettings" Target="webSettings.xml"/><Relationship Id="rId15" Type="http://schemas.openxmlformats.org/officeDocument/2006/relationships/hyperlink" Target="consultantplus://offline/ref=7DDA996C36D306468DD6F56D5CAF6A5485D3299F2A0CB9C45BB8F08E0A12lFP" TargetMode="External"/><Relationship Id="rId23" Type="http://schemas.openxmlformats.org/officeDocument/2006/relationships/hyperlink" Target="consultantplus://offline/ref=D1B110EDB7D238E9706197607E373609A8B158C5642D15FA58A38A993CCBhBN" TargetMode="External"/><Relationship Id="rId28" Type="http://schemas.openxmlformats.org/officeDocument/2006/relationships/hyperlink" Target="consultantplus://offline/ref=D7763408C2A25C5A49CAB7ED0A76B38706C74D5643B777E134020625313E4D15F316B37B8AF46E1677TCM" TargetMode="External"/><Relationship Id="rId36" Type="http://schemas.openxmlformats.org/officeDocument/2006/relationships/hyperlink" Target="consultantplus://offline/ref=D7763408C2A25C5A49CAB7ED0A76B38706C74D5643B777E134020625313E4D15F316B37B8AF5691577T7M" TargetMode="External"/><Relationship Id="rId49" Type="http://schemas.openxmlformats.org/officeDocument/2006/relationships/theme" Target="theme/theme1.xml"/><Relationship Id="rId10" Type="http://schemas.openxmlformats.org/officeDocument/2006/relationships/hyperlink" Target="consultantplus://offline/ref=9F393901CAA96718D1248F81417B8CBFA1AF3D03159AB252F12F029E6DYBXAL" TargetMode="External"/><Relationship Id="rId19" Type="http://schemas.openxmlformats.org/officeDocument/2006/relationships/hyperlink" Target="consultantplus://offline/ref=E9C0764A2C56E9D77E85DC31A032245769E3EFC7570E56C6CC12EDC718P8c3H" TargetMode="External"/><Relationship Id="rId31" Type="http://schemas.openxmlformats.org/officeDocument/2006/relationships/hyperlink" Target="consultantplus://offline/ref=D7763408C2A25C5A49CAB7ED0A76B38706C74D5643B777E134020625313E4D15F316B37B8AF5681177T5M" TargetMode="External"/><Relationship Id="rId44" Type="http://schemas.openxmlformats.org/officeDocument/2006/relationships/hyperlink" Target="consultantplus://offline/main?base=LAW;n=110266;fld=134;dst=100067"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hyperlink" Target="consultantplus://offline/ref=7DDA996C36D306468DD6F56D5CAF6A5485D3299F2A0CB9C45BB8F08E0A2F58BB51ABB544F41AlCP"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91B003F6E8003A4C9A47CCE1B3258942A5F5E417B639F8F6113474ED12C17E97A1C2969F0B33F001z5xBL" TargetMode="External"/><Relationship Id="rId30" Type="http://schemas.openxmlformats.org/officeDocument/2006/relationships/hyperlink" Target="consultantplus://offline/ref=D7763408C2A25C5A49CAB7ED0A76B38706C74D5643B777E134020625313E4D15F316B37B8AF5681277T2M" TargetMode="External"/><Relationship Id="rId35" Type="http://schemas.openxmlformats.org/officeDocument/2006/relationships/hyperlink" Target="consultantplus://offline/ref=D7763408C2A25C5A49CAB7ED0A76B38706C74D5643B777E134020625313E4D15F316B37B8AF5691677TCM" TargetMode="External"/><Relationship Id="rId43" Type="http://schemas.openxmlformats.org/officeDocument/2006/relationships/hyperlink" Target="consultantplus://offline/main?base=LAW;n=110266;fld=134;dst=100061" TargetMode="External"/><Relationship Id="rId48" Type="http://schemas.openxmlformats.org/officeDocument/2006/relationships/fontTable" Target="fontTable.xml"/><Relationship Id="rId8" Type="http://schemas.openxmlformats.org/officeDocument/2006/relationships/hyperlink" Target="consultantplus://offline/main?base=LAW;n=114073;fld=134;dst=100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E15B-FF8A-4263-917E-3DAE3F09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106</Pages>
  <Words>44857</Words>
  <Characters>255688</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User</cp:lastModifiedBy>
  <cp:revision>19</cp:revision>
  <cp:lastPrinted>2024-12-11T09:23:00Z</cp:lastPrinted>
  <dcterms:created xsi:type="dcterms:W3CDTF">2024-06-25T06:45:00Z</dcterms:created>
  <dcterms:modified xsi:type="dcterms:W3CDTF">2024-12-26T14:24:00Z</dcterms:modified>
</cp:coreProperties>
</file>